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288" w:rsidRDefault="00196288" w:rsidP="00196288">
      <w:pPr>
        <w:jc w:val="center"/>
      </w:pPr>
      <w:r>
        <w:t>Муниципальное автономное общеобразовательное учреждение</w:t>
      </w:r>
    </w:p>
    <w:p w:rsidR="00196288" w:rsidRDefault="00196288" w:rsidP="00196288">
      <w:pPr>
        <w:jc w:val="center"/>
      </w:pPr>
      <w:r>
        <w:t xml:space="preserve"> «Средняя общеобразовательная школа № 22»</w:t>
      </w:r>
    </w:p>
    <w:p w:rsidR="00196288" w:rsidRDefault="00196288" w:rsidP="00196288">
      <w:pPr>
        <w:jc w:val="center"/>
      </w:pPr>
      <w:r>
        <w:t>(МАОУ СОШ №22)</w:t>
      </w:r>
    </w:p>
    <w:p w:rsidR="00196288" w:rsidRDefault="00196288" w:rsidP="00196288">
      <w:pPr>
        <w:jc w:val="center"/>
      </w:pPr>
    </w:p>
    <w:p w:rsidR="00196288" w:rsidRDefault="00196288" w:rsidP="00196288"/>
    <w:tbl>
      <w:tblPr>
        <w:tblStyle w:val="a4"/>
        <w:tblpPr w:leftFromText="180" w:rightFromText="180" w:vertAnchor="text" w:horzAnchor="margin" w:tblpY="58"/>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3119"/>
        <w:gridCol w:w="3543"/>
      </w:tblGrid>
      <w:tr w:rsidR="00C271C8" w:rsidRPr="00716440" w:rsidTr="00C271C8">
        <w:tc>
          <w:tcPr>
            <w:tcW w:w="3261" w:type="dxa"/>
          </w:tcPr>
          <w:p w:rsidR="00C271C8" w:rsidRPr="00C271C8" w:rsidRDefault="00C271C8" w:rsidP="00C271C8">
            <w:pPr>
              <w:spacing w:line="276" w:lineRule="auto"/>
              <w:rPr>
                <w:w w:val="0"/>
                <w:sz w:val="24"/>
                <w:szCs w:val="24"/>
              </w:rPr>
            </w:pPr>
            <w:proofErr w:type="gramStart"/>
            <w:r w:rsidRPr="00C271C8">
              <w:rPr>
                <w:w w:val="0"/>
                <w:sz w:val="24"/>
                <w:szCs w:val="24"/>
              </w:rPr>
              <w:t>Рассмотрена</w:t>
            </w:r>
            <w:proofErr w:type="gramEnd"/>
            <w:r w:rsidRPr="00C271C8">
              <w:rPr>
                <w:w w:val="0"/>
                <w:sz w:val="24"/>
                <w:szCs w:val="24"/>
              </w:rPr>
              <w:t xml:space="preserve"> с учетом мнения </w:t>
            </w:r>
          </w:p>
          <w:p w:rsidR="00C271C8" w:rsidRPr="00C271C8" w:rsidRDefault="00C271C8" w:rsidP="00C271C8">
            <w:pPr>
              <w:spacing w:line="276" w:lineRule="auto"/>
              <w:rPr>
                <w:w w:val="0"/>
                <w:sz w:val="24"/>
                <w:szCs w:val="24"/>
              </w:rPr>
            </w:pPr>
            <w:r w:rsidRPr="00C271C8">
              <w:rPr>
                <w:w w:val="0"/>
                <w:sz w:val="24"/>
                <w:szCs w:val="24"/>
              </w:rPr>
              <w:t>Совета родителей</w:t>
            </w:r>
          </w:p>
          <w:p w:rsidR="00C271C8" w:rsidRPr="00C271C8" w:rsidRDefault="00C271C8" w:rsidP="00C271C8">
            <w:pPr>
              <w:spacing w:line="276" w:lineRule="auto"/>
              <w:rPr>
                <w:w w:val="0"/>
                <w:sz w:val="24"/>
                <w:szCs w:val="24"/>
              </w:rPr>
            </w:pPr>
            <w:r w:rsidRPr="00C271C8">
              <w:rPr>
                <w:w w:val="0"/>
                <w:sz w:val="24"/>
                <w:szCs w:val="24"/>
              </w:rPr>
              <w:t>МАОУ СОШ №22</w:t>
            </w:r>
          </w:p>
          <w:p w:rsidR="00C271C8" w:rsidRPr="00C271C8" w:rsidRDefault="00C271C8" w:rsidP="00C271C8">
            <w:pPr>
              <w:spacing w:line="276" w:lineRule="auto"/>
              <w:rPr>
                <w:w w:val="0"/>
                <w:sz w:val="24"/>
                <w:szCs w:val="24"/>
              </w:rPr>
            </w:pPr>
            <w:r w:rsidRPr="00C271C8">
              <w:rPr>
                <w:w w:val="0"/>
                <w:sz w:val="24"/>
                <w:szCs w:val="24"/>
              </w:rPr>
              <w:t xml:space="preserve">Протокол № 1 от  28.08.2024 </w:t>
            </w:r>
          </w:p>
        </w:tc>
        <w:tc>
          <w:tcPr>
            <w:tcW w:w="3119" w:type="dxa"/>
          </w:tcPr>
          <w:p w:rsidR="00C271C8" w:rsidRPr="00C271C8" w:rsidRDefault="00C271C8" w:rsidP="00C271C8">
            <w:pPr>
              <w:spacing w:line="276" w:lineRule="auto"/>
              <w:rPr>
                <w:w w:val="0"/>
                <w:sz w:val="24"/>
                <w:szCs w:val="24"/>
              </w:rPr>
            </w:pPr>
            <w:r w:rsidRPr="00C271C8">
              <w:rPr>
                <w:w w:val="0"/>
                <w:sz w:val="24"/>
                <w:szCs w:val="24"/>
              </w:rPr>
              <w:t xml:space="preserve">  </w:t>
            </w:r>
            <w:proofErr w:type="gramStart"/>
            <w:r w:rsidRPr="00C271C8">
              <w:rPr>
                <w:w w:val="0"/>
                <w:sz w:val="24"/>
                <w:szCs w:val="24"/>
              </w:rPr>
              <w:t>Принята</w:t>
            </w:r>
            <w:proofErr w:type="gramEnd"/>
            <w:r w:rsidRPr="00C271C8">
              <w:rPr>
                <w:w w:val="0"/>
                <w:sz w:val="24"/>
                <w:szCs w:val="24"/>
              </w:rPr>
              <w:t xml:space="preserve"> на заседании </w:t>
            </w:r>
          </w:p>
          <w:p w:rsidR="00C271C8" w:rsidRPr="00C271C8" w:rsidRDefault="00C271C8" w:rsidP="00C271C8">
            <w:pPr>
              <w:spacing w:line="276" w:lineRule="auto"/>
              <w:rPr>
                <w:w w:val="0"/>
                <w:sz w:val="24"/>
                <w:szCs w:val="24"/>
              </w:rPr>
            </w:pPr>
            <w:r w:rsidRPr="00C271C8">
              <w:rPr>
                <w:w w:val="0"/>
                <w:sz w:val="24"/>
                <w:szCs w:val="24"/>
              </w:rPr>
              <w:t>Педагогического совета</w:t>
            </w:r>
          </w:p>
          <w:p w:rsidR="00C271C8" w:rsidRPr="00C271C8" w:rsidRDefault="00C271C8" w:rsidP="00C271C8">
            <w:pPr>
              <w:spacing w:line="276" w:lineRule="auto"/>
              <w:rPr>
                <w:w w:val="0"/>
                <w:sz w:val="24"/>
                <w:szCs w:val="24"/>
              </w:rPr>
            </w:pPr>
            <w:r w:rsidRPr="00C271C8">
              <w:rPr>
                <w:w w:val="0"/>
                <w:sz w:val="24"/>
                <w:szCs w:val="24"/>
              </w:rPr>
              <w:t>МАОУ СОШ №22</w:t>
            </w:r>
          </w:p>
          <w:p w:rsidR="00C271C8" w:rsidRPr="00C271C8" w:rsidRDefault="00C271C8" w:rsidP="00C271C8">
            <w:pPr>
              <w:spacing w:line="276" w:lineRule="auto"/>
              <w:rPr>
                <w:b/>
                <w:w w:val="0"/>
                <w:sz w:val="24"/>
                <w:szCs w:val="24"/>
              </w:rPr>
            </w:pPr>
            <w:r w:rsidRPr="00C271C8">
              <w:rPr>
                <w:w w:val="0"/>
                <w:sz w:val="24"/>
                <w:szCs w:val="24"/>
              </w:rPr>
              <w:t>Протокол № 1 от  30.08. 2024 г</w:t>
            </w:r>
          </w:p>
        </w:tc>
        <w:tc>
          <w:tcPr>
            <w:tcW w:w="3543" w:type="dxa"/>
          </w:tcPr>
          <w:p w:rsidR="00C271C8" w:rsidRPr="00C271C8" w:rsidRDefault="00C271C8" w:rsidP="00C271C8">
            <w:pPr>
              <w:spacing w:line="276" w:lineRule="auto"/>
              <w:jc w:val="center"/>
              <w:rPr>
                <w:w w:val="0"/>
                <w:sz w:val="24"/>
                <w:szCs w:val="24"/>
              </w:rPr>
            </w:pPr>
            <w:proofErr w:type="gramStart"/>
            <w:r w:rsidRPr="00C271C8">
              <w:rPr>
                <w:w w:val="0"/>
                <w:sz w:val="24"/>
                <w:szCs w:val="24"/>
              </w:rPr>
              <w:t>Утверждена</w:t>
            </w:r>
            <w:proofErr w:type="gramEnd"/>
            <w:r w:rsidRPr="00C271C8">
              <w:rPr>
                <w:w w:val="0"/>
                <w:sz w:val="24"/>
                <w:szCs w:val="24"/>
              </w:rPr>
              <w:t xml:space="preserve"> приказом</w:t>
            </w:r>
          </w:p>
          <w:p w:rsidR="00C271C8" w:rsidRPr="00C271C8" w:rsidRDefault="00C271C8" w:rsidP="00C271C8">
            <w:pPr>
              <w:spacing w:line="276" w:lineRule="auto"/>
              <w:rPr>
                <w:w w:val="0"/>
                <w:sz w:val="24"/>
                <w:szCs w:val="24"/>
              </w:rPr>
            </w:pPr>
            <w:r w:rsidRPr="00C271C8">
              <w:rPr>
                <w:w w:val="0"/>
                <w:sz w:val="24"/>
                <w:szCs w:val="24"/>
              </w:rPr>
              <w:t>Директора  МАОУ СОШ №22</w:t>
            </w:r>
          </w:p>
          <w:p w:rsidR="00C271C8" w:rsidRPr="00C271C8" w:rsidRDefault="00C271C8" w:rsidP="00C271C8">
            <w:pPr>
              <w:spacing w:line="276" w:lineRule="auto"/>
              <w:rPr>
                <w:w w:val="0"/>
                <w:sz w:val="24"/>
                <w:szCs w:val="24"/>
              </w:rPr>
            </w:pPr>
            <w:r w:rsidRPr="00C271C8">
              <w:rPr>
                <w:w w:val="0"/>
                <w:sz w:val="24"/>
                <w:szCs w:val="24"/>
              </w:rPr>
              <w:t>От 02.09.2024 № 667</w:t>
            </w:r>
          </w:p>
          <w:p w:rsidR="00C271C8" w:rsidRPr="00C271C8" w:rsidRDefault="00C271C8" w:rsidP="00C271C8">
            <w:pPr>
              <w:spacing w:line="276" w:lineRule="auto"/>
              <w:rPr>
                <w:w w:val="0"/>
                <w:sz w:val="24"/>
                <w:szCs w:val="24"/>
              </w:rPr>
            </w:pPr>
          </w:p>
        </w:tc>
      </w:tr>
    </w:tbl>
    <w:p w:rsidR="000B472C" w:rsidRDefault="000B472C" w:rsidP="00177484">
      <w:pPr>
        <w:spacing w:line="360" w:lineRule="auto"/>
        <w:ind w:firstLine="720"/>
        <w:jc w:val="both"/>
        <w:rPr>
          <w:sz w:val="24"/>
          <w:szCs w:val="24"/>
        </w:rPr>
      </w:pPr>
    </w:p>
    <w:p w:rsidR="000B472C" w:rsidRDefault="000B472C" w:rsidP="00177484">
      <w:pPr>
        <w:spacing w:line="360" w:lineRule="auto"/>
        <w:ind w:firstLine="720"/>
        <w:jc w:val="both"/>
        <w:rPr>
          <w:sz w:val="24"/>
          <w:szCs w:val="24"/>
        </w:rPr>
      </w:pPr>
    </w:p>
    <w:p w:rsidR="000B472C" w:rsidRDefault="000B472C" w:rsidP="00177484">
      <w:pPr>
        <w:spacing w:line="360" w:lineRule="auto"/>
        <w:ind w:firstLine="720"/>
        <w:jc w:val="both"/>
        <w:rPr>
          <w:sz w:val="24"/>
          <w:szCs w:val="24"/>
        </w:rPr>
      </w:pPr>
    </w:p>
    <w:p w:rsidR="000B472C" w:rsidRDefault="000B472C" w:rsidP="00177484">
      <w:pPr>
        <w:spacing w:line="360" w:lineRule="auto"/>
        <w:ind w:firstLine="720"/>
        <w:jc w:val="both"/>
        <w:rPr>
          <w:sz w:val="24"/>
          <w:szCs w:val="24"/>
        </w:rPr>
      </w:pPr>
    </w:p>
    <w:p w:rsidR="000B472C" w:rsidRDefault="000B472C" w:rsidP="00177484">
      <w:pPr>
        <w:spacing w:line="360" w:lineRule="auto"/>
        <w:ind w:firstLine="720"/>
        <w:jc w:val="both"/>
        <w:rPr>
          <w:sz w:val="24"/>
          <w:szCs w:val="24"/>
        </w:rPr>
      </w:pPr>
    </w:p>
    <w:p w:rsidR="00177484" w:rsidRDefault="00681AD3" w:rsidP="00177484">
      <w:pPr>
        <w:spacing w:line="360" w:lineRule="auto"/>
        <w:ind w:left="260" w:firstLine="720"/>
        <w:jc w:val="center"/>
        <w:rPr>
          <w:rFonts w:eastAsia="Times New Roman"/>
          <w:sz w:val="36"/>
          <w:szCs w:val="36"/>
        </w:rPr>
      </w:pPr>
      <w:r>
        <w:rPr>
          <w:rFonts w:eastAsia="Times New Roman"/>
          <w:sz w:val="36"/>
          <w:szCs w:val="36"/>
        </w:rPr>
        <w:t>К</w:t>
      </w:r>
      <w:r w:rsidR="00177484">
        <w:rPr>
          <w:rFonts w:eastAsia="Times New Roman"/>
          <w:sz w:val="36"/>
          <w:szCs w:val="36"/>
        </w:rPr>
        <w:t>омплексная</w:t>
      </w:r>
    </w:p>
    <w:p w:rsidR="00C0419B" w:rsidRDefault="00177484" w:rsidP="00177484">
      <w:pPr>
        <w:spacing w:line="360" w:lineRule="auto"/>
        <w:ind w:left="260" w:firstLine="720"/>
        <w:jc w:val="center"/>
        <w:rPr>
          <w:rFonts w:eastAsia="Times New Roman"/>
          <w:sz w:val="36"/>
          <w:szCs w:val="36"/>
        </w:rPr>
      </w:pPr>
      <w:r>
        <w:rPr>
          <w:rFonts w:eastAsia="Times New Roman"/>
          <w:sz w:val="36"/>
          <w:szCs w:val="36"/>
        </w:rPr>
        <w:t>программа профилак</w:t>
      </w:r>
      <w:r w:rsidR="00681AD3">
        <w:rPr>
          <w:rFonts w:eastAsia="Times New Roman"/>
          <w:sz w:val="36"/>
          <w:szCs w:val="36"/>
        </w:rPr>
        <w:t xml:space="preserve">тической работы </w:t>
      </w:r>
    </w:p>
    <w:p w:rsidR="00C0419B" w:rsidRDefault="00681AD3" w:rsidP="00177484">
      <w:pPr>
        <w:spacing w:line="360" w:lineRule="auto"/>
        <w:ind w:left="260" w:firstLine="720"/>
        <w:jc w:val="center"/>
        <w:rPr>
          <w:rFonts w:eastAsia="Times New Roman"/>
          <w:sz w:val="36"/>
          <w:szCs w:val="36"/>
        </w:rPr>
      </w:pPr>
      <w:r>
        <w:rPr>
          <w:rFonts w:eastAsia="Times New Roman"/>
          <w:sz w:val="36"/>
          <w:szCs w:val="36"/>
        </w:rPr>
        <w:t>с обучающимися и родителями</w:t>
      </w:r>
    </w:p>
    <w:p w:rsidR="000B472C" w:rsidRDefault="00681AD3" w:rsidP="00177484">
      <w:pPr>
        <w:spacing w:line="360" w:lineRule="auto"/>
        <w:ind w:left="260" w:firstLine="720"/>
        <w:jc w:val="center"/>
        <w:rPr>
          <w:rFonts w:eastAsia="Times New Roman"/>
          <w:sz w:val="36"/>
          <w:szCs w:val="36"/>
        </w:rPr>
      </w:pPr>
      <w:r>
        <w:rPr>
          <w:rFonts w:eastAsia="Times New Roman"/>
          <w:sz w:val="36"/>
          <w:szCs w:val="36"/>
        </w:rPr>
        <w:t xml:space="preserve"> (законными представителями)</w:t>
      </w:r>
    </w:p>
    <w:p w:rsidR="000B0B49" w:rsidRDefault="000B0B49" w:rsidP="00177484">
      <w:pPr>
        <w:spacing w:line="360" w:lineRule="auto"/>
        <w:ind w:left="260" w:firstLine="720"/>
        <w:jc w:val="center"/>
        <w:rPr>
          <w:sz w:val="20"/>
          <w:szCs w:val="20"/>
        </w:rPr>
      </w:pPr>
      <w:r>
        <w:rPr>
          <w:rFonts w:eastAsia="Times New Roman"/>
          <w:sz w:val="36"/>
          <w:szCs w:val="36"/>
        </w:rPr>
        <w:t>"БУДУЩЕЕ ДЛЯ ВСЕХ"</w:t>
      </w:r>
    </w:p>
    <w:p w:rsidR="000B472C" w:rsidRDefault="000B472C" w:rsidP="00177484">
      <w:pPr>
        <w:spacing w:line="360" w:lineRule="auto"/>
        <w:ind w:firstLine="720"/>
        <w:jc w:val="both"/>
        <w:rPr>
          <w:sz w:val="24"/>
          <w:szCs w:val="24"/>
        </w:rPr>
      </w:pPr>
    </w:p>
    <w:p w:rsidR="000B472C" w:rsidRDefault="000B472C" w:rsidP="00177484">
      <w:pPr>
        <w:spacing w:line="360" w:lineRule="auto"/>
        <w:ind w:firstLine="720"/>
        <w:jc w:val="both"/>
        <w:rPr>
          <w:sz w:val="24"/>
          <w:szCs w:val="24"/>
        </w:rPr>
      </w:pPr>
    </w:p>
    <w:p w:rsidR="000B472C" w:rsidRDefault="000B472C" w:rsidP="00177484">
      <w:pPr>
        <w:spacing w:line="360" w:lineRule="auto"/>
        <w:ind w:firstLine="720"/>
        <w:jc w:val="both"/>
        <w:rPr>
          <w:sz w:val="24"/>
          <w:szCs w:val="24"/>
        </w:rPr>
      </w:pPr>
    </w:p>
    <w:p w:rsidR="000B472C" w:rsidRDefault="000B472C" w:rsidP="00177484">
      <w:pPr>
        <w:spacing w:line="360" w:lineRule="auto"/>
        <w:ind w:firstLine="720"/>
        <w:jc w:val="both"/>
        <w:rPr>
          <w:sz w:val="24"/>
          <w:szCs w:val="24"/>
        </w:rPr>
      </w:pPr>
    </w:p>
    <w:p w:rsidR="000B472C" w:rsidRDefault="000B472C" w:rsidP="00177484">
      <w:pPr>
        <w:spacing w:line="360" w:lineRule="auto"/>
        <w:ind w:firstLine="720"/>
        <w:jc w:val="both"/>
        <w:rPr>
          <w:sz w:val="24"/>
          <w:szCs w:val="24"/>
        </w:rPr>
      </w:pPr>
    </w:p>
    <w:p w:rsidR="000B472C" w:rsidRDefault="000B472C" w:rsidP="00177484">
      <w:pPr>
        <w:spacing w:line="360" w:lineRule="auto"/>
        <w:ind w:firstLine="720"/>
        <w:jc w:val="both"/>
        <w:rPr>
          <w:sz w:val="24"/>
          <w:szCs w:val="24"/>
        </w:rPr>
      </w:pPr>
    </w:p>
    <w:p w:rsidR="000B472C" w:rsidRDefault="000B472C" w:rsidP="00177484">
      <w:pPr>
        <w:spacing w:line="360" w:lineRule="auto"/>
        <w:ind w:firstLine="720"/>
        <w:jc w:val="both"/>
        <w:rPr>
          <w:sz w:val="24"/>
          <w:szCs w:val="24"/>
        </w:rPr>
      </w:pPr>
    </w:p>
    <w:p w:rsidR="000B472C" w:rsidRDefault="000B472C" w:rsidP="00177484">
      <w:pPr>
        <w:spacing w:line="360" w:lineRule="auto"/>
        <w:ind w:firstLine="720"/>
        <w:jc w:val="both"/>
        <w:rPr>
          <w:sz w:val="24"/>
          <w:szCs w:val="24"/>
        </w:rPr>
      </w:pPr>
    </w:p>
    <w:p w:rsidR="000B472C" w:rsidRDefault="000B472C" w:rsidP="00177484">
      <w:pPr>
        <w:spacing w:line="360" w:lineRule="auto"/>
        <w:ind w:firstLine="720"/>
        <w:jc w:val="both"/>
        <w:rPr>
          <w:sz w:val="24"/>
          <w:szCs w:val="24"/>
        </w:rPr>
      </w:pPr>
    </w:p>
    <w:p w:rsidR="00456574" w:rsidRDefault="00456574" w:rsidP="00177484">
      <w:pPr>
        <w:spacing w:line="360" w:lineRule="auto"/>
        <w:ind w:firstLine="720"/>
        <w:jc w:val="center"/>
      </w:pPr>
    </w:p>
    <w:p w:rsidR="00456574" w:rsidRDefault="00456574" w:rsidP="00177484">
      <w:pPr>
        <w:spacing w:line="360" w:lineRule="auto"/>
        <w:ind w:firstLine="720"/>
        <w:jc w:val="center"/>
      </w:pPr>
    </w:p>
    <w:p w:rsidR="000B472C" w:rsidRDefault="00177484" w:rsidP="00177484">
      <w:pPr>
        <w:spacing w:line="360" w:lineRule="auto"/>
        <w:ind w:firstLine="720"/>
        <w:jc w:val="center"/>
      </w:pPr>
      <w:r>
        <w:t>городской округ</w:t>
      </w:r>
    </w:p>
    <w:p w:rsidR="00177484" w:rsidRDefault="00177484" w:rsidP="00177484">
      <w:pPr>
        <w:spacing w:line="360" w:lineRule="auto"/>
        <w:ind w:firstLine="720"/>
        <w:jc w:val="center"/>
      </w:pPr>
      <w:r>
        <w:t>Первоуральск</w:t>
      </w:r>
    </w:p>
    <w:p w:rsidR="00177484" w:rsidRDefault="00177484" w:rsidP="00177484">
      <w:pPr>
        <w:spacing w:line="360" w:lineRule="auto"/>
        <w:ind w:firstLine="720"/>
        <w:jc w:val="center"/>
        <w:sectPr w:rsidR="00177484">
          <w:footerReference w:type="default" r:id="rId8"/>
          <w:pgSz w:w="11900" w:h="16838"/>
          <w:pgMar w:top="1440" w:right="846" w:bottom="655" w:left="1440" w:header="0" w:footer="0" w:gutter="0"/>
          <w:cols w:space="720" w:equalWidth="0">
            <w:col w:w="9620"/>
          </w:cols>
        </w:sectPr>
      </w:pPr>
      <w:r>
        <w:t>202</w:t>
      </w:r>
      <w:r w:rsidR="00D35D4E">
        <w:t>4</w:t>
      </w:r>
    </w:p>
    <w:p w:rsidR="000B0B49" w:rsidRPr="000B0B49" w:rsidRDefault="000B0B49" w:rsidP="000B0B49">
      <w:pPr>
        <w:jc w:val="center"/>
        <w:rPr>
          <w:b/>
          <w:sz w:val="24"/>
          <w:szCs w:val="24"/>
        </w:rPr>
      </w:pPr>
      <w:r w:rsidRPr="000B0B49">
        <w:rPr>
          <w:b/>
          <w:sz w:val="24"/>
          <w:szCs w:val="24"/>
        </w:rPr>
        <w:lastRenderedPageBreak/>
        <w:t>Паспорт программы</w:t>
      </w:r>
    </w:p>
    <w:p w:rsidR="000B0B49" w:rsidRPr="000F4E95" w:rsidRDefault="000B0B49" w:rsidP="000B0B49">
      <w:pPr>
        <w:jc w:val="center"/>
        <w:rPr>
          <w:b/>
          <w:sz w:val="28"/>
          <w:szCs w:val="28"/>
        </w:rPr>
      </w:pPr>
    </w:p>
    <w:tbl>
      <w:tblPr>
        <w:tblW w:w="99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7272"/>
      </w:tblGrid>
      <w:tr w:rsidR="000B0B49" w:rsidRPr="00176182" w:rsidTr="00C0419B">
        <w:tc>
          <w:tcPr>
            <w:tcW w:w="2694" w:type="dxa"/>
          </w:tcPr>
          <w:p w:rsidR="000B0B49" w:rsidRDefault="000B0B49" w:rsidP="000B0B49">
            <w:pPr>
              <w:rPr>
                <w:rStyle w:val="af7"/>
                <w:sz w:val="24"/>
                <w:szCs w:val="24"/>
              </w:rPr>
            </w:pPr>
            <w:r w:rsidRPr="000B0B49">
              <w:rPr>
                <w:rStyle w:val="af7"/>
                <w:sz w:val="24"/>
                <w:szCs w:val="24"/>
              </w:rPr>
              <w:t xml:space="preserve">Наименование </w:t>
            </w:r>
          </w:p>
          <w:p w:rsidR="000B0B49" w:rsidRPr="000B0B49" w:rsidRDefault="000B0B49" w:rsidP="000B0B49">
            <w:pPr>
              <w:rPr>
                <w:sz w:val="24"/>
                <w:szCs w:val="24"/>
              </w:rPr>
            </w:pPr>
            <w:r w:rsidRPr="000B0B49">
              <w:rPr>
                <w:rStyle w:val="af7"/>
                <w:sz w:val="24"/>
                <w:szCs w:val="24"/>
              </w:rPr>
              <w:t>Программы</w:t>
            </w:r>
          </w:p>
        </w:tc>
        <w:tc>
          <w:tcPr>
            <w:tcW w:w="7272" w:type="dxa"/>
          </w:tcPr>
          <w:p w:rsidR="000B0B49" w:rsidRPr="000B0B49" w:rsidRDefault="000B0B49" w:rsidP="000B0B49">
            <w:pPr>
              <w:pStyle w:val="aa"/>
              <w:jc w:val="both"/>
              <w:rPr>
                <w:rFonts w:ascii="Times New Roman" w:eastAsiaTheme="minorEastAsia" w:hAnsi="Times New Roman" w:cs="Times New Roman"/>
                <w:sz w:val="24"/>
                <w:szCs w:val="24"/>
              </w:rPr>
            </w:pPr>
            <w:r w:rsidRPr="000B0B49">
              <w:rPr>
                <w:rFonts w:ascii="Times New Roman" w:hAnsi="Times New Roman" w:cs="Times New Roman"/>
                <w:sz w:val="24"/>
                <w:szCs w:val="24"/>
              </w:rPr>
              <w:t>Комплексная программа профилактической работы с обучающимися и родителями (законными представителями)</w:t>
            </w:r>
            <w:r w:rsidRPr="000B0B49">
              <w:rPr>
                <w:rFonts w:ascii="Times New Roman" w:eastAsia="Times New Roman" w:hAnsi="Times New Roman" w:cs="Times New Roman"/>
                <w:sz w:val="24"/>
                <w:szCs w:val="24"/>
              </w:rPr>
              <w:t xml:space="preserve"> "БУДУЩЕЕ ДЛЯ ВСЕХ"</w:t>
            </w:r>
          </w:p>
        </w:tc>
      </w:tr>
      <w:tr w:rsidR="000B0B49" w:rsidRPr="00176182" w:rsidTr="00C0419B">
        <w:tc>
          <w:tcPr>
            <w:tcW w:w="2694" w:type="dxa"/>
          </w:tcPr>
          <w:p w:rsidR="000B0B49" w:rsidRDefault="000B0B49" w:rsidP="000B0B49">
            <w:pPr>
              <w:ind w:right="-250"/>
              <w:rPr>
                <w:b/>
                <w:sz w:val="24"/>
                <w:szCs w:val="24"/>
              </w:rPr>
            </w:pPr>
            <w:r w:rsidRPr="000B0B49">
              <w:rPr>
                <w:b/>
                <w:sz w:val="24"/>
                <w:szCs w:val="24"/>
              </w:rPr>
              <w:t xml:space="preserve">Цель </w:t>
            </w:r>
          </w:p>
          <w:p w:rsidR="000B0B49" w:rsidRPr="000B0B49" w:rsidRDefault="000B0B49" w:rsidP="000B0B49">
            <w:pPr>
              <w:ind w:right="-250"/>
              <w:rPr>
                <w:rStyle w:val="af7"/>
                <w:sz w:val="24"/>
                <w:szCs w:val="24"/>
              </w:rPr>
            </w:pPr>
            <w:r w:rsidRPr="000B0B49">
              <w:rPr>
                <w:rStyle w:val="af7"/>
                <w:sz w:val="24"/>
                <w:szCs w:val="24"/>
              </w:rPr>
              <w:t>Программы</w:t>
            </w:r>
          </w:p>
        </w:tc>
        <w:tc>
          <w:tcPr>
            <w:tcW w:w="7272" w:type="dxa"/>
          </w:tcPr>
          <w:p w:rsidR="000B0B49" w:rsidRPr="000B0B49" w:rsidRDefault="000B0B49" w:rsidP="000B0B49">
            <w:pPr>
              <w:jc w:val="both"/>
              <w:rPr>
                <w:sz w:val="24"/>
                <w:szCs w:val="24"/>
              </w:rPr>
            </w:pPr>
            <w:r w:rsidRPr="000B0B49">
              <w:rPr>
                <w:sz w:val="24"/>
                <w:szCs w:val="24"/>
              </w:rPr>
              <w:t>Формирование полноценной, психически и физически здоровой личности с устойчивым нравственным поведением способной к самореализации и самоопределению.</w:t>
            </w:r>
          </w:p>
          <w:p w:rsidR="000B0B49" w:rsidRPr="000B0B49" w:rsidRDefault="000B0B49" w:rsidP="000B0B49">
            <w:pPr>
              <w:jc w:val="both"/>
              <w:rPr>
                <w:sz w:val="24"/>
                <w:szCs w:val="24"/>
              </w:rPr>
            </w:pPr>
            <w:r w:rsidRPr="000B0B49">
              <w:rPr>
                <w:sz w:val="24"/>
                <w:szCs w:val="24"/>
              </w:rPr>
              <w:t xml:space="preserve">Комплексное решение проблем профилактики безнадзорности и правонарушений несовершеннолетних, защиты их прав и законных интересов, социальной реабилитации и адаптации. </w:t>
            </w:r>
          </w:p>
          <w:p w:rsidR="000B0B49" w:rsidRPr="000B0B49" w:rsidRDefault="000B0B49" w:rsidP="000B0B49">
            <w:pPr>
              <w:jc w:val="both"/>
              <w:rPr>
                <w:sz w:val="24"/>
                <w:szCs w:val="24"/>
              </w:rPr>
            </w:pPr>
            <w:r w:rsidRPr="000B0B49">
              <w:rPr>
                <w:sz w:val="24"/>
                <w:szCs w:val="24"/>
              </w:rPr>
              <w:t>Воспитание законопослушной личности, умеющей защищать свои права, анализировать свои поступки, способной к позитивно направленной социальной творческой деятельности.</w:t>
            </w:r>
          </w:p>
          <w:p w:rsidR="000B0B49" w:rsidRPr="000B0B49" w:rsidRDefault="000B0B49" w:rsidP="000B0B49">
            <w:pPr>
              <w:jc w:val="both"/>
              <w:rPr>
                <w:sz w:val="24"/>
                <w:szCs w:val="24"/>
              </w:rPr>
            </w:pPr>
            <w:r w:rsidRPr="000B0B49">
              <w:rPr>
                <w:sz w:val="24"/>
                <w:szCs w:val="24"/>
              </w:rPr>
              <w:t>Создание условий для функционирования системы профилактики безнадзорности и правонарушений в школе</w:t>
            </w:r>
          </w:p>
        </w:tc>
      </w:tr>
      <w:tr w:rsidR="000B0B49" w:rsidRPr="00176182" w:rsidTr="00C0419B">
        <w:tc>
          <w:tcPr>
            <w:tcW w:w="2694" w:type="dxa"/>
          </w:tcPr>
          <w:p w:rsidR="000B0B49" w:rsidRPr="000B0B49" w:rsidRDefault="000B0B49" w:rsidP="000B0B49">
            <w:pPr>
              <w:rPr>
                <w:b/>
                <w:sz w:val="24"/>
                <w:szCs w:val="24"/>
              </w:rPr>
            </w:pPr>
            <w:r w:rsidRPr="000B0B49">
              <w:rPr>
                <w:b/>
                <w:sz w:val="24"/>
                <w:szCs w:val="24"/>
              </w:rPr>
              <w:t xml:space="preserve">Основные задачи </w:t>
            </w:r>
            <w:r w:rsidRPr="000B0B49">
              <w:rPr>
                <w:rStyle w:val="af7"/>
                <w:sz w:val="24"/>
                <w:szCs w:val="24"/>
              </w:rPr>
              <w:t>Программы</w:t>
            </w:r>
          </w:p>
        </w:tc>
        <w:tc>
          <w:tcPr>
            <w:tcW w:w="7272" w:type="dxa"/>
          </w:tcPr>
          <w:p w:rsidR="000B0B49" w:rsidRPr="000B0B49" w:rsidRDefault="000B0B49" w:rsidP="000B0B49">
            <w:pPr>
              <w:jc w:val="both"/>
              <w:rPr>
                <w:sz w:val="24"/>
                <w:szCs w:val="24"/>
              </w:rPr>
            </w:pPr>
            <w:r w:rsidRPr="000B0B49">
              <w:rPr>
                <w:sz w:val="24"/>
                <w:szCs w:val="24"/>
              </w:rPr>
              <w:t xml:space="preserve">- формирование у обучающихся знаний и системы представлений о правовом и политическом устройстве общества, заложив основы правового и политического сознания личности; </w:t>
            </w:r>
          </w:p>
          <w:p w:rsidR="000B0B49" w:rsidRPr="000B0B49" w:rsidRDefault="000B0B49" w:rsidP="000B0B49">
            <w:pPr>
              <w:jc w:val="both"/>
              <w:rPr>
                <w:sz w:val="24"/>
                <w:szCs w:val="24"/>
              </w:rPr>
            </w:pPr>
            <w:r w:rsidRPr="000B0B49">
              <w:rPr>
                <w:sz w:val="24"/>
                <w:szCs w:val="24"/>
              </w:rPr>
              <w:t>- создание условий для обучения учащихся приемам безопасного и ответственного поведения,</w:t>
            </w:r>
          </w:p>
          <w:p w:rsidR="000B0B49" w:rsidRPr="000B0B49" w:rsidRDefault="000B0B49" w:rsidP="000B0B49">
            <w:pPr>
              <w:jc w:val="both"/>
              <w:rPr>
                <w:sz w:val="24"/>
                <w:szCs w:val="24"/>
              </w:rPr>
            </w:pPr>
            <w:r w:rsidRPr="000B0B49">
              <w:rPr>
                <w:sz w:val="24"/>
                <w:szCs w:val="24"/>
              </w:rPr>
              <w:t xml:space="preserve">- формирование умений пользоваться своими правами, личными свободами и соблюдать свои обязанности; </w:t>
            </w:r>
          </w:p>
          <w:p w:rsidR="000B0B49" w:rsidRPr="000B0B49" w:rsidRDefault="000B0B49" w:rsidP="000B0B49">
            <w:pPr>
              <w:jc w:val="both"/>
              <w:rPr>
                <w:sz w:val="24"/>
                <w:szCs w:val="24"/>
              </w:rPr>
            </w:pPr>
            <w:r w:rsidRPr="000B0B49">
              <w:rPr>
                <w:sz w:val="24"/>
                <w:szCs w:val="24"/>
              </w:rPr>
              <w:t xml:space="preserve">- формирование эмоционально целостного отношения к Закону, нормам и ценностям </w:t>
            </w:r>
            <w:proofErr w:type="gramStart"/>
            <w:r w:rsidRPr="000B0B49">
              <w:rPr>
                <w:sz w:val="24"/>
                <w:szCs w:val="24"/>
              </w:rPr>
              <w:t>демократического общества</w:t>
            </w:r>
            <w:proofErr w:type="gramEnd"/>
            <w:r w:rsidRPr="000B0B49">
              <w:rPr>
                <w:sz w:val="24"/>
                <w:szCs w:val="24"/>
              </w:rPr>
              <w:t xml:space="preserve">, законопослушному поведению, чувство гражданственности и позитивного отношения к будущему своей Отчизны, </w:t>
            </w:r>
          </w:p>
          <w:p w:rsidR="000B0B49" w:rsidRPr="000B0B49" w:rsidRDefault="000B0B49" w:rsidP="000B0B49">
            <w:pPr>
              <w:jc w:val="both"/>
              <w:rPr>
                <w:sz w:val="24"/>
                <w:szCs w:val="24"/>
              </w:rPr>
            </w:pPr>
            <w:r w:rsidRPr="000B0B49">
              <w:rPr>
                <w:sz w:val="24"/>
                <w:szCs w:val="24"/>
              </w:rPr>
              <w:t xml:space="preserve">- формирование у </w:t>
            </w:r>
            <w:proofErr w:type="gramStart"/>
            <w:r w:rsidRPr="000B0B49">
              <w:rPr>
                <w:sz w:val="24"/>
                <w:szCs w:val="24"/>
              </w:rPr>
              <w:t>обучающихся</w:t>
            </w:r>
            <w:proofErr w:type="gramEnd"/>
            <w:r w:rsidRPr="000B0B49">
              <w:rPr>
                <w:sz w:val="24"/>
                <w:szCs w:val="24"/>
              </w:rPr>
              <w:t xml:space="preserve">  толерантности и </w:t>
            </w:r>
            <w:proofErr w:type="spellStart"/>
            <w:r w:rsidRPr="000B0B49">
              <w:rPr>
                <w:sz w:val="24"/>
                <w:szCs w:val="24"/>
              </w:rPr>
              <w:t>эмпатии</w:t>
            </w:r>
            <w:proofErr w:type="spellEnd"/>
            <w:r w:rsidRPr="000B0B49">
              <w:rPr>
                <w:sz w:val="24"/>
                <w:szCs w:val="24"/>
              </w:rPr>
              <w:t>;</w:t>
            </w:r>
          </w:p>
          <w:p w:rsidR="00412C92" w:rsidRDefault="000B0B49" w:rsidP="00412C92">
            <w:pPr>
              <w:jc w:val="both"/>
              <w:rPr>
                <w:sz w:val="24"/>
                <w:szCs w:val="24"/>
              </w:rPr>
            </w:pPr>
            <w:r w:rsidRPr="000B0B49">
              <w:rPr>
                <w:sz w:val="24"/>
                <w:szCs w:val="24"/>
              </w:rPr>
              <w:t>– совершенствование правовых и организационных механизмов, обеспечивающих эффективное взаимодействие органов и учреждений системы профилактики безнадзорности и правонарушений несовершеннолетних; усиление  координации предупредительно-профилактической деятельности всех служб школы;</w:t>
            </w:r>
          </w:p>
          <w:p w:rsidR="00412C92" w:rsidRDefault="000B0B49" w:rsidP="00412C92">
            <w:pPr>
              <w:jc w:val="both"/>
            </w:pPr>
            <w:r w:rsidRPr="000B0B49">
              <w:t xml:space="preserve">– осуществление мер общей профилактики безнадзорности и правонарушений несовершеннолетних, содействующих развитию позитивных интересов детей, их полезной деятельности во </w:t>
            </w:r>
            <w:proofErr w:type="spellStart"/>
            <w:r w:rsidRPr="000B0B49">
              <w:t>внеучебное</w:t>
            </w:r>
            <w:proofErr w:type="spellEnd"/>
            <w:r w:rsidRPr="000B0B49">
              <w:t xml:space="preserve"> время; </w:t>
            </w:r>
          </w:p>
          <w:p w:rsidR="00412C92" w:rsidRDefault="000B0B49" w:rsidP="00412C92">
            <w:pPr>
              <w:jc w:val="both"/>
            </w:pPr>
            <w:r w:rsidRPr="000B0B49">
              <w:t>– укрепление служб социальной, психолого-педагогической, медицинской и правовой поддержки</w:t>
            </w:r>
            <w:r w:rsidR="00412C92">
              <w:t xml:space="preserve"> </w:t>
            </w:r>
            <w:r w:rsidRPr="000B0B49">
              <w:t xml:space="preserve">несовершеннолетних и их родителей. </w:t>
            </w:r>
          </w:p>
          <w:p w:rsidR="00412C92" w:rsidRDefault="000B0B49" w:rsidP="00412C92">
            <w:pPr>
              <w:jc w:val="both"/>
            </w:pPr>
            <w:r w:rsidRPr="000B0B49">
              <w:t>- оказание социально-психологической и педагогической помощи несовершеннолетним</w:t>
            </w:r>
          </w:p>
          <w:p w:rsidR="00412C92" w:rsidRDefault="000B0B49" w:rsidP="00412C92">
            <w:pPr>
              <w:jc w:val="both"/>
            </w:pPr>
            <w:r w:rsidRPr="000B0B49">
              <w:t>- выявление несовершеннолетних, находящихся в социально-опасном положении</w:t>
            </w:r>
          </w:p>
          <w:p w:rsidR="000B0B49" w:rsidRPr="00412C92" w:rsidRDefault="000B0B49" w:rsidP="00412C92">
            <w:pPr>
              <w:jc w:val="both"/>
              <w:rPr>
                <w:sz w:val="24"/>
                <w:szCs w:val="24"/>
              </w:rPr>
            </w:pPr>
            <w:r w:rsidRPr="000B0B49">
              <w:t>- воспитание потребности в здоровом образе жизни; изменение ценностного отношения детей и подростков к наркотикам, алкоголю, курению и формирование личной ответственности за свое поведение;- противодействие экстремистским проявлениям в подростковой и детской среде;</w:t>
            </w:r>
          </w:p>
        </w:tc>
      </w:tr>
      <w:tr w:rsidR="000B0B49" w:rsidRPr="00176182" w:rsidTr="00C0419B">
        <w:tc>
          <w:tcPr>
            <w:tcW w:w="2694" w:type="dxa"/>
          </w:tcPr>
          <w:p w:rsidR="000B0B49" w:rsidRPr="000B0B49" w:rsidRDefault="000B0B49" w:rsidP="000B0B49">
            <w:pPr>
              <w:rPr>
                <w:b/>
                <w:bCs/>
                <w:sz w:val="24"/>
                <w:szCs w:val="24"/>
              </w:rPr>
            </w:pPr>
            <w:r w:rsidRPr="000B0B49">
              <w:rPr>
                <w:b/>
                <w:sz w:val="24"/>
                <w:szCs w:val="24"/>
              </w:rPr>
              <w:t xml:space="preserve">Сроки реализации </w:t>
            </w:r>
            <w:r w:rsidRPr="000B0B49">
              <w:rPr>
                <w:rStyle w:val="af7"/>
                <w:sz w:val="24"/>
                <w:szCs w:val="24"/>
              </w:rPr>
              <w:t>Программы</w:t>
            </w:r>
          </w:p>
        </w:tc>
        <w:tc>
          <w:tcPr>
            <w:tcW w:w="7272" w:type="dxa"/>
          </w:tcPr>
          <w:p w:rsidR="000B0B49" w:rsidRPr="000B0B49" w:rsidRDefault="000B0B49" w:rsidP="00D51C27">
            <w:pPr>
              <w:jc w:val="both"/>
              <w:rPr>
                <w:sz w:val="24"/>
                <w:szCs w:val="24"/>
              </w:rPr>
            </w:pPr>
            <w:r>
              <w:rPr>
                <w:sz w:val="24"/>
                <w:szCs w:val="24"/>
              </w:rPr>
              <w:t>202</w:t>
            </w:r>
            <w:r w:rsidR="00D51C27">
              <w:rPr>
                <w:sz w:val="24"/>
                <w:szCs w:val="24"/>
              </w:rPr>
              <w:t>4</w:t>
            </w:r>
            <w:r>
              <w:rPr>
                <w:sz w:val="24"/>
                <w:szCs w:val="24"/>
              </w:rPr>
              <w:t xml:space="preserve"> – 202</w:t>
            </w:r>
            <w:r w:rsidR="00D51C27">
              <w:rPr>
                <w:sz w:val="24"/>
                <w:szCs w:val="24"/>
              </w:rPr>
              <w:t>7</w:t>
            </w:r>
            <w:r>
              <w:rPr>
                <w:sz w:val="24"/>
                <w:szCs w:val="24"/>
              </w:rPr>
              <w:t xml:space="preserve"> г.</w:t>
            </w:r>
            <w:r w:rsidRPr="000B0B49">
              <w:rPr>
                <w:sz w:val="24"/>
                <w:szCs w:val="24"/>
              </w:rPr>
              <w:t xml:space="preserve"> </w:t>
            </w:r>
          </w:p>
        </w:tc>
      </w:tr>
      <w:tr w:rsidR="000B0B49" w:rsidRPr="00176182" w:rsidTr="00C0419B">
        <w:tc>
          <w:tcPr>
            <w:tcW w:w="2694" w:type="dxa"/>
          </w:tcPr>
          <w:p w:rsidR="000B0B49" w:rsidRPr="000B0B49" w:rsidRDefault="000B0B49" w:rsidP="000B0B49">
            <w:pPr>
              <w:pStyle w:val="consnonformat"/>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rPr>
            </w:pPr>
            <w:r w:rsidRPr="000B0B49">
              <w:rPr>
                <w:b/>
              </w:rPr>
              <w:t xml:space="preserve">Основные участники </w:t>
            </w:r>
            <w:r w:rsidRPr="000B0B49">
              <w:rPr>
                <w:rStyle w:val="af7"/>
              </w:rPr>
              <w:lastRenderedPageBreak/>
              <w:t>Программы</w:t>
            </w:r>
          </w:p>
        </w:tc>
        <w:tc>
          <w:tcPr>
            <w:tcW w:w="7272" w:type="dxa"/>
          </w:tcPr>
          <w:p w:rsidR="000B0B49" w:rsidRPr="000B0B49" w:rsidRDefault="000B0B49" w:rsidP="005A57D1">
            <w:pPr>
              <w:numPr>
                <w:ilvl w:val="0"/>
                <w:numId w:val="44"/>
              </w:numPr>
              <w:jc w:val="both"/>
              <w:rPr>
                <w:sz w:val="24"/>
                <w:szCs w:val="24"/>
              </w:rPr>
            </w:pPr>
            <w:r w:rsidRPr="000B0B49">
              <w:rPr>
                <w:sz w:val="24"/>
                <w:szCs w:val="24"/>
              </w:rPr>
              <w:lastRenderedPageBreak/>
              <w:t>Педагогический коллектив школы</w:t>
            </w:r>
          </w:p>
          <w:p w:rsidR="000B0B49" w:rsidRPr="000B0B49" w:rsidRDefault="000B0B49" w:rsidP="005A57D1">
            <w:pPr>
              <w:numPr>
                <w:ilvl w:val="0"/>
                <w:numId w:val="44"/>
              </w:numPr>
              <w:jc w:val="both"/>
              <w:rPr>
                <w:sz w:val="24"/>
                <w:szCs w:val="24"/>
              </w:rPr>
            </w:pPr>
            <w:r w:rsidRPr="000B0B49">
              <w:rPr>
                <w:sz w:val="24"/>
                <w:szCs w:val="24"/>
              </w:rPr>
              <w:lastRenderedPageBreak/>
              <w:t xml:space="preserve">Обучающиеся </w:t>
            </w:r>
          </w:p>
          <w:p w:rsidR="000B0B49" w:rsidRPr="0067495A" w:rsidRDefault="000B0B49" w:rsidP="005A57D1">
            <w:pPr>
              <w:numPr>
                <w:ilvl w:val="0"/>
                <w:numId w:val="44"/>
              </w:numPr>
              <w:jc w:val="both"/>
              <w:rPr>
                <w:sz w:val="24"/>
                <w:szCs w:val="24"/>
              </w:rPr>
            </w:pPr>
            <w:r w:rsidRPr="000B0B49">
              <w:rPr>
                <w:sz w:val="24"/>
                <w:szCs w:val="24"/>
              </w:rPr>
              <w:t xml:space="preserve">Родители (законные представители) </w:t>
            </w:r>
            <w:proofErr w:type="gramStart"/>
            <w:r w:rsidRPr="000B0B49">
              <w:rPr>
                <w:sz w:val="24"/>
                <w:szCs w:val="24"/>
              </w:rPr>
              <w:t>обучающихся</w:t>
            </w:r>
            <w:proofErr w:type="gramEnd"/>
          </w:p>
        </w:tc>
      </w:tr>
      <w:tr w:rsidR="000B0B49" w:rsidRPr="00176182" w:rsidTr="00C0419B">
        <w:tc>
          <w:tcPr>
            <w:tcW w:w="2694" w:type="dxa"/>
          </w:tcPr>
          <w:p w:rsidR="000B0B49" w:rsidRPr="000B0B49" w:rsidRDefault="000B0B49" w:rsidP="000B0B49">
            <w:pPr>
              <w:pStyle w:val="consnonformat"/>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rPr>
            </w:pPr>
            <w:r w:rsidRPr="000B0B49">
              <w:rPr>
                <w:b/>
              </w:rPr>
              <w:lastRenderedPageBreak/>
              <w:t xml:space="preserve">Нормативно-правовое обеспечение </w:t>
            </w:r>
            <w:r w:rsidRPr="000B0B49">
              <w:rPr>
                <w:rStyle w:val="af7"/>
              </w:rPr>
              <w:t>Программы</w:t>
            </w:r>
          </w:p>
        </w:tc>
        <w:tc>
          <w:tcPr>
            <w:tcW w:w="7272" w:type="dxa"/>
          </w:tcPr>
          <w:p w:rsidR="000B0B49" w:rsidRPr="000B0B49" w:rsidRDefault="000B0B49" w:rsidP="005A57D1">
            <w:pPr>
              <w:numPr>
                <w:ilvl w:val="1"/>
                <w:numId w:val="44"/>
              </w:numPr>
              <w:tabs>
                <w:tab w:val="clear" w:pos="1440"/>
                <w:tab w:val="num" w:pos="324"/>
              </w:tabs>
              <w:ind w:left="324"/>
              <w:jc w:val="both"/>
              <w:rPr>
                <w:sz w:val="24"/>
                <w:szCs w:val="24"/>
              </w:rPr>
            </w:pPr>
            <w:r w:rsidRPr="000B0B49">
              <w:rPr>
                <w:sz w:val="24"/>
                <w:szCs w:val="24"/>
              </w:rPr>
              <w:t>Конституция Российской Федерации от 12.12.1993 г</w:t>
            </w:r>
          </w:p>
          <w:p w:rsidR="000B0B49" w:rsidRPr="000B0B49" w:rsidRDefault="000B0B49" w:rsidP="005A57D1">
            <w:pPr>
              <w:numPr>
                <w:ilvl w:val="1"/>
                <w:numId w:val="44"/>
              </w:numPr>
              <w:tabs>
                <w:tab w:val="clear" w:pos="1440"/>
                <w:tab w:val="num" w:pos="324"/>
              </w:tabs>
              <w:ind w:left="324"/>
              <w:jc w:val="both"/>
              <w:rPr>
                <w:sz w:val="24"/>
                <w:szCs w:val="24"/>
              </w:rPr>
            </w:pPr>
            <w:r w:rsidRPr="000B0B49">
              <w:rPr>
                <w:sz w:val="24"/>
                <w:szCs w:val="24"/>
              </w:rPr>
              <w:t>Конвенция о правах ребенка1989</w:t>
            </w:r>
            <w:r w:rsidR="00C0419B">
              <w:rPr>
                <w:sz w:val="24"/>
                <w:szCs w:val="24"/>
              </w:rPr>
              <w:t xml:space="preserve"> </w:t>
            </w:r>
            <w:r w:rsidRPr="000B0B49">
              <w:rPr>
                <w:sz w:val="24"/>
                <w:szCs w:val="24"/>
              </w:rPr>
              <w:t>г.</w:t>
            </w:r>
          </w:p>
          <w:p w:rsidR="000B0B49" w:rsidRPr="000B0B49" w:rsidRDefault="000B0B49" w:rsidP="005A57D1">
            <w:pPr>
              <w:numPr>
                <w:ilvl w:val="1"/>
                <w:numId w:val="44"/>
              </w:numPr>
              <w:tabs>
                <w:tab w:val="clear" w:pos="1440"/>
                <w:tab w:val="num" w:pos="324"/>
              </w:tabs>
              <w:ind w:left="324"/>
              <w:jc w:val="both"/>
              <w:rPr>
                <w:sz w:val="24"/>
                <w:szCs w:val="24"/>
              </w:rPr>
            </w:pPr>
            <w:r w:rsidRPr="000B0B49">
              <w:rPr>
                <w:sz w:val="24"/>
                <w:szCs w:val="24"/>
              </w:rPr>
              <w:t>Семейный кодекс РФ от 29.12.1995</w:t>
            </w:r>
            <w:r w:rsidR="00C0419B">
              <w:rPr>
                <w:sz w:val="24"/>
                <w:szCs w:val="24"/>
              </w:rPr>
              <w:t xml:space="preserve"> </w:t>
            </w:r>
            <w:r w:rsidRPr="000B0B49">
              <w:rPr>
                <w:sz w:val="24"/>
                <w:szCs w:val="24"/>
              </w:rPr>
              <w:t>г</w:t>
            </w:r>
            <w:r w:rsidR="00C0419B">
              <w:rPr>
                <w:sz w:val="24"/>
                <w:szCs w:val="24"/>
              </w:rPr>
              <w:t>.</w:t>
            </w:r>
          </w:p>
          <w:p w:rsidR="00C0419B" w:rsidRDefault="00C0419B" w:rsidP="005A57D1">
            <w:pPr>
              <w:numPr>
                <w:ilvl w:val="1"/>
                <w:numId w:val="44"/>
              </w:numPr>
              <w:tabs>
                <w:tab w:val="clear" w:pos="1440"/>
                <w:tab w:val="num" w:pos="324"/>
              </w:tabs>
              <w:ind w:left="324"/>
              <w:jc w:val="both"/>
              <w:rPr>
                <w:sz w:val="24"/>
                <w:szCs w:val="24"/>
              </w:rPr>
            </w:pPr>
            <w:r>
              <w:rPr>
                <w:sz w:val="24"/>
                <w:szCs w:val="24"/>
              </w:rPr>
              <w:t>Федеральный закон</w:t>
            </w:r>
            <w:r w:rsidRPr="001115E7">
              <w:rPr>
                <w:sz w:val="24"/>
                <w:szCs w:val="24"/>
              </w:rPr>
              <w:t xml:space="preserve"> от 29.12.2012 № 273-ФЗ «Об образовании в Российской Федерации»</w:t>
            </w:r>
            <w:r w:rsidRPr="000B0B49">
              <w:rPr>
                <w:sz w:val="24"/>
                <w:szCs w:val="24"/>
              </w:rPr>
              <w:t xml:space="preserve"> </w:t>
            </w:r>
          </w:p>
          <w:p w:rsidR="000B0B49" w:rsidRPr="000B0B49" w:rsidRDefault="000B0B49" w:rsidP="005A57D1">
            <w:pPr>
              <w:numPr>
                <w:ilvl w:val="1"/>
                <w:numId w:val="44"/>
              </w:numPr>
              <w:tabs>
                <w:tab w:val="clear" w:pos="1440"/>
                <w:tab w:val="num" w:pos="324"/>
              </w:tabs>
              <w:ind w:left="324"/>
              <w:jc w:val="both"/>
              <w:rPr>
                <w:sz w:val="24"/>
                <w:szCs w:val="24"/>
              </w:rPr>
            </w:pPr>
            <w:r w:rsidRPr="000B0B49">
              <w:rPr>
                <w:sz w:val="24"/>
                <w:szCs w:val="24"/>
              </w:rPr>
              <w:t>Федеральные, региональные и муниципальные целевые программы.</w:t>
            </w:r>
          </w:p>
          <w:p w:rsidR="00412C92" w:rsidRDefault="000B0B49" w:rsidP="005A57D1">
            <w:pPr>
              <w:numPr>
                <w:ilvl w:val="1"/>
                <w:numId w:val="44"/>
              </w:numPr>
              <w:tabs>
                <w:tab w:val="clear" w:pos="1440"/>
                <w:tab w:val="num" w:pos="324"/>
              </w:tabs>
              <w:ind w:left="324"/>
              <w:jc w:val="both"/>
              <w:rPr>
                <w:sz w:val="24"/>
                <w:szCs w:val="24"/>
              </w:rPr>
            </w:pPr>
            <w:r w:rsidRPr="000B0B49">
              <w:rPr>
                <w:sz w:val="24"/>
                <w:szCs w:val="24"/>
              </w:rPr>
              <w:t>Устав</w:t>
            </w:r>
            <w:r w:rsidR="00412C92">
              <w:rPr>
                <w:sz w:val="24"/>
                <w:szCs w:val="24"/>
              </w:rPr>
              <w:t xml:space="preserve"> МАОУ СОШ № 22</w:t>
            </w:r>
          </w:p>
          <w:p w:rsidR="000B0B49" w:rsidRPr="000B0B49" w:rsidRDefault="000B0B49" w:rsidP="005A57D1">
            <w:pPr>
              <w:numPr>
                <w:ilvl w:val="1"/>
                <w:numId w:val="44"/>
              </w:numPr>
              <w:tabs>
                <w:tab w:val="clear" w:pos="1440"/>
                <w:tab w:val="num" w:pos="324"/>
              </w:tabs>
              <w:ind w:left="324"/>
              <w:jc w:val="both"/>
              <w:rPr>
                <w:sz w:val="24"/>
                <w:szCs w:val="24"/>
              </w:rPr>
            </w:pPr>
            <w:r w:rsidRPr="000B0B49">
              <w:rPr>
                <w:sz w:val="24"/>
                <w:szCs w:val="24"/>
              </w:rPr>
              <w:t xml:space="preserve"> Закон РФ «Об основах системы профилактики безнадзорности и правонарушений несовершеннолетних» от 24.06.1999г. №120</w:t>
            </w:r>
          </w:p>
        </w:tc>
      </w:tr>
      <w:tr w:rsidR="000B0B49" w:rsidRPr="00176182" w:rsidTr="00C0419B">
        <w:tc>
          <w:tcPr>
            <w:tcW w:w="2694" w:type="dxa"/>
          </w:tcPr>
          <w:p w:rsidR="000B0B49" w:rsidRPr="000B0B49" w:rsidRDefault="000B0B49" w:rsidP="000B0B49">
            <w:pPr>
              <w:pStyle w:val="consnonformat"/>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rPr>
            </w:pPr>
            <w:r w:rsidRPr="000B0B49">
              <w:rPr>
                <w:b/>
              </w:rPr>
              <w:t xml:space="preserve">Кадровое обеспечение </w:t>
            </w:r>
            <w:r w:rsidRPr="000B0B49">
              <w:rPr>
                <w:rStyle w:val="af7"/>
              </w:rPr>
              <w:t>Программы</w:t>
            </w:r>
            <w:r w:rsidRPr="000B0B49">
              <w:rPr>
                <w:b/>
              </w:rPr>
              <w:t xml:space="preserve"> </w:t>
            </w:r>
          </w:p>
        </w:tc>
        <w:tc>
          <w:tcPr>
            <w:tcW w:w="7272" w:type="dxa"/>
          </w:tcPr>
          <w:p w:rsidR="000B0B49" w:rsidRPr="000B0B49" w:rsidRDefault="000B0B49" w:rsidP="005A57D1">
            <w:pPr>
              <w:numPr>
                <w:ilvl w:val="0"/>
                <w:numId w:val="43"/>
              </w:numPr>
              <w:rPr>
                <w:sz w:val="24"/>
                <w:szCs w:val="24"/>
              </w:rPr>
            </w:pPr>
            <w:r w:rsidRPr="000B0B49">
              <w:rPr>
                <w:sz w:val="24"/>
                <w:szCs w:val="24"/>
              </w:rPr>
              <w:t>Директор</w:t>
            </w:r>
            <w:r w:rsidR="00412C92">
              <w:rPr>
                <w:sz w:val="24"/>
                <w:szCs w:val="24"/>
              </w:rPr>
              <w:t xml:space="preserve">  МАОУ СОШ № 22</w:t>
            </w:r>
            <w:r w:rsidRPr="000B0B49">
              <w:rPr>
                <w:sz w:val="24"/>
                <w:szCs w:val="24"/>
              </w:rPr>
              <w:t>;</w:t>
            </w:r>
          </w:p>
          <w:p w:rsidR="000B0B49" w:rsidRPr="000B0B49" w:rsidRDefault="000B0B49" w:rsidP="005A57D1">
            <w:pPr>
              <w:numPr>
                <w:ilvl w:val="0"/>
                <w:numId w:val="43"/>
              </w:numPr>
              <w:rPr>
                <w:sz w:val="24"/>
                <w:szCs w:val="24"/>
              </w:rPr>
            </w:pPr>
            <w:r w:rsidRPr="000B0B49">
              <w:rPr>
                <w:sz w:val="24"/>
                <w:szCs w:val="24"/>
              </w:rPr>
              <w:t>заместители директора;</w:t>
            </w:r>
          </w:p>
          <w:p w:rsidR="000B0B49" w:rsidRPr="000B0B49" w:rsidRDefault="000B0B49" w:rsidP="005A57D1">
            <w:pPr>
              <w:numPr>
                <w:ilvl w:val="0"/>
                <w:numId w:val="43"/>
              </w:numPr>
              <w:rPr>
                <w:sz w:val="24"/>
                <w:szCs w:val="24"/>
              </w:rPr>
            </w:pPr>
            <w:r w:rsidRPr="000B0B49">
              <w:rPr>
                <w:sz w:val="24"/>
                <w:szCs w:val="24"/>
              </w:rPr>
              <w:t>педагоги;</w:t>
            </w:r>
          </w:p>
          <w:p w:rsidR="000B0B49" w:rsidRPr="000B0B49" w:rsidRDefault="000B0B49" w:rsidP="005A57D1">
            <w:pPr>
              <w:numPr>
                <w:ilvl w:val="0"/>
                <w:numId w:val="43"/>
              </w:numPr>
              <w:rPr>
                <w:sz w:val="24"/>
                <w:szCs w:val="24"/>
              </w:rPr>
            </w:pPr>
            <w:r w:rsidRPr="000B0B49">
              <w:rPr>
                <w:sz w:val="24"/>
                <w:szCs w:val="24"/>
              </w:rPr>
              <w:t>классные руководители;</w:t>
            </w:r>
          </w:p>
          <w:p w:rsidR="000B0B49" w:rsidRPr="000B0B49" w:rsidRDefault="000B0B49" w:rsidP="005A57D1">
            <w:pPr>
              <w:numPr>
                <w:ilvl w:val="0"/>
                <w:numId w:val="43"/>
              </w:numPr>
              <w:rPr>
                <w:sz w:val="24"/>
                <w:szCs w:val="24"/>
              </w:rPr>
            </w:pPr>
            <w:r w:rsidRPr="000B0B49">
              <w:rPr>
                <w:sz w:val="24"/>
                <w:szCs w:val="24"/>
              </w:rPr>
              <w:t>педагог - психолог;</w:t>
            </w:r>
          </w:p>
          <w:p w:rsidR="000B0B49" w:rsidRPr="000B0B49" w:rsidRDefault="000B0B49" w:rsidP="005A57D1">
            <w:pPr>
              <w:numPr>
                <w:ilvl w:val="0"/>
                <w:numId w:val="43"/>
              </w:numPr>
              <w:rPr>
                <w:sz w:val="24"/>
                <w:szCs w:val="24"/>
              </w:rPr>
            </w:pPr>
            <w:r w:rsidRPr="000B0B49">
              <w:rPr>
                <w:sz w:val="24"/>
                <w:szCs w:val="24"/>
              </w:rPr>
              <w:t>социальный педагог;</w:t>
            </w:r>
          </w:p>
          <w:p w:rsidR="000B0B49" w:rsidRPr="000B0B49" w:rsidRDefault="000B0B49" w:rsidP="005A57D1">
            <w:pPr>
              <w:numPr>
                <w:ilvl w:val="0"/>
                <w:numId w:val="43"/>
              </w:numPr>
              <w:rPr>
                <w:sz w:val="24"/>
                <w:szCs w:val="24"/>
              </w:rPr>
            </w:pPr>
            <w:r w:rsidRPr="000B0B49">
              <w:rPr>
                <w:sz w:val="24"/>
                <w:szCs w:val="24"/>
              </w:rPr>
              <w:t xml:space="preserve">педагоги – организаторы, руководители </w:t>
            </w:r>
            <w:r w:rsidR="00412C92">
              <w:rPr>
                <w:sz w:val="24"/>
                <w:szCs w:val="24"/>
              </w:rPr>
              <w:t>кружков, секций, внеурочной деятельности;</w:t>
            </w:r>
          </w:p>
          <w:p w:rsidR="000B0B49" w:rsidRPr="000B0B49" w:rsidRDefault="000B0B49" w:rsidP="005A57D1">
            <w:pPr>
              <w:numPr>
                <w:ilvl w:val="0"/>
                <w:numId w:val="43"/>
              </w:numPr>
              <w:rPr>
                <w:sz w:val="24"/>
                <w:szCs w:val="24"/>
              </w:rPr>
            </w:pPr>
            <w:r w:rsidRPr="000B0B49">
              <w:rPr>
                <w:sz w:val="24"/>
                <w:szCs w:val="24"/>
              </w:rPr>
              <w:t>родители;</w:t>
            </w:r>
          </w:p>
          <w:p w:rsidR="000B0B49" w:rsidRPr="000B0B49" w:rsidRDefault="000B0B49" w:rsidP="005A57D1">
            <w:pPr>
              <w:numPr>
                <w:ilvl w:val="0"/>
                <w:numId w:val="43"/>
              </w:numPr>
              <w:rPr>
                <w:sz w:val="24"/>
                <w:szCs w:val="24"/>
              </w:rPr>
            </w:pPr>
            <w:r w:rsidRPr="000B0B49">
              <w:rPr>
                <w:sz w:val="24"/>
                <w:szCs w:val="24"/>
              </w:rPr>
              <w:t>библиотекари</w:t>
            </w:r>
          </w:p>
        </w:tc>
      </w:tr>
      <w:tr w:rsidR="000B0B49" w:rsidRPr="00176182" w:rsidTr="00C0419B">
        <w:tc>
          <w:tcPr>
            <w:tcW w:w="2694" w:type="dxa"/>
          </w:tcPr>
          <w:p w:rsidR="000B0B49" w:rsidRPr="000B0B49" w:rsidRDefault="00412C92" w:rsidP="000B0B49">
            <w:pPr>
              <w:pStyle w:val="consnonformat"/>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b/>
              </w:rPr>
              <w:t>Направления Программы</w:t>
            </w:r>
          </w:p>
        </w:tc>
        <w:tc>
          <w:tcPr>
            <w:tcW w:w="7272" w:type="dxa"/>
          </w:tcPr>
          <w:p w:rsidR="00412C92" w:rsidRPr="00412C92" w:rsidRDefault="00412C92" w:rsidP="005A57D1">
            <w:pPr>
              <w:pStyle w:val="aa"/>
              <w:numPr>
                <w:ilvl w:val="0"/>
                <w:numId w:val="46"/>
              </w:numPr>
              <w:jc w:val="both"/>
              <w:rPr>
                <w:rFonts w:ascii="Times New Roman" w:hAnsi="Times New Roman" w:cs="Times New Roman"/>
                <w:sz w:val="24"/>
                <w:szCs w:val="24"/>
              </w:rPr>
            </w:pPr>
            <w:r w:rsidRPr="00412C92">
              <w:rPr>
                <w:rFonts w:ascii="Times New Roman" w:hAnsi="Times New Roman" w:cs="Times New Roman"/>
                <w:sz w:val="24"/>
                <w:szCs w:val="24"/>
              </w:rPr>
              <w:t xml:space="preserve">Профилактика употребления </w:t>
            </w:r>
            <w:proofErr w:type="spellStart"/>
            <w:r w:rsidRPr="00412C92">
              <w:rPr>
                <w:rFonts w:ascii="Times New Roman" w:hAnsi="Times New Roman" w:cs="Times New Roman"/>
                <w:sz w:val="24"/>
                <w:szCs w:val="24"/>
              </w:rPr>
              <w:t>психоактивных</w:t>
            </w:r>
            <w:proofErr w:type="spellEnd"/>
            <w:r w:rsidRPr="00412C92">
              <w:rPr>
                <w:rFonts w:ascii="Times New Roman" w:hAnsi="Times New Roman" w:cs="Times New Roman"/>
                <w:sz w:val="24"/>
                <w:szCs w:val="24"/>
              </w:rPr>
              <w:t xml:space="preserve"> веще</w:t>
            </w:r>
            <w:proofErr w:type="gramStart"/>
            <w:r w:rsidRPr="00412C92">
              <w:rPr>
                <w:rFonts w:ascii="Times New Roman" w:hAnsi="Times New Roman" w:cs="Times New Roman"/>
                <w:sz w:val="24"/>
                <w:szCs w:val="24"/>
              </w:rPr>
              <w:t>ств ср</w:t>
            </w:r>
            <w:proofErr w:type="gramEnd"/>
            <w:r w:rsidRPr="00412C92">
              <w:rPr>
                <w:rFonts w:ascii="Times New Roman" w:hAnsi="Times New Roman" w:cs="Times New Roman"/>
                <w:sz w:val="24"/>
                <w:szCs w:val="24"/>
              </w:rPr>
              <w:t xml:space="preserve">еди учащихся, предупреждения употребления ими наркотических веществ, алкогольных напитков, </w:t>
            </w:r>
            <w:proofErr w:type="spellStart"/>
            <w:r w:rsidRPr="00412C92">
              <w:rPr>
                <w:rFonts w:ascii="Times New Roman" w:hAnsi="Times New Roman" w:cs="Times New Roman"/>
                <w:sz w:val="24"/>
                <w:szCs w:val="24"/>
              </w:rPr>
              <w:t>табакокурения</w:t>
            </w:r>
            <w:proofErr w:type="spellEnd"/>
            <w:r w:rsidRPr="00412C92">
              <w:rPr>
                <w:rFonts w:ascii="Times New Roman" w:hAnsi="Times New Roman" w:cs="Times New Roman"/>
                <w:sz w:val="24"/>
                <w:szCs w:val="24"/>
              </w:rPr>
              <w:t xml:space="preserve"> – подпрограмма «Твой выбор»;</w:t>
            </w:r>
          </w:p>
          <w:p w:rsidR="00412C92" w:rsidRPr="00412C92" w:rsidRDefault="00412C92" w:rsidP="005A57D1">
            <w:pPr>
              <w:pStyle w:val="aa"/>
              <w:numPr>
                <w:ilvl w:val="0"/>
                <w:numId w:val="46"/>
              </w:numPr>
              <w:jc w:val="both"/>
              <w:rPr>
                <w:rFonts w:ascii="Times New Roman" w:hAnsi="Times New Roman" w:cs="Times New Roman"/>
                <w:sz w:val="24"/>
                <w:szCs w:val="24"/>
              </w:rPr>
            </w:pPr>
            <w:r w:rsidRPr="00412C92">
              <w:rPr>
                <w:rFonts w:ascii="Times New Roman" w:hAnsi="Times New Roman" w:cs="Times New Roman"/>
                <w:sz w:val="24"/>
                <w:szCs w:val="24"/>
              </w:rPr>
              <w:t>Профилактика полового воспитания – подпрограмма «Краски жизни»;</w:t>
            </w:r>
          </w:p>
          <w:p w:rsidR="00C0419B" w:rsidRDefault="00412C92" w:rsidP="005A57D1">
            <w:pPr>
              <w:pStyle w:val="aa"/>
              <w:numPr>
                <w:ilvl w:val="0"/>
                <w:numId w:val="46"/>
              </w:numPr>
              <w:jc w:val="both"/>
              <w:rPr>
                <w:rFonts w:ascii="Times New Roman" w:hAnsi="Times New Roman" w:cs="Times New Roman"/>
                <w:sz w:val="24"/>
                <w:szCs w:val="24"/>
              </w:rPr>
            </w:pPr>
            <w:r w:rsidRPr="00412C92">
              <w:rPr>
                <w:rFonts w:ascii="Times New Roman" w:hAnsi="Times New Roman" w:cs="Times New Roman"/>
                <w:sz w:val="24"/>
                <w:szCs w:val="24"/>
              </w:rPr>
              <w:t xml:space="preserve">Профилактика суицидального поведения – подпрограмма «Поверь в себя»; </w:t>
            </w:r>
            <w:r w:rsidRPr="00412C92">
              <w:rPr>
                <w:rFonts w:ascii="Times New Roman" w:hAnsi="Times New Roman" w:cs="Times New Roman"/>
                <w:sz w:val="24"/>
                <w:szCs w:val="24"/>
              </w:rPr>
              <w:tab/>
              <w:t xml:space="preserve">  </w:t>
            </w:r>
          </w:p>
          <w:p w:rsidR="00412C92" w:rsidRPr="00412C92" w:rsidRDefault="00412C92" w:rsidP="005A57D1">
            <w:pPr>
              <w:pStyle w:val="aa"/>
              <w:numPr>
                <w:ilvl w:val="0"/>
                <w:numId w:val="46"/>
              </w:numPr>
              <w:jc w:val="both"/>
              <w:rPr>
                <w:rFonts w:ascii="Times New Roman" w:hAnsi="Times New Roman" w:cs="Times New Roman"/>
                <w:sz w:val="24"/>
                <w:szCs w:val="24"/>
              </w:rPr>
            </w:pPr>
            <w:r w:rsidRPr="00412C92">
              <w:rPr>
                <w:rFonts w:ascii="Times New Roman" w:hAnsi="Times New Roman" w:cs="Times New Roman"/>
                <w:sz w:val="24"/>
                <w:szCs w:val="24"/>
              </w:rPr>
              <w:t xml:space="preserve">  Профилактика безнадзорности и беспризорности несовершеннолетних – подпрограмма «Личность»;</w:t>
            </w:r>
          </w:p>
          <w:p w:rsidR="00412C92" w:rsidRPr="00412C92" w:rsidRDefault="00412C92" w:rsidP="005A57D1">
            <w:pPr>
              <w:pStyle w:val="aa"/>
              <w:numPr>
                <w:ilvl w:val="0"/>
                <w:numId w:val="46"/>
              </w:numPr>
              <w:jc w:val="both"/>
              <w:rPr>
                <w:rFonts w:ascii="Times New Roman" w:hAnsi="Times New Roman" w:cs="Times New Roman"/>
                <w:sz w:val="24"/>
                <w:szCs w:val="24"/>
              </w:rPr>
            </w:pPr>
            <w:r w:rsidRPr="00412C92">
              <w:rPr>
                <w:rFonts w:ascii="Times New Roman" w:hAnsi="Times New Roman" w:cs="Times New Roman"/>
                <w:sz w:val="24"/>
                <w:szCs w:val="24"/>
              </w:rPr>
              <w:t>Профилактика экстремизма, гармонизации межэтнических, межкультурных отношений, толерантности</w:t>
            </w:r>
            <w:r w:rsidR="00C0419B">
              <w:rPr>
                <w:rFonts w:ascii="Times New Roman" w:hAnsi="Times New Roman" w:cs="Times New Roman"/>
                <w:sz w:val="24"/>
                <w:szCs w:val="24"/>
              </w:rPr>
              <w:t xml:space="preserve"> - подпрограмма</w:t>
            </w:r>
            <w:r w:rsidRPr="00412C92">
              <w:rPr>
                <w:rFonts w:ascii="Times New Roman" w:hAnsi="Times New Roman" w:cs="Times New Roman"/>
                <w:sz w:val="24"/>
                <w:szCs w:val="24"/>
              </w:rPr>
              <w:t xml:space="preserve"> «Идущие рядом";</w:t>
            </w:r>
          </w:p>
          <w:p w:rsidR="00412C92" w:rsidRPr="00412C92" w:rsidRDefault="00412C92" w:rsidP="005A57D1">
            <w:pPr>
              <w:pStyle w:val="aa"/>
              <w:numPr>
                <w:ilvl w:val="0"/>
                <w:numId w:val="46"/>
              </w:numPr>
              <w:jc w:val="both"/>
              <w:rPr>
                <w:rFonts w:ascii="Times New Roman" w:hAnsi="Times New Roman" w:cs="Times New Roman"/>
                <w:sz w:val="24"/>
                <w:szCs w:val="24"/>
              </w:rPr>
            </w:pPr>
            <w:r w:rsidRPr="00412C92">
              <w:rPr>
                <w:rFonts w:ascii="Times New Roman" w:hAnsi="Times New Roman" w:cs="Times New Roman"/>
                <w:sz w:val="24"/>
                <w:szCs w:val="24"/>
              </w:rPr>
              <w:t>Профилактика жестокого обращения с детьми</w:t>
            </w:r>
            <w:r w:rsidR="00C0419B">
              <w:rPr>
                <w:rFonts w:ascii="Times New Roman" w:hAnsi="Times New Roman" w:cs="Times New Roman"/>
                <w:sz w:val="24"/>
                <w:szCs w:val="24"/>
              </w:rPr>
              <w:t xml:space="preserve"> - подпрограмма</w:t>
            </w:r>
            <w:r w:rsidRPr="00412C92">
              <w:rPr>
                <w:rFonts w:ascii="Times New Roman" w:hAnsi="Times New Roman" w:cs="Times New Roman"/>
                <w:sz w:val="24"/>
                <w:szCs w:val="24"/>
              </w:rPr>
              <w:t xml:space="preserve"> "Право на детство";</w:t>
            </w:r>
          </w:p>
          <w:p w:rsidR="00412C92" w:rsidRDefault="00412C92" w:rsidP="005A57D1">
            <w:pPr>
              <w:pStyle w:val="aa"/>
              <w:numPr>
                <w:ilvl w:val="0"/>
                <w:numId w:val="46"/>
              </w:numPr>
              <w:jc w:val="both"/>
              <w:rPr>
                <w:rFonts w:ascii="Times New Roman" w:hAnsi="Times New Roman" w:cs="Times New Roman"/>
                <w:sz w:val="24"/>
                <w:szCs w:val="24"/>
              </w:rPr>
            </w:pPr>
            <w:proofErr w:type="gramStart"/>
            <w:r w:rsidRPr="00412C92">
              <w:rPr>
                <w:rFonts w:ascii="Times New Roman" w:hAnsi="Times New Roman" w:cs="Times New Roman"/>
                <w:sz w:val="24"/>
                <w:szCs w:val="24"/>
              </w:rPr>
              <w:t>Профилактика травматизма и несчастных случаев среди обучающихся школы.</w:t>
            </w:r>
            <w:proofErr w:type="gramEnd"/>
          </w:p>
          <w:p w:rsidR="002667A2" w:rsidRPr="00D0110F" w:rsidRDefault="003924E4" w:rsidP="005A57D1">
            <w:pPr>
              <w:pStyle w:val="aa"/>
              <w:numPr>
                <w:ilvl w:val="0"/>
                <w:numId w:val="46"/>
              </w:numPr>
              <w:jc w:val="both"/>
              <w:rPr>
                <w:rFonts w:ascii="Times New Roman" w:hAnsi="Times New Roman" w:cs="Times New Roman"/>
                <w:sz w:val="24"/>
                <w:szCs w:val="24"/>
              </w:rPr>
            </w:pPr>
            <w:r>
              <w:rPr>
                <w:rFonts w:ascii="Times New Roman" w:hAnsi="Times New Roman" w:cs="Times New Roman"/>
                <w:sz w:val="24"/>
                <w:szCs w:val="24"/>
              </w:rPr>
              <w:t>Программа профилактики самовольных уходов обучающихся.</w:t>
            </w:r>
          </w:p>
          <w:p w:rsidR="000B0B49" w:rsidRPr="00D0110F" w:rsidRDefault="002667A2" w:rsidP="005A57D1">
            <w:pPr>
              <w:pStyle w:val="aa"/>
              <w:numPr>
                <w:ilvl w:val="0"/>
                <w:numId w:val="46"/>
              </w:numPr>
              <w:jc w:val="both"/>
              <w:rPr>
                <w:rFonts w:ascii="Times New Roman" w:hAnsi="Times New Roman" w:cs="Times New Roman"/>
                <w:sz w:val="24"/>
                <w:szCs w:val="24"/>
              </w:rPr>
            </w:pPr>
            <w:r>
              <w:rPr>
                <w:rFonts w:ascii="Times New Roman" w:hAnsi="Times New Roman" w:cs="Times New Roman"/>
                <w:sz w:val="24"/>
                <w:szCs w:val="24"/>
              </w:rPr>
              <w:t xml:space="preserve">Программа профилактики </w:t>
            </w:r>
            <w:proofErr w:type="spellStart"/>
            <w:r w:rsidR="00D0110F">
              <w:rPr>
                <w:rFonts w:ascii="Times New Roman" w:hAnsi="Times New Roman" w:cs="Times New Roman"/>
                <w:sz w:val="24"/>
                <w:szCs w:val="24"/>
              </w:rPr>
              <w:t>буллинга</w:t>
            </w:r>
            <w:proofErr w:type="spellEnd"/>
            <w:r w:rsidR="00D0110F">
              <w:rPr>
                <w:rFonts w:ascii="Times New Roman" w:hAnsi="Times New Roman" w:cs="Times New Roman"/>
                <w:sz w:val="24"/>
                <w:szCs w:val="24"/>
              </w:rPr>
              <w:t xml:space="preserve"> (</w:t>
            </w:r>
            <w:proofErr w:type="spellStart"/>
            <w:r w:rsidR="00D0110F">
              <w:rPr>
                <w:rFonts w:ascii="Times New Roman" w:hAnsi="Times New Roman" w:cs="Times New Roman"/>
                <w:sz w:val="24"/>
                <w:szCs w:val="24"/>
              </w:rPr>
              <w:t>моббинга</w:t>
            </w:r>
            <w:proofErr w:type="spellEnd"/>
            <w:r w:rsidR="00D0110F">
              <w:rPr>
                <w:rFonts w:ascii="Times New Roman" w:hAnsi="Times New Roman" w:cs="Times New Roman"/>
                <w:sz w:val="24"/>
                <w:szCs w:val="24"/>
              </w:rPr>
              <w:t xml:space="preserve">), </w:t>
            </w:r>
            <w:proofErr w:type="spellStart"/>
            <w:r w:rsidR="00D0110F">
              <w:rPr>
                <w:rFonts w:ascii="Times New Roman" w:hAnsi="Times New Roman" w:cs="Times New Roman"/>
                <w:sz w:val="24"/>
                <w:szCs w:val="24"/>
              </w:rPr>
              <w:t>кибербуллинга</w:t>
            </w:r>
            <w:proofErr w:type="spellEnd"/>
            <w:r w:rsidR="00D0110F">
              <w:rPr>
                <w:rFonts w:ascii="Times New Roman" w:hAnsi="Times New Roman" w:cs="Times New Roman"/>
                <w:sz w:val="24"/>
                <w:szCs w:val="24"/>
              </w:rPr>
              <w:t xml:space="preserve">, </w:t>
            </w:r>
            <w:proofErr w:type="spellStart"/>
            <w:r w:rsidR="00D0110F">
              <w:rPr>
                <w:rFonts w:ascii="Times New Roman" w:hAnsi="Times New Roman" w:cs="Times New Roman"/>
                <w:sz w:val="24"/>
                <w:szCs w:val="24"/>
              </w:rPr>
              <w:t>скулшутинга</w:t>
            </w:r>
            <w:proofErr w:type="spellEnd"/>
            <w:r w:rsidR="00D0110F">
              <w:rPr>
                <w:rFonts w:ascii="Times New Roman" w:hAnsi="Times New Roman" w:cs="Times New Roman"/>
                <w:sz w:val="24"/>
                <w:szCs w:val="24"/>
              </w:rPr>
              <w:t xml:space="preserve"> "Важен каждый"</w:t>
            </w:r>
          </w:p>
        </w:tc>
      </w:tr>
      <w:tr w:rsidR="000B0B49" w:rsidRPr="00176182" w:rsidTr="00C0419B">
        <w:tc>
          <w:tcPr>
            <w:tcW w:w="2694" w:type="dxa"/>
          </w:tcPr>
          <w:p w:rsidR="000B0B49" w:rsidRPr="000B0B49" w:rsidRDefault="000B0B49" w:rsidP="000B0B49">
            <w:pPr>
              <w:rPr>
                <w:b/>
                <w:sz w:val="24"/>
                <w:szCs w:val="24"/>
              </w:rPr>
            </w:pPr>
            <w:r w:rsidRPr="000B0B49">
              <w:rPr>
                <w:b/>
                <w:sz w:val="24"/>
                <w:szCs w:val="24"/>
              </w:rPr>
              <w:t xml:space="preserve">Ожидаемые конечные результаты реализации </w:t>
            </w:r>
            <w:r w:rsidRPr="000B0B49">
              <w:rPr>
                <w:rStyle w:val="af7"/>
                <w:sz w:val="24"/>
                <w:szCs w:val="24"/>
              </w:rPr>
              <w:t>Программы</w:t>
            </w:r>
          </w:p>
        </w:tc>
        <w:tc>
          <w:tcPr>
            <w:tcW w:w="7272" w:type="dxa"/>
          </w:tcPr>
          <w:p w:rsidR="000B0B49" w:rsidRPr="000B0B49" w:rsidRDefault="000B0B49" w:rsidP="005A57D1">
            <w:pPr>
              <w:numPr>
                <w:ilvl w:val="0"/>
                <w:numId w:val="45"/>
              </w:numPr>
              <w:ind w:right="624"/>
              <w:jc w:val="both"/>
              <w:rPr>
                <w:sz w:val="24"/>
                <w:szCs w:val="24"/>
              </w:rPr>
            </w:pPr>
            <w:r w:rsidRPr="000B0B49">
              <w:rPr>
                <w:sz w:val="24"/>
                <w:szCs w:val="24"/>
              </w:rPr>
              <w:t>совершенствование системы профи</w:t>
            </w:r>
            <w:r w:rsidR="003924E4">
              <w:rPr>
                <w:sz w:val="24"/>
                <w:szCs w:val="24"/>
              </w:rPr>
              <w:t>л</w:t>
            </w:r>
            <w:r w:rsidRPr="000B0B49">
              <w:rPr>
                <w:sz w:val="24"/>
                <w:szCs w:val="24"/>
              </w:rPr>
              <w:t>актической работы в школе</w:t>
            </w:r>
          </w:p>
          <w:p w:rsidR="000B0B49" w:rsidRPr="000B0B49" w:rsidRDefault="000B0B49" w:rsidP="005A57D1">
            <w:pPr>
              <w:numPr>
                <w:ilvl w:val="0"/>
                <w:numId w:val="45"/>
              </w:numPr>
              <w:ind w:right="624"/>
              <w:jc w:val="both"/>
              <w:rPr>
                <w:sz w:val="24"/>
                <w:szCs w:val="24"/>
              </w:rPr>
            </w:pPr>
            <w:r w:rsidRPr="000B0B49">
              <w:rPr>
                <w:sz w:val="24"/>
                <w:szCs w:val="24"/>
              </w:rPr>
              <w:t>повышение эффективности социально-реабилитационной работы с детьми и подростками, оказавшимися в трудной жизненной ситуации, а также совершающими противоправные действия</w:t>
            </w:r>
          </w:p>
          <w:p w:rsidR="000B0B49" w:rsidRPr="000B0B49" w:rsidRDefault="000B0B49" w:rsidP="005A57D1">
            <w:pPr>
              <w:numPr>
                <w:ilvl w:val="0"/>
                <w:numId w:val="45"/>
              </w:numPr>
              <w:ind w:right="624"/>
              <w:jc w:val="both"/>
              <w:rPr>
                <w:sz w:val="24"/>
                <w:szCs w:val="24"/>
              </w:rPr>
            </w:pPr>
            <w:r w:rsidRPr="000B0B49">
              <w:rPr>
                <w:sz w:val="24"/>
                <w:szCs w:val="24"/>
              </w:rPr>
              <w:t xml:space="preserve">улучшение взаимодействия органов и учреждений системы профилактики безнадзорности и </w:t>
            </w:r>
            <w:r w:rsidRPr="000B0B49">
              <w:rPr>
                <w:sz w:val="24"/>
                <w:szCs w:val="24"/>
              </w:rPr>
              <w:lastRenderedPageBreak/>
              <w:t xml:space="preserve">правонарушений </w:t>
            </w:r>
          </w:p>
          <w:p w:rsidR="000B0B49" w:rsidRPr="000B0B49" w:rsidRDefault="000B0B49" w:rsidP="005A57D1">
            <w:pPr>
              <w:numPr>
                <w:ilvl w:val="0"/>
                <w:numId w:val="45"/>
              </w:numPr>
              <w:ind w:right="624"/>
              <w:jc w:val="both"/>
              <w:rPr>
                <w:sz w:val="24"/>
                <w:szCs w:val="24"/>
              </w:rPr>
            </w:pPr>
            <w:r w:rsidRPr="000B0B49">
              <w:rPr>
                <w:sz w:val="24"/>
                <w:szCs w:val="24"/>
              </w:rPr>
              <w:t xml:space="preserve">создание стабильных условий для </w:t>
            </w:r>
            <w:proofErr w:type="spellStart"/>
            <w:r w:rsidRPr="000B0B49">
              <w:rPr>
                <w:sz w:val="24"/>
                <w:szCs w:val="24"/>
              </w:rPr>
              <w:t>несовершения</w:t>
            </w:r>
            <w:proofErr w:type="spellEnd"/>
            <w:r w:rsidRPr="000B0B49">
              <w:rPr>
                <w:sz w:val="24"/>
                <w:szCs w:val="24"/>
              </w:rPr>
              <w:t xml:space="preserve"> правонарушений и преступлений несовершеннолетними </w:t>
            </w:r>
          </w:p>
          <w:p w:rsidR="000B0B49" w:rsidRPr="000B0B49" w:rsidRDefault="000B0B49" w:rsidP="005A57D1">
            <w:pPr>
              <w:numPr>
                <w:ilvl w:val="0"/>
                <w:numId w:val="45"/>
              </w:numPr>
              <w:ind w:right="624"/>
              <w:jc w:val="both"/>
              <w:rPr>
                <w:sz w:val="24"/>
                <w:szCs w:val="24"/>
              </w:rPr>
            </w:pPr>
            <w:r w:rsidRPr="000B0B49">
              <w:rPr>
                <w:sz w:val="24"/>
                <w:szCs w:val="24"/>
              </w:rPr>
              <w:t>Разработка эффективных механизмов совместной деятельности участников воспитательной системы школы: родительской общественности, педагогичес</w:t>
            </w:r>
            <w:r w:rsidR="00391DCB">
              <w:rPr>
                <w:sz w:val="24"/>
                <w:szCs w:val="24"/>
              </w:rPr>
              <w:t>кого коллектива, ученического само</w:t>
            </w:r>
            <w:r w:rsidRPr="000B0B49">
              <w:rPr>
                <w:sz w:val="24"/>
                <w:szCs w:val="24"/>
              </w:rPr>
              <w:t>управления</w:t>
            </w:r>
          </w:p>
          <w:p w:rsidR="000B0B49" w:rsidRPr="000B0B49" w:rsidRDefault="000B0B49" w:rsidP="005A57D1">
            <w:pPr>
              <w:numPr>
                <w:ilvl w:val="0"/>
                <w:numId w:val="45"/>
              </w:numPr>
              <w:ind w:right="624"/>
              <w:jc w:val="both"/>
              <w:rPr>
                <w:sz w:val="24"/>
                <w:szCs w:val="24"/>
              </w:rPr>
            </w:pPr>
            <w:r w:rsidRPr="000B0B49">
              <w:rPr>
                <w:sz w:val="24"/>
                <w:szCs w:val="24"/>
              </w:rPr>
              <w:t>Уменьшение числа «трудных» подростков в школе.</w:t>
            </w:r>
          </w:p>
          <w:p w:rsidR="000B0B49" w:rsidRPr="000B0B49" w:rsidRDefault="000B0B49" w:rsidP="005A57D1">
            <w:pPr>
              <w:numPr>
                <w:ilvl w:val="0"/>
                <w:numId w:val="45"/>
              </w:numPr>
              <w:ind w:right="624"/>
              <w:jc w:val="both"/>
              <w:rPr>
                <w:sz w:val="24"/>
                <w:szCs w:val="24"/>
              </w:rPr>
            </w:pPr>
            <w:r w:rsidRPr="000B0B49">
              <w:rPr>
                <w:sz w:val="24"/>
                <w:szCs w:val="24"/>
              </w:rPr>
              <w:t>Создание здоровой и безопасной среды в школе.</w:t>
            </w:r>
          </w:p>
          <w:p w:rsidR="000B0B49" w:rsidRPr="000B0B49" w:rsidRDefault="000B0B49" w:rsidP="005A57D1">
            <w:pPr>
              <w:numPr>
                <w:ilvl w:val="0"/>
                <w:numId w:val="45"/>
              </w:numPr>
              <w:ind w:right="624"/>
              <w:jc w:val="both"/>
              <w:rPr>
                <w:sz w:val="24"/>
                <w:szCs w:val="24"/>
              </w:rPr>
            </w:pPr>
            <w:r w:rsidRPr="000B0B49">
              <w:rPr>
                <w:sz w:val="24"/>
                <w:szCs w:val="24"/>
              </w:rPr>
              <w:t>Формирование здорового жизненного стиля и эффективных линий поведения у детей и подростков.</w:t>
            </w:r>
          </w:p>
        </w:tc>
      </w:tr>
      <w:tr w:rsidR="000B0B49" w:rsidRPr="00176182" w:rsidTr="00C0419B">
        <w:trPr>
          <w:trHeight w:val="70"/>
        </w:trPr>
        <w:tc>
          <w:tcPr>
            <w:tcW w:w="2694" w:type="dxa"/>
          </w:tcPr>
          <w:p w:rsidR="000B0B49" w:rsidRPr="000B0B49" w:rsidRDefault="000B0B49" w:rsidP="000B0B49">
            <w:pPr>
              <w:rPr>
                <w:b/>
                <w:sz w:val="24"/>
                <w:szCs w:val="24"/>
              </w:rPr>
            </w:pPr>
            <w:r w:rsidRPr="000B0B49">
              <w:rPr>
                <w:b/>
                <w:sz w:val="24"/>
                <w:szCs w:val="24"/>
              </w:rPr>
              <w:lastRenderedPageBreak/>
              <w:t xml:space="preserve">Система организации </w:t>
            </w:r>
            <w:proofErr w:type="gramStart"/>
            <w:r w:rsidRPr="000B0B49">
              <w:rPr>
                <w:b/>
                <w:sz w:val="24"/>
                <w:szCs w:val="24"/>
              </w:rPr>
              <w:t>контроля за</w:t>
            </w:r>
            <w:proofErr w:type="gramEnd"/>
            <w:r w:rsidRPr="000B0B49">
              <w:rPr>
                <w:b/>
                <w:sz w:val="24"/>
                <w:szCs w:val="24"/>
              </w:rPr>
              <w:t xml:space="preserve"> исполнением </w:t>
            </w:r>
            <w:r w:rsidRPr="000B0B49">
              <w:rPr>
                <w:rStyle w:val="af7"/>
                <w:sz w:val="24"/>
                <w:szCs w:val="24"/>
              </w:rPr>
              <w:t>Программы</w:t>
            </w:r>
          </w:p>
        </w:tc>
        <w:tc>
          <w:tcPr>
            <w:tcW w:w="7272" w:type="dxa"/>
          </w:tcPr>
          <w:p w:rsidR="000B0B49" w:rsidRPr="000B0B49" w:rsidRDefault="000B0B49" w:rsidP="000B0B49">
            <w:pPr>
              <w:jc w:val="both"/>
              <w:rPr>
                <w:sz w:val="24"/>
                <w:szCs w:val="24"/>
              </w:rPr>
            </w:pPr>
            <w:proofErr w:type="gramStart"/>
            <w:r w:rsidRPr="000B0B49">
              <w:rPr>
                <w:sz w:val="24"/>
                <w:szCs w:val="24"/>
              </w:rPr>
              <w:t>Контроль за</w:t>
            </w:r>
            <w:proofErr w:type="gramEnd"/>
            <w:r w:rsidRPr="000B0B49">
              <w:rPr>
                <w:sz w:val="24"/>
                <w:szCs w:val="24"/>
              </w:rPr>
              <w:t xml:space="preserve"> реализацией Программы осуществляют её разработчики и основные исполнители.</w:t>
            </w:r>
          </w:p>
        </w:tc>
      </w:tr>
    </w:tbl>
    <w:p w:rsidR="000B0B49" w:rsidRDefault="000B0B49">
      <w:pPr>
        <w:rPr>
          <w:rFonts w:eastAsia="Times New Roman"/>
          <w:sz w:val="24"/>
          <w:szCs w:val="24"/>
        </w:rPr>
      </w:pPr>
    </w:p>
    <w:p w:rsidR="000B0B49" w:rsidRDefault="000B0B49">
      <w:pPr>
        <w:rPr>
          <w:rFonts w:eastAsia="Times New Roman"/>
          <w:sz w:val="24"/>
          <w:szCs w:val="24"/>
        </w:rPr>
      </w:pPr>
      <w:r>
        <w:rPr>
          <w:rFonts w:eastAsia="Times New Roman"/>
          <w:sz w:val="24"/>
          <w:szCs w:val="24"/>
        </w:rPr>
        <w:br w:type="page"/>
      </w:r>
    </w:p>
    <w:p w:rsidR="00CB60E6" w:rsidRDefault="00177484" w:rsidP="00CB60E6">
      <w:pPr>
        <w:spacing w:line="360" w:lineRule="auto"/>
        <w:ind w:firstLine="426"/>
        <w:jc w:val="center"/>
        <w:rPr>
          <w:rFonts w:eastAsia="Times New Roman"/>
          <w:sz w:val="24"/>
          <w:szCs w:val="24"/>
        </w:rPr>
      </w:pPr>
      <w:r>
        <w:rPr>
          <w:rFonts w:eastAsia="Times New Roman"/>
          <w:sz w:val="24"/>
          <w:szCs w:val="24"/>
        </w:rPr>
        <w:lastRenderedPageBreak/>
        <w:t>Содержание</w:t>
      </w:r>
    </w:p>
    <w:tbl>
      <w:tblPr>
        <w:tblStyle w:val="a4"/>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1"/>
        <w:gridCol w:w="850"/>
      </w:tblGrid>
      <w:tr w:rsidR="00CB60E6" w:rsidTr="003924E4">
        <w:tc>
          <w:tcPr>
            <w:tcW w:w="8931" w:type="dxa"/>
            <w:tcBorders>
              <w:top w:val="single" w:sz="4" w:space="0" w:color="auto"/>
              <w:left w:val="single" w:sz="4" w:space="0" w:color="auto"/>
              <w:bottom w:val="single" w:sz="4" w:space="0" w:color="auto"/>
              <w:right w:val="single" w:sz="4" w:space="0" w:color="auto"/>
            </w:tcBorders>
          </w:tcPr>
          <w:p w:rsidR="00CB60E6" w:rsidRPr="00456574" w:rsidRDefault="00456574" w:rsidP="00456574">
            <w:pPr>
              <w:spacing w:line="360" w:lineRule="auto"/>
              <w:rPr>
                <w:sz w:val="24"/>
                <w:szCs w:val="24"/>
              </w:rPr>
            </w:pPr>
            <w:r w:rsidRPr="00456574">
              <w:rPr>
                <w:sz w:val="24"/>
                <w:szCs w:val="24"/>
              </w:rPr>
              <w:t>1. Пояснительная записка</w:t>
            </w:r>
          </w:p>
        </w:tc>
        <w:tc>
          <w:tcPr>
            <w:tcW w:w="850" w:type="dxa"/>
            <w:tcBorders>
              <w:top w:val="single" w:sz="4" w:space="0" w:color="auto"/>
              <w:left w:val="single" w:sz="4" w:space="0" w:color="auto"/>
              <w:bottom w:val="single" w:sz="4" w:space="0" w:color="auto"/>
              <w:right w:val="single" w:sz="4" w:space="0" w:color="auto"/>
            </w:tcBorders>
          </w:tcPr>
          <w:p w:rsidR="00CB60E6" w:rsidRPr="00456574" w:rsidRDefault="00C0419B" w:rsidP="00C0419B">
            <w:pPr>
              <w:spacing w:line="360" w:lineRule="auto"/>
              <w:jc w:val="center"/>
              <w:rPr>
                <w:sz w:val="24"/>
                <w:szCs w:val="24"/>
              </w:rPr>
            </w:pPr>
            <w:r>
              <w:rPr>
                <w:sz w:val="24"/>
                <w:szCs w:val="24"/>
              </w:rPr>
              <w:t>6</w:t>
            </w:r>
          </w:p>
        </w:tc>
      </w:tr>
      <w:tr w:rsidR="00CB60E6" w:rsidTr="003924E4">
        <w:tc>
          <w:tcPr>
            <w:tcW w:w="8931" w:type="dxa"/>
            <w:tcBorders>
              <w:top w:val="single" w:sz="4" w:space="0" w:color="auto"/>
              <w:left w:val="single" w:sz="4" w:space="0" w:color="auto"/>
              <w:bottom w:val="single" w:sz="4" w:space="0" w:color="auto"/>
              <w:right w:val="single" w:sz="4" w:space="0" w:color="auto"/>
            </w:tcBorders>
          </w:tcPr>
          <w:p w:rsidR="00CB60E6" w:rsidRPr="00456574" w:rsidRDefault="00456574" w:rsidP="00456574">
            <w:pPr>
              <w:spacing w:line="360" w:lineRule="auto"/>
              <w:rPr>
                <w:sz w:val="24"/>
                <w:szCs w:val="24"/>
              </w:rPr>
            </w:pPr>
            <w:r w:rsidRPr="00456574">
              <w:rPr>
                <w:sz w:val="24"/>
                <w:szCs w:val="24"/>
              </w:rPr>
              <w:t xml:space="preserve">2. </w:t>
            </w:r>
            <w:r w:rsidR="00753C90">
              <w:rPr>
                <w:sz w:val="24"/>
                <w:szCs w:val="24"/>
              </w:rPr>
              <w:t>Основные принципы, ц</w:t>
            </w:r>
            <w:r w:rsidRPr="00456574">
              <w:rPr>
                <w:sz w:val="24"/>
                <w:szCs w:val="24"/>
              </w:rPr>
              <w:t>ели и задачи комплексной Программы</w:t>
            </w:r>
          </w:p>
        </w:tc>
        <w:tc>
          <w:tcPr>
            <w:tcW w:w="850" w:type="dxa"/>
            <w:tcBorders>
              <w:top w:val="single" w:sz="4" w:space="0" w:color="auto"/>
              <w:left w:val="single" w:sz="4" w:space="0" w:color="auto"/>
              <w:bottom w:val="single" w:sz="4" w:space="0" w:color="auto"/>
              <w:right w:val="single" w:sz="4" w:space="0" w:color="auto"/>
            </w:tcBorders>
          </w:tcPr>
          <w:p w:rsidR="00CB60E6" w:rsidRPr="00456574" w:rsidRDefault="00C0419B" w:rsidP="00C0419B">
            <w:pPr>
              <w:spacing w:line="360" w:lineRule="auto"/>
              <w:jc w:val="center"/>
              <w:rPr>
                <w:sz w:val="24"/>
                <w:szCs w:val="24"/>
              </w:rPr>
            </w:pPr>
            <w:r>
              <w:rPr>
                <w:sz w:val="24"/>
                <w:szCs w:val="24"/>
              </w:rPr>
              <w:t>8</w:t>
            </w:r>
          </w:p>
        </w:tc>
      </w:tr>
      <w:tr w:rsidR="00CB60E6" w:rsidTr="003924E4">
        <w:tc>
          <w:tcPr>
            <w:tcW w:w="8931" w:type="dxa"/>
            <w:tcBorders>
              <w:top w:val="single" w:sz="4" w:space="0" w:color="auto"/>
              <w:left w:val="single" w:sz="4" w:space="0" w:color="auto"/>
              <w:bottom w:val="single" w:sz="4" w:space="0" w:color="auto"/>
              <w:right w:val="single" w:sz="4" w:space="0" w:color="auto"/>
            </w:tcBorders>
          </w:tcPr>
          <w:p w:rsidR="00CB60E6" w:rsidRPr="00456574" w:rsidRDefault="00456574" w:rsidP="00456574">
            <w:pPr>
              <w:spacing w:line="360" w:lineRule="auto"/>
              <w:rPr>
                <w:sz w:val="24"/>
                <w:szCs w:val="24"/>
              </w:rPr>
            </w:pPr>
            <w:r w:rsidRPr="00456574">
              <w:rPr>
                <w:sz w:val="24"/>
                <w:szCs w:val="24"/>
              </w:rPr>
              <w:t>3. Направления Программы</w:t>
            </w:r>
          </w:p>
        </w:tc>
        <w:tc>
          <w:tcPr>
            <w:tcW w:w="850" w:type="dxa"/>
            <w:tcBorders>
              <w:top w:val="single" w:sz="4" w:space="0" w:color="auto"/>
              <w:left w:val="single" w:sz="4" w:space="0" w:color="auto"/>
              <w:bottom w:val="single" w:sz="4" w:space="0" w:color="auto"/>
              <w:right w:val="single" w:sz="4" w:space="0" w:color="auto"/>
            </w:tcBorders>
          </w:tcPr>
          <w:p w:rsidR="00CB60E6" w:rsidRPr="00456574" w:rsidRDefault="00C0419B" w:rsidP="00C0419B">
            <w:pPr>
              <w:spacing w:line="360" w:lineRule="auto"/>
              <w:jc w:val="center"/>
              <w:rPr>
                <w:sz w:val="24"/>
                <w:szCs w:val="24"/>
              </w:rPr>
            </w:pPr>
            <w:r>
              <w:rPr>
                <w:sz w:val="24"/>
                <w:szCs w:val="24"/>
              </w:rPr>
              <w:t>11</w:t>
            </w:r>
          </w:p>
        </w:tc>
      </w:tr>
      <w:tr w:rsidR="00CB60E6" w:rsidTr="003924E4">
        <w:tc>
          <w:tcPr>
            <w:tcW w:w="8931" w:type="dxa"/>
            <w:tcBorders>
              <w:top w:val="single" w:sz="4" w:space="0" w:color="auto"/>
              <w:left w:val="single" w:sz="4" w:space="0" w:color="auto"/>
              <w:bottom w:val="single" w:sz="4" w:space="0" w:color="auto"/>
              <w:right w:val="single" w:sz="4" w:space="0" w:color="auto"/>
            </w:tcBorders>
          </w:tcPr>
          <w:p w:rsidR="00CB60E6" w:rsidRPr="00456574" w:rsidRDefault="00456574" w:rsidP="00456574">
            <w:pPr>
              <w:spacing w:line="360" w:lineRule="auto"/>
              <w:rPr>
                <w:sz w:val="24"/>
                <w:szCs w:val="24"/>
              </w:rPr>
            </w:pPr>
            <w:r w:rsidRPr="00456574">
              <w:rPr>
                <w:sz w:val="24"/>
                <w:szCs w:val="24"/>
              </w:rPr>
              <w:t>4. Профилактические подпрограммы</w:t>
            </w:r>
          </w:p>
        </w:tc>
        <w:tc>
          <w:tcPr>
            <w:tcW w:w="850" w:type="dxa"/>
            <w:tcBorders>
              <w:top w:val="single" w:sz="4" w:space="0" w:color="auto"/>
              <w:left w:val="single" w:sz="4" w:space="0" w:color="auto"/>
              <w:bottom w:val="single" w:sz="4" w:space="0" w:color="auto"/>
              <w:right w:val="single" w:sz="4" w:space="0" w:color="auto"/>
            </w:tcBorders>
          </w:tcPr>
          <w:p w:rsidR="00CB60E6" w:rsidRPr="00456574" w:rsidRDefault="00C0419B" w:rsidP="00C0419B">
            <w:pPr>
              <w:spacing w:line="360" w:lineRule="auto"/>
              <w:jc w:val="center"/>
              <w:rPr>
                <w:sz w:val="24"/>
                <w:szCs w:val="24"/>
              </w:rPr>
            </w:pPr>
            <w:r>
              <w:rPr>
                <w:sz w:val="24"/>
                <w:szCs w:val="24"/>
              </w:rPr>
              <w:t>12</w:t>
            </w:r>
          </w:p>
        </w:tc>
      </w:tr>
      <w:tr w:rsidR="00CB60E6" w:rsidTr="003924E4">
        <w:tc>
          <w:tcPr>
            <w:tcW w:w="8931" w:type="dxa"/>
            <w:tcBorders>
              <w:top w:val="single" w:sz="4" w:space="0" w:color="auto"/>
              <w:left w:val="single" w:sz="4" w:space="0" w:color="auto"/>
              <w:bottom w:val="single" w:sz="4" w:space="0" w:color="auto"/>
              <w:right w:val="single" w:sz="4" w:space="0" w:color="auto"/>
            </w:tcBorders>
          </w:tcPr>
          <w:p w:rsidR="00CB60E6" w:rsidRPr="00456574" w:rsidRDefault="00456574" w:rsidP="00456574">
            <w:pPr>
              <w:spacing w:line="360" w:lineRule="auto"/>
              <w:rPr>
                <w:rFonts w:eastAsia="Times New Roman"/>
                <w:sz w:val="24"/>
                <w:szCs w:val="24"/>
              </w:rPr>
            </w:pPr>
            <w:r w:rsidRPr="00456574">
              <w:rPr>
                <w:rFonts w:eastAsia="Times New Roman"/>
                <w:sz w:val="24"/>
                <w:szCs w:val="24"/>
              </w:rPr>
              <w:t xml:space="preserve">4.1. </w:t>
            </w:r>
            <w:r w:rsidR="00BE67E8">
              <w:rPr>
                <w:rFonts w:eastAsia="Times New Roman"/>
                <w:sz w:val="24"/>
                <w:szCs w:val="24"/>
              </w:rPr>
              <w:t xml:space="preserve"> Целевая программа профилактики</w:t>
            </w:r>
            <w:r w:rsidRPr="00456574">
              <w:rPr>
                <w:rFonts w:eastAsia="Times New Roman"/>
                <w:sz w:val="24"/>
                <w:szCs w:val="24"/>
              </w:rPr>
              <w:t xml:space="preserve"> употребления </w:t>
            </w:r>
            <w:proofErr w:type="spellStart"/>
            <w:r w:rsidRPr="00456574">
              <w:rPr>
                <w:rFonts w:eastAsia="Times New Roman"/>
                <w:sz w:val="24"/>
                <w:szCs w:val="24"/>
              </w:rPr>
              <w:t>психоактивных</w:t>
            </w:r>
            <w:proofErr w:type="spellEnd"/>
            <w:r w:rsidRPr="00456574">
              <w:rPr>
                <w:rFonts w:eastAsia="Times New Roman"/>
                <w:sz w:val="24"/>
                <w:szCs w:val="24"/>
              </w:rPr>
              <w:t xml:space="preserve"> веще</w:t>
            </w:r>
            <w:proofErr w:type="gramStart"/>
            <w:r w:rsidRPr="00456574">
              <w:rPr>
                <w:rFonts w:eastAsia="Times New Roman"/>
                <w:sz w:val="24"/>
                <w:szCs w:val="24"/>
              </w:rPr>
              <w:t>ств ср</w:t>
            </w:r>
            <w:proofErr w:type="gramEnd"/>
            <w:r w:rsidRPr="00456574">
              <w:rPr>
                <w:rFonts w:eastAsia="Times New Roman"/>
                <w:sz w:val="24"/>
                <w:szCs w:val="24"/>
              </w:rPr>
              <w:t xml:space="preserve">еди учащихся, предупреждения употребления ими наркотических веществ, алкогольных напитков, </w:t>
            </w:r>
            <w:proofErr w:type="spellStart"/>
            <w:r w:rsidRPr="00456574">
              <w:rPr>
                <w:rFonts w:eastAsia="Times New Roman"/>
                <w:sz w:val="24"/>
                <w:szCs w:val="24"/>
              </w:rPr>
              <w:t>табакоку</w:t>
            </w:r>
            <w:r w:rsidR="00E05EE2">
              <w:rPr>
                <w:rFonts w:eastAsia="Times New Roman"/>
                <w:sz w:val="24"/>
                <w:szCs w:val="24"/>
              </w:rPr>
              <w:t>рения</w:t>
            </w:r>
            <w:proofErr w:type="spellEnd"/>
            <w:r w:rsidR="00E05EE2">
              <w:rPr>
                <w:rFonts w:eastAsia="Times New Roman"/>
                <w:sz w:val="24"/>
                <w:szCs w:val="24"/>
              </w:rPr>
              <w:t xml:space="preserve"> – подпрограмма «ЛИНИЯ ЖИЗНИ</w:t>
            </w:r>
            <w:r w:rsidRPr="00456574">
              <w:rPr>
                <w:rFonts w:eastAsia="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0419B" w:rsidRDefault="00C0419B" w:rsidP="00C0419B">
            <w:pPr>
              <w:spacing w:line="360" w:lineRule="auto"/>
              <w:jc w:val="center"/>
              <w:rPr>
                <w:sz w:val="24"/>
                <w:szCs w:val="24"/>
              </w:rPr>
            </w:pPr>
          </w:p>
          <w:p w:rsidR="00C0419B" w:rsidRDefault="00C0419B" w:rsidP="00C0419B">
            <w:pPr>
              <w:spacing w:line="360" w:lineRule="auto"/>
              <w:jc w:val="center"/>
              <w:rPr>
                <w:sz w:val="24"/>
                <w:szCs w:val="24"/>
              </w:rPr>
            </w:pPr>
          </w:p>
          <w:p w:rsidR="00CB60E6" w:rsidRPr="00456574" w:rsidRDefault="00C0419B" w:rsidP="00C0419B">
            <w:pPr>
              <w:spacing w:line="360" w:lineRule="auto"/>
              <w:jc w:val="center"/>
              <w:rPr>
                <w:sz w:val="24"/>
                <w:szCs w:val="24"/>
              </w:rPr>
            </w:pPr>
            <w:r>
              <w:rPr>
                <w:sz w:val="24"/>
                <w:szCs w:val="24"/>
              </w:rPr>
              <w:t>12</w:t>
            </w:r>
          </w:p>
        </w:tc>
      </w:tr>
      <w:tr w:rsidR="00456574" w:rsidTr="003924E4">
        <w:tc>
          <w:tcPr>
            <w:tcW w:w="8931" w:type="dxa"/>
            <w:tcBorders>
              <w:top w:val="single" w:sz="4" w:space="0" w:color="auto"/>
              <w:left w:val="single" w:sz="4" w:space="0" w:color="auto"/>
              <w:bottom w:val="single" w:sz="4" w:space="0" w:color="auto"/>
              <w:right w:val="single" w:sz="4" w:space="0" w:color="auto"/>
            </w:tcBorders>
          </w:tcPr>
          <w:p w:rsidR="00456574" w:rsidRPr="00456574" w:rsidRDefault="00456574" w:rsidP="00456574">
            <w:pPr>
              <w:spacing w:line="360" w:lineRule="auto"/>
              <w:rPr>
                <w:sz w:val="24"/>
                <w:szCs w:val="24"/>
              </w:rPr>
            </w:pPr>
            <w:r w:rsidRPr="00456574">
              <w:rPr>
                <w:rFonts w:eastAsia="Times New Roman"/>
                <w:sz w:val="24"/>
                <w:szCs w:val="24"/>
              </w:rPr>
              <w:t>4.2.</w:t>
            </w:r>
            <w:r w:rsidR="00BE67E8">
              <w:rPr>
                <w:rFonts w:eastAsia="Times New Roman"/>
                <w:sz w:val="24"/>
                <w:szCs w:val="24"/>
              </w:rPr>
              <w:t xml:space="preserve"> Целевая программа профилактики</w:t>
            </w:r>
            <w:r w:rsidR="00BE67E8" w:rsidRPr="00456574">
              <w:rPr>
                <w:rFonts w:eastAsia="Times New Roman"/>
                <w:sz w:val="24"/>
                <w:szCs w:val="24"/>
              </w:rPr>
              <w:t xml:space="preserve"> </w:t>
            </w:r>
            <w:r w:rsidRPr="00456574">
              <w:rPr>
                <w:rFonts w:eastAsia="Times New Roman"/>
                <w:sz w:val="24"/>
                <w:szCs w:val="24"/>
              </w:rPr>
              <w:t>Профилактика полового воспитания – подпрограмма «Краски жизни»</w:t>
            </w:r>
          </w:p>
        </w:tc>
        <w:tc>
          <w:tcPr>
            <w:tcW w:w="850" w:type="dxa"/>
            <w:tcBorders>
              <w:top w:val="single" w:sz="4" w:space="0" w:color="auto"/>
              <w:left w:val="single" w:sz="4" w:space="0" w:color="auto"/>
              <w:bottom w:val="single" w:sz="4" w:space="0" w:color="auto"/>
              <w:right w:val="single" w:sz="4" w:space="0" w:color="auto"/>
            </w:tcBorders>
          </w:tcPr>
          <w:p w:rsidR="00C0419B" w:rsidRDefault="00C0419B" w:rsidP="00456574">
            <w:pPr>
              <w:spacing w:line="360" w:lineRule="auto"/>
              <w:rPr>
                <w:sz w:val="24"/>
                <w:szCs w:val="24"/>
              </w:rPr>
            </w:pPr>
          </w:p>
          <w:p w:rsidR="00456574" w:rsidRPr="00456574" w:rsidRDefault="00C0419B" w:rsidP="00C0419B">
            <w:pPr>
              <w:spacing w:line="360" w:lineRule="auto"/>
              <w:jc w:val="center"/>
              <w:rPr>
                <w:sz w:val="24"/>
                <w:szCs w:val="24"/>
              </w:rPr>
            </w:pPr>
            <w:r>
              <w:rPr>
                <w:sz w:val="24"/>
                <w:szCs w:val="24"/>
              </w:rPr>
              <w:t>23</w:t>
            </w:r>
          </w:p>
        </w:tc>
      </w:tr>
      <w:tr w:rsidR="00456574" w:rsidTr="003924E4">
        <w:tc>
          <w:tcPr>
            <w:tcW w:w="8931" w:type="dxa"/>
            <w:tcBorders>
              <w:top w:val="single" w:sz="4" w:space="0" w:color="auto"/>
              <w:left w:val="single" w:sz="4" w:space="0" w:color="auto"/>
              <w:bottom w:val="single" w:sz="4" w:space="0" w:color="auto"/>
              <w:right w:val="single" w:sz="4" w:space="0" w:color="auto"/>
            </w:tcBorders>
          </w:tcPr>
          <w:p w:rsidR="00456574" w:rsidRPr="00456574" w:rsidRDefault="00456574" w:rsidP="00BE67E8">
            <w:pPr>
              <w:spacing w:line="360" w:lineRule="auto"/>
              <w:rPr>
                <w:sz w:val="24"/>
                <w:szCs w:val="24"/>
              </w:rPr>
            </w:pPr>
            <w:r w:rsidRPr="00456574">
              <w:rPr>
                <w:rFonts w:eastAsia="Times New Roman"/>
                <w:sz w:val="24"/>
                <w:szCs w:val="24"/>
              </w:rPr>
              <w:t xml:space="preserve">4.3. </w:t>
            </w:r>
            <w:r w:rsidR="00BE67E8">
              <w:rPr>
                <w:rFonts w:eastAsia="Times New Roman"/>
                <w:sz w:val="24"/>
                <w:szCs w:val="24"/>
              </w:rPr>
              <w:t>Целевая программа профилактики</w:t>
            </w:r>
            <w:r w:rsidR="00BE67E8" w:rsidRPr="00456574">
              <w:rPr>
                <w:rFonts w:eastAsia="Times New Roman"/>
                <w:sz w:val="24"/>
                <w:szCs w:val="24"/>
              </w:rPr>
              <w:t xml:space="preserve"> </w:t>
            </w:r>
            <w:r w:rsidRPr="00456574">
              <w:rPr>
                <w:rFonts w:eastAsia="Times New Roman"/>
                <w:sz w:val="24"/>
                <w:szCs w:val="24"/>
              </w:rPr>
              <w:t xml:space="preserve">суицидального поведения </w:t>
            </w:r>
            <w:r w:rsidR="00BE67E8">
              <w:rPr>
                <w:rFonts w:eastAsia="Times New Roman"/>
                <w:sz w:val="24"/>
                <w:szCs w:val="24"/>
              </w:rPr>
              <w:t>– подпрограмма «Поверь в себя»</w:t>
            </w:r>
            <w:r w:rsidRPr="00456574">
              <w:rPr>
                <w:rFonts w:eastAsia="Times New Roman"/>
                <w:sz w:val="24"/>
                <w:szCs w:val="24"/>
              </w:rPr>
              <w:tab/>
            </w:r>
          </w:p>
        </w:tc>
        <w:tc>
          <w:tcPr>
            <w:tcW w:w="850" w:type="dxa"/>
            <w:tcBorders>
              <w:top w:val="single" w:sz="4" w:space="0" w:color="auto"/>
              <w:left w:val="single" w:sz="4" w:space="0" w:color="auto"/>
              <w:bottom w:val="single" w:sz="4" w:space="0" w:color="auto"/>
              <w:right w:val="single" w:sz="4" w:space="0" w:color="auto"/>
            </w:tcBorders>
          </w:tcPr>
          <w:p w:rsidR="00456574" w:rsidRDefault="00456574" w:rsidP="00456574">
            <w:pPr>
              <w:spacing w:line="360" w:lineRule="auto"/>
              <w:rPr>
                <w:sz w:val="24"/>
                <w:szCs w:val="24"/>
              </w:rPr>
            </w:pPr>
          </w:p>
          <w:p w:rsidR="00C0419B" w:rsidRPr="00456574" w:rsidRDefault="00C0419B" w:rsidP="00C0419B">
            <w:pPr>
              <w:spacing w:line="360" w:lineRule="auto"/>
              <w:jc w:val="center"/>
              <w:rPr>
                <w:sz w:val="24"/>
                <w:szCs w:val="24"/>
              </w:rPr>
            </w:pPr>
            <w:r>
              <w:rPr>
                <w:sz w:val="24"/>
                <w:szCs w:val="24"/>
              </w:rPr>
              <w:t>28</w:t>
            </w:r>
          </w:p>
        </w:tc>
      </w:tr>
      <w:tr w:rsidR="00BE67E8" w:rsidTr="003924E4">
        <w:tc>
          <w:tcPr>
            <w:tcW w:w="8931" w:type="dxa"/>
            <w:tcBorders>
              <w:top w:val="single" w:sz="4" w:space="0" w:color="auto"/>
              <w:left w:val="single" w:sz="4" w:space="0" w:color="auto"/>
              <w:bottom w:val="single" w:sz="4" w:space="0" w:color="auto"/>
              <w:right w:val="single" w:sz="4" w:space="0" w:color="auto"/>
            </w:tcBorders>
          </w:tcPr>
          <w:p w:rsidR="00BE67E8" w:rsidRPr="00456574" w:rsidRDefault="00BE67E8" w:rsidP="00456574">
            <w:pPr>
              <w:spacing w:line="360" w:lineRule="auto"/>
              <w:rPr>
                <w:rFonts w:eastAsia="Times New Roman"/>
                <w:sz w:val="24"/>
                <w:szCs w:val="24"/>
              </w:rPr>
            </w:pPr>
            <w:r>
              <w:rPr>
                <w:rFonts w:eastAsia="Times New Roman"/>
                <w:sz w:val="24"/>
                <w:szCs w:val="24"/>
              </w:rPr>
              <w:t>4.4. Целевая программа профилактики безнадзорности и правонарушений среди несовершеннолетних "Не отнимай у себя завтра"</w:t>
            </w:r>
          </w:p>
        </w:tc>
        <w:tc>
          <w:tcPr>
            <w:tcW w:w="850" w:type="dxa"/>
            <w:tcBorders>
              <w:top w:val="single" w:sz="4" w:space="0" w:color="auto"/>
              <w:left w:val="single" w:sz="4" w:space="0" w:color="auto"/>
              <w:bottom w:val="single" w:sz="4" w:space="0" w:color="auto"/>
              <w:right w:val="single" w:sz="4" w:space="0" w:color="auto"/>
            </w:tcBorders>
          </w:tcPr>
          <w:p w:rsidR="00C0419B" w:rsidRDefault="00C0419B" w:rsidP="00C0419B">
            <w:pPr>
              <w:spacing w:line="360" w:lineRule="auto"/>
              <w:jc w:val="center"/>
              <w:rPr>
                <w:sz w:val="24"/>
                <w:szCs w:val="24"/>
              </w:rPr>
            </w:pPr>
          </w:p>
          <w:p w:rsidR="00BE67E8" w:rsidRPr="00456574" w:rsidRDefault="00C0419B" w:rsidP="00C0419B">
            <w:pPr>
              <w:spacing w:line="360" w:lineRule="auto"/>
              <w:jc w:val="center"/>
              <w:rPr>
                <w:sz w:val="24"/>
                <w:szCs w:val="24"/>
              </w:rPr>
            </w:pPr>
            <w:r>
              <w:rPr>
                <w:sz w:val="24"/>
                <w:szCs w:val="24"/>
              </w:rPr>
              <w:t>31</w:t>
            </w:r>
          </w:p>
        </w:tc>
      </w:tr>
      <w:tr w:rsidR="00456574" w:rsidTr="003924E4">
        <w:tc>
          <w:tcPr>
            <w:tcW w:w="8931" w:type="dxa"/>
            <w:tcBorders>
              <w:top w:val="single" w:sz="4" w:space="0" w:color="auto"/>
              <w:left w:val="single" w:sz="4" w:space="0" w:color="auto"/>
              <w:bottom w:val="single" w:sz="4" w:space="0" w:color="auto"/>
              <w:right w:val="single" w:sz="4" w:space="0" w:color="auto"/>
            </w:tcBorders>
          </w:tcPr>
          <w:p w:rsidR="00456574" w:rsidRPr="00456574" w:rsidRDefault="00BE67E8" w:rsidP="00BE67E8">
            <w:pPr>
              <w:spacing w:line="360" w:lineRule="auto"/>
              <w:rPr>
                <w:rFonts w:eastAsia="Times New Roman"/>
                <w:sz w:val="24"/>
                <w:szCs w:val="24"/>
              </w:rPr>
            </w:pPr>
            <w:r>
              <w:rPr>
                <w:rFonts w:eastAsia="Times New Roman"/>
                <w:sz w:val="24"/>
                <w:szCs w:val="24"/>
              </w:rPr>
              <w:t>4.5</w:t>
            </w:r>
            <w:r w:rsidR="00456574" w:rsidRPr="00456574">
              <w:rPr>
                <w:rFonts w:eastAsia="Times New Roman"/>
                <w:sz w:val="24"/>
                <w:szCs w:val="24"/>
              </w:rPr>
              <w:t>.</w:t>
            </w:r>
            <w:r>
              <w:rPr>
                <w:rFonts w:eastAsia="Times New Roman"/>
                <w:sz w:val="24"/>
                <w:szCs w:val="24"/>
              </w:rPr>
              <w:t xml:space="preserve"> Целевая программа профилактики </w:t>
            </w:r>
            <w:r w:rsidR="00456574" w:rsidRPr="00456574">
              <w:rPr>
                <w:rFonts w:eastAsia="Times New Roman"/>
                <w:sz w:val="24"/>
                <w:szCs w:val="24"/>
              </w:rPr>
              <w:t>экстремизма,</w:t>
            </w:r>
            <w:r>
              <w:rPr>
                <w:rFonts w:eastAsia="Times New Roman"/>
                <w:sz w:val="24"/>
                <w:szCs w:val="24"/>
              </w:rPr>
              <w:t xml:space="preserve"> терроризма, </w:t>
            </w:r>
            <w:r w:rsidR="00456574" w:rsidRPr="00456574">
              <w:rPr>
                <w:rFonts w:eastAsia="Times New Roman"/>
                <w:sz w:val="24"/>
                <w:szCs w:val="24"/>
              </w:rPr>
              <w:t xml:space="preserve"> гармонизации межэтнических, межкультурных отношений, толерантности «Идущие рядом"</w:t>
            </w:r>
          </w:p>
        </w:tc>
        <w:tc>
          <w:tcPr>
            <w:tcW w:w="850" w:type="dxa"/>
            <w:tcBorders>
              <w:top w:val="single" w:sz="4" w:space="0" w:color="auto"/>
              <w:left w:val="single" w:sz="4" w:space="0" w:color="auto"/>
              <w:bottom w:val="single" w:sz="4" w:space="0" w:color="auto"/>
              <w:right w:val="single" w:sz="4" w:space="0" w:color="auto"/>
            </w:tcBorders>
          </w:tcPr>
          <w:p w:rsidR="00C0419B" w:rsidRDefault="00C0419B" w:rsidP="00C0419B">
            <w:pPr>
              <w:spacing w:line="360" w:lineRule="auto"/>
              <w:jc w:val="center"/>
              <w:rPr>
                <w:sz w:val="24"/>
                <w:szCs w:val="24"/>
              </w:rPr>
            </w:pPr>
          </w:p>
          <w:p w:rsidR="00456574" w:rsidRPr="00456574" w:rsidRDefault="00C70911" w:rsidP="00C0419B">
            <w:pPr>
              <w:spacing w:line="360" w:lineRule="auto"/>
              <w:jc w:val="center"/>
              <w:rPr>
                <w:sz w:val="24"/>
                <w:szCs w:val="24"/>
              </w:rPr>
            </w:pPr>
            <w:r>
              <w:rPr>
                <w:sz w:val="24"/>
                <w:szCs w:val="24"/>
              </w:rPr>
              <w:t>42</w:t>
            </w:r>
          </w:p>
        </w:tc>
      </w:tr>
      <w:tr w:rsidR="00456574" w:rsidTr="003924E4">
        <w:tc>
          <w:tcPr>
            <w:tcW w:w="8931" w:type="dxa"/>
            <w:tcBorders>
              <w:top w:val="single" w:sz="4" w:space="0" w:color="auto"/>
              <w:left w:val="single" w:sz="4" w:space="0" w:color="auto"/>
              <w:bottom w:val="single" w:sz="4" w:space="0" w:color="auto"/>
              <w:right w:val="single" w:sz="4" w:space="0" w:color="auto"/>
            </w:tcBorders>
          </w:tcPr>
          <w:p w:rsidR="00456574" w:rsidRPr="00456574" w:rsidRDefault="00BE67E8" w:rsidP="00BE67E8">
            <w:pPr>
              <w:spacing w:line="360" w:lineRule="auto"/>
              <w:rPr>
                <w:rFonts w:eastAsia="Times New Roman"/>
                <w:sz w:val="24"/>
                <w:szCs w:val="24"/>
              </w:rPr>
            </w:pPr>
            <w:r>
              <w:rPr>
                <w:rFonts w:eastAsia="Times New Roman"/>
                <w:sz w:val="24"/>
                <w:szCs w:val="24"/>
              </w:rPr>
              <w:t>4.6</w:t>
            </w:r>
            <w:r w:rsidR="00456574" w:rsidRPr="00456574">
              <w:rPr>
                <w:rFonts w:eastAsia="Times New Roman"/>
                <w:sz w:val="24"/>
                <w:szCs w:val="24"/>
              </w:rPr>
              <w:t>.</w:t>
            </w:r>
            <w:r>
              <w:rPr>
                <w:rFonts w:eastAsia="Times New Roman"/>
                <w:sz w:val="24"/>
                <w:szCs w:val="24"/>
              </w:rPr>
              <w:t xml:space="preserve"> Целевая программа профилактики </w:t>
            </w:r>
            <w:r w:rsidR="00456574" w:rsidRPr="00456574">
              <w:rPr>
                <w:rFonts w:eastAsia="Times New Roman"/>
                <w:sz w:val="24"/>
                <w:szCs w:val="24"/>
              </w:rPr>
              <w:t>жестокого обращения с детьми "Право на детство"</w:t>
            </w:r>
          </w:p>
        </w:tc>
        <w:tc>
          <w:tcPr>
            <w:tcW w:w="850" w:type="dxa"/>
            <w:tcBorders>
              <w:top w:val="single" w:sz="4" w:space="0" w:color="auto"/>
              <w:left w:val="single" w:sz="4" w:space="0" w:color="auto"/>
              <w:bottom w:val="single" w:sz="4" w:space="0" w:color="auto"/>
              <w:right w:val="single" w:sz="4" w:space="0" w:color="auto"/>
            </w:tcBorders>
          </w:tcPr>
          <w:p w:rsidR="00C0419B" w:rsidRDefault="00C0419B" w:rsidP="00C0419B">
            <w:pPr>
              <w:spacing w:line="360" w:lineRule="auto"/>
              <w:jc w:val="center"/>
              <w:rPr>
                <w:sz w:val="24"/>
                <w:szCs w:val="24"/>
              </w:rPr>
            </w:pPr>
          </w:p>
          <w:p w:rsidR="00456574" w:rsidRPr="00456574" w:rsidRDefault="00C0419B" w:rsidP="00C0419B">
            <w:pPr>
              <w:spacing w:line="360" w:lineRule="auto"/>
              <w:jc w:val="center"/>
              <w:rPr>
                <w:sz w:val="24"/>
                <w:szCs w:val="24"/>
              </w:rPr>
            </w:pPr>
            <w:r>
              <w:rPr>
                <w:sz w:val="24"/>
                <w:szCs w:val="24"/>
              </w:rPr>
              <w:t>4</w:t>
            </w:r>
            <w:r w:rsidR="00C70911">
              <w:rPr>
                <w:sz w:val="24"/>
                <w:szCs w:val="24"/>
              </w:rPr>
              <w:t>6</w:t>
            </w:r>
          </w:p>
        </w:tc>
      </w:tr>
      <w:tr w:rsidR="00456574" w:rsidTr="003924E4">
        <w:tc>
          <w:tcPr>
            <w:tcW w:w="8931" w:type="dxa"/>
            <w:tcBorders>
              <w:top w:val="single" w:sz="4" w:space="0" w:color="auto"/>
              <w:left w:val="single" w:sz="4" w:space="0" w:color="auto"/>
              <w:bottom w:val="single" w:sz="4" w:space="0" w:color="auto"/>
              <w:right w:val="single" w:sz="4" w:space="0" w:color="auto"/>
            </w:tcBorders>
          </w:tcPr>
          <w:p w:rsidR="00456574" w:rsidRPr="00456574" w:rsidRDefault="00BE67E8" w:rsidP="00BE67E8">
            <w:pPr>
              <w:spacing w:line="360" w:lineRule="auto"/>
              <w:rPr>
                <w:rFonts w:eastAsia="Times New Roman"/>
                <w:sz w:val="24"/>
                <w:szCs w:val="24"/>
              </w:rPr>
            </w:pPr>
            <w:r>
              <w:rPr>
                <w:rFonts w:eastAsia="Times New Roman"/>
                <w:sz w:val="24"/>
                <w:szCs w:val="24"/>
              </w:rPr>
              <w:t>4.7</w:t>
            </w:r>
            <w:r w:rsidR="00456574" w:rsidRPr="00456574">
              <w:rPr>
                <w:rFonts w:eastAsia="Times New Roman"/>
                <w:sz w:val="24"/>
                <w:szCs w:val="24"/>
              </w:rPr>
              <w:t>.</w:t>
            </w:r>
            <w:r>
              <w:rPr>
                <w:rFonts w:eastAsia="Times New Roman"/>
                <w:sz w:val="24"/>
                <w:szCs w:val="24"/>
              </w:rPr>
              <w:t xml:space="preserve"> </w:t>
            </w:r>
            <w:proofErr w:type="gramStart"/>
            <w:r>
              <w:rPr>
                <w:rFonts w:eastAsia="Times New Roman"/>
                <w:sz w:val="24"/>
                <w:szCs w:val="24"/>
              </w:rPr>
              <w:t xml:space="preserve">Целевая программа профилактики </w:t>
            </w:r>
            <w:r w:rsidR="00456574" w:rsidRPr="00456574">
              <w:rPr>
                <w:rFonts w:eastAsia="Times New Roman"/>
                <w:sz w:val="24"/>
                <w:szCs w:val="24"/>
              </w:rPr>
              <w:t>травматизма и несчастных случаев среди обучающихся школы.</w:t>
            </w:r>
            <w:proofErr w:type="gramEnd"/>
          </w:p>
        </w:tc>
        <w:tc>
          <w:tcPr>
            <w:tcW w:w="850" w:type="dxa"/>
            <w:tcBorders>
              <w:top w:val="single" w:sz="4" w:space="0" w:color="auto"/>
              <w:left w:val="single" w:sz="4" w:space="0" w:color="auto"/>
              <w:bottom w:val="single" w:sz="4" w:space="0" w:color="auto"/>
              <w:right w:val="single" w:sz="4" w:space="0" w:color="auto"/>
            </w:tcBorders>
          </w:tcPr>
          <w:p w:rsidR="00456574" w:rsidRDefault="003924E4" w:rsidP="003924E4">
            <w:pPr>
              <w:spacing w:line="360" w:lineRule="auto"/>
              <w:rPr>
                <w:sz w:val="24"/>
                <w:szCs w:val="24"/>
              </w:rPr>
            </w:pPr>
            <w:r>
              <w:rPr>
                <w:sz w:val="24"/>
                <w:szCs w:val="24"/>
              </w:rPr>
              <w:t xml:space="preserve">    </w:t>
            </w:r>
            <w:r w:rsidR="00C70911">
              <w:rPr>
                <w:sz w:val="24"/>
                <w:szCs w:val="24"/>
              </w:rPr>
              <w:t>52</w:t>
            </w:r>
          </w:p>
          <w:p w:rsidR="003924E4" w:rsidRPr="00456574" w:rsidRDefault="003924E4" w:rsidP="00C0419B">
            <w:pPr>
              <w:spacing w:line="360" w:lineRule="auto"/>
              <w:jc w:val="center"/>
              <w:rPr>
                <w:sz w:val="24"/>
                <w:szCs w:val="24"/>
              </w:rPr>
            </w:pPr>
          </w:p>
        </w:tc>
      </w:tr>
      <w:tr w:rsidR="003924E4" w:rsidTr="003924E4">
        <w:tc>
          <w:tcPr>
            <w:tcW w:w="8931" w:type="dxa"/>
            <w:tcBorders>
              <w:top w:val="single" w:sz="4" w:space="0" w:color="auto"/>
              <w:left w:val="single" w:sz="4" w:space="0" w:color="auto"/>
              <w:bottom w:val="single" w:sz="4" w:space="0" w:color="auto"/>
              <w:right w:val="single" w:sz="4" w:space="0" w:color="auto"/>
            </w:tcBorders>
          </w:tcPr>
          <w:p w:rsidR="003924E4" w:rsidRDefault="003924E4" w:rsidP="00BE67E8">
            <w:pPr>
              <w:spacing w:line="360" w:lineRule="auto"/>
              <w:rPr>
                <w:rFonts w:eastAsia="Times New Roman"/>
                <w:sz w:val="24"/>
                <w:szCs w:val="24"/>
              </w:rPr>
            </w:pPr>
            <w:r>
              <w:rPr>
                <w:rFonts w:eastAsia="Times New Roman"/>
                <w:sz w:val="24"/>
                <w:szCs w:val="24"/>
              </w:rPr>
              <w:t>4.8. Целевая программа по профилактики самовольных уходов обучающихся</w:t>
            </w:r>
          </w:p>
        </w:tc>
        <w:tc>
          <w:tcPr>
            <w:tcW w:w="850" w:type="dxa"/>
            <w:tcBorders>
              <w:top w:val="single" w:sz="4" w:space="0" w:color="auto"/>
              <w:left w:val="single" w:sz="4" w:space="0" w:color="auto"/>
              <w:bottom w:val="single" w:sz="4" w:space="0" w:color="auto"/>
              <w:right w:val="single" w:sz="4" w:space="0" w:color="auto"/>
            </w:tcBorders>
          </w:tcPr>
          <w:p w:rsidR="003924E4" w:rsidRDefault="003924E4" w:rsidP="003924E4">
            <w:pPr>
              <w:spacing w:line="360" w:lineRule="auto"/>
              <w:rPr>
                <w:sz w:val="24"/>
                <w:szCs w:val="24"/>
              </w:rPr>
            </w:pPr>
            <w:r>
              <w:rPr>
                <w:sz w:val="24"/>
                <w:szCs w:val="24"/>
              </w:rPr>
              <w:t xml:space="preserve">    </w:t>
            </w:r>
            <w:r w:rsidR="00C70911">
              <w:rPr>
                <w:sz w:val="24"/>
                <w:szCs w:val="24"/>
              </w:rPr>
              <w:t>56</w:t>
            </w:r>
          </w:p>
        </w:tc>
      </w:tr>
      <w:tr w:rsidR="00D0110F" w:rsidTr="003924E4">
        <w:tc>
          <w:tcPr>
            <w:tcW w:w="8931" w:type="dxa"/>
            <w:tcBorders>
              <w:top w:val="single" w:sz="4" w:space="0" w:color="auto"/>
              <w:left w:val="single" w:sz="4" w:space="0" w:color="auto"/>
              <w:bottom w:val="single" w:sz="4" w:space="0" w:color="auto"/>
              <w:right w:val="single" w:sz="4" w:space="0" w:color="auto"/>
            </w:tcBorders>
          </w:tcPr>
          <w:p w:rsidR="00D0110F" w:rsidRDefault="00D0110F" w:rsidP="00BE67E8">
            <w:pPr>
              <w:spacing w:line="360" w:lineRule="auto"/>
              <w:rPr>
                <w:rFonts w:eastAsia="Times New Roman"/>
                <w:sz w:val="24"/>
                <w:szCs w:val="24"/>
              </w:rPr>
            </w:pPr>
            <w:r>
              <w:rPr>
                <w:rFonts w:eastAsia="Times New Roman"/>
                <w:sz w:val="24"/>
                <w:szCs w:val="24"/>
              </w:rPr>
              <w:t>4.9. Целевая программа профилактики</w:t>
            </w:r>
            <w:r>
              <w:rPr>
                <w:sz w:val="24"/>
                <w:szCs w:val="24"/>
              </w:rPr>
              <w:t xml:space="preserve"> </w:t>
            </w:r>
            <w:proofErr w:type="spellStart"/>
            <w:r>
              <w:rPr>
                <w:sz w:val="24"/>
                <w:szCs w:val="24"/>
              </w:rPr>
              <w:t>буллинга</w:t>
            </w:r>
            <w:proofErr w:type="spellEnd"/>
            <w:r>
              <w:rPr>
                <w:sz w:val="24"/>
                <w:szCs w:val="24"/>
              </w:rPr>
              <w:t xml:space="preserve"> (</w:t>
            </w:r>
            <w:proofErr w:type="spellStart"/>
            <w:r>
              <w:rPr>
                <w:sz w:val="24"/>
                <w:szCs w:val="24"/>
              </w:rPr>
              <w:t>моббинга</w:t>
            </w:r>
            <w:proofErr w:type="spellEnd"/>
            <w:r>
              <w:rPr>
                <w:sz w:val="24"/>
                <w:szCs w:val="24"/>
              </w:rPr>
              <w:t xml:space="preserve">), </w:t>
            </w:r>
            <w:proofErr w:type="spellStart"/>
            <w:r>
              <w:rPr>
                <w:sz w:val="24"/>
                <w:szCs w:val="24"/>
              </w:rPr>
              <w:t>кибербуллинга</w:t>
            </w:r>
            <w:proofErr w:type="spellEnd"/>
            <w:r>
              <w:rPr>
                <w:sz w:val="24"/>
                <w:szCs w:val="24"/>
              </w:rPr>
              <w:t xml:space="preserve">, </w:t>
            </w:r>
            <w:proofErr w:type="spellStart"/>
            <w:r>
              <w:rPr>
                <w:sz w:val="24"/>
                <w:szCs w:val="24"/>
              </w:rPr>
              <w:t>скулшутинга</w:t>
            </w:r>
            <w:proofErr w:type="spellEnd"/>
            <w:r>
              <w:rPr>
                <w:sz w:val="24"/>
                <w:szCs w:val="24"/>
              </w:rPr>
              <w:t xml:space="preserve"> "Важен каждый"</w:t>
            </w:r>
          </w:p>
        </w:tc>
        <w:tc>
          <w:tcPr>
            <w:tcW w:w="850" w:type="dxa"/>
            <w:tcBorders>
              <w:top w:val="single" w:sz="4" w:space="0" w:color="auto"/>
              <w:left w:val="single" w:sz="4" w:space="0" w:color="auto"/>
              <w:bottom w:val="single" w:sz="4" w:space="0" w:color="auto"/>
              <w:right w:val="single" w:sz="4" w:space="0" w:color="auto"/>
            </w:tcBorders>
          </w:tcPr>
          <w:p w:rsidR="00D0110F" w:rsidRDefault="00C70911" w:rsidP="00C70911">
            <w:pPr>
              <w:spacing w:line="360" w:lineRule="auto"/>
              <w:jc w:val="center"/>
              <w:rPr>
                <w:sz w:val="24"/>
                <w:szCs w:val="24"/>
              </w:rPr>
            </w:pPr>
            <w:r>
              <w:rPr>
                <w:sz w:val="24"/>
                <w:szCs w:val="24"/>
              </w:rPr>
              <w:t>63</w:t>
            </w:r>
          </w:p>
        </w:tc>
      </w:tr>
      <w:tr w:rsidR="00456574" w:rsidTr="003924E4">
        <w:tc>
          <w:tcPr>
            <w:tcW w:w="8931" w:type="dxa"/>
            <w:tcBorders>
              <w:top w:val="single" w:sz="4" w:space="0" w:color="auto"/>
              <w:left w:val="single" w:sz="4" w:space="0" w:color="auto"/>
              <w:bottom w:val="single" w:sz="4" w:space="0" w:color="auto"/>
              <w:right w:val="single" w:sz="4" w:space="0" w:color="auto"/>
            </w:tcBorders>
          </w:tcPr>
          <w:p w:rsidR="00456574" w:rsidRPr="00456574" w:rsidRDefault="002B3007" w:rsidP="00753C90">
            <w:pPr>
              <w:spacing w:line="360" w:lineRule="auto"/>
              <w:ind w:left="34"/>
              <w:rPr>
                <w:rFonts w:eastAsia="Times New Roman"/>
                <w:sz w:val="24"/>
                <w:szCs w:val="24"/>
              </w:rPr>
            </w:pPr>
            <w:r>
              <w:rPr>
                <w:rFonts w:eastAsia="Times New Roman"/>
                <w:sz w:val="24"/>
                <w:szCs w:val="24"/>
              </w:rPr>
              <w:t>5. Ожидаемы результаты</w:t>
            </w:r>
            <w:r w:rsidR="00BE67E8">
              <w:rPr>
                <w:rFonts w:eastAsia="Times New Roman"/>
                <w:sz w:val="24"/>
                <w:szCs w:val="24"/>
              </w:rPr>
              <w:t xml:space="preserve"> комплексной программы профилактики </w:t>
            </w:r>
          </w:p>
        </w:tc>
        <w:tc>
          <w:tcPr>
            <w:tcW w:w="850" w:type="dxa"/>
            <w:tcBorders>
              <w:top w:val="single" w:sz="4" w:space="0" w:color="auto"/>
              <w:left w:val="single" w:sz="4" w:space="0" w:color="auto"/>
              <w:bottom w:val="single" w:sz="4" w:space="0" w:color="auto"/>
              <w:right w:val="single" w:sz="4" w:space="0" w:color="auto"/>
            </w:tcBorders>
          </w:tcPr>
          <w:p w:rsidR="00456574" w:rsidRPr="00456574" w:rsidRDefault="00C70911" w:rsidP="00C0419B">
            <w:pPr>
              <w:spacing w:line="360" w:lineRule="auto"/>
              <w:jc w:val="center"/>
              <w:rPr>
                <w:sz w:val="24"/>
                <w:szCs w:val="24"/>
              </w:rPr>
            </w:pPr>
            <w:r>
              <w:rPr>
                <w:sz w:val="24"/>
                <w:szCs w:val="24"/>
              </w:rPr>
              <w:t>68</w:t>
            </w:r>
          </w:p>
        </w:tc>
      </w:tr>
      <w:tr w:rsidR="002B3007" w:rsidTr="003924E4">
        <w:tc>
          <w:tcPr>
            <w:tcW w:w="8931" w:type="dxa"/>
            <w:tcBorders>
              <w:top w:val="single" w:sz="4" w:space="0" w:color="auto"/>
              <w:left w:val="single" w:sz="4" w:space="0" w:color="auto"/>
              <w:bottom w:val="single" w:sz="4" w:space="0" w:color="auto"/>
              <w:right w:val="single" w:sz="4" w:space="0" w:color="auto"/>
            </w:tcBorders>
          </w:tcPr>
          <w:p w:rsidR="002B3007" w:rsidRDefault="002B3007" w:rsidP="00753C90">
            <w:pPr>
              <w:spacing w:line="360" w:lineRule="auto"/>
              <w:ind w:left="34"/>
              <w:rPr>
                <w:rFonts w:eastAsia="Times New Roman"/>
                <w:sz w:val="24"/>
                <w:szCs w:val="24"/>
              </w:rPr>
            </w:pPr>
            <w:r>
              <w:rPr>
                <w:rFonts w:eastAsia="Times New Roman"/>
                <w:sz w:val="24"/>
                <w:szCs w:val="24"/>
              </w:rPr>
              <w:t>Приложения</w:t>
            </w:r>
          </w:p>
        </w:tc>
        <w:tc>
          <w:tcPr>
            <w:tcW w:w="850" w:type="dxa"/>
            <w:tcBorders>
              <w:top w:val="single" w:sz="4" w:space="0" w:color="auto"/>
              <w:left w:val="single" w:sz="4" w:space="0" w:color="auto"/>
              <w:bottom w:val="single" w:sz="4" w:space="0" w:color="auto"/>
              <w:right w:val="single" w:sz="4" w:space="0" w:color="auto"/>
            </w:tcBorders>
          </w:tcPr>
          <w:p w:rsidR="002B3007" w:rsidRPr="00456574" w:rsidRDefault="00263E21" w:rsidP="00C0419B">
            <w:pPr>
              <w:spacing w:line="360" w:lineRule="auto"/>
              <w:jc w:val="center"/>
              <w:rPr>
                <w:sz w:val="24"/>
                <w:szCs w:val="24"/>
              </w:rPr>
            </w:pPr>
            <w:r>
              <w:rPr>
                <w:sz w:val="24"/>
                <w:szCs w:val="24"/>
              </w:rPr>
              <w:t>6</w:t>
            </w:r>
            <w:r w:rsidR="00C70911">
              <w:rPr>
                <w:sz w:val="24"/>
                <w:szCs w:val="24"/>
              </w:rPr>
              <w:t>9</w:t>
            </w:r>
          </w:p>
        </w:tc>
      </w:tr>
      <w:tr w:rsidR="00C0419B" w:rsidTr="003924E4">
        <w:tc>
          <w:tcPr>
            <w:tcW w:w="8931" w:type="dxa"/>
            <w:tcBorders>
              <w:top w:val="single" w:sz="4" w:space="0" w:color="auto"/>
              <w:left w:val="single" w:sz="4" w:space="0" w:color="auto"/>
              <w:bottom w:val="single" w:sz="4" w:space="0" w:color="auto"/>
              <w:right w:val="single" w:sz="4" w:space="0" w:color="auto"/>
            </w:tcBorders>
          </w:tcPr>
          <w:p w:rsidR="00C0419B" w:rsidRDefault="00C0419B" w:rsidP="00753C90">
            <w:pPr>
              <w:spacing w:line="360" w:lineRule="auto"/>
              <w:ind w:left="34"/>
              <w:rPr>
                <w:rFonts w:eastAsia="Times New Roman"/>
                <w:sz w:val="24"/>
                <w:szCs w:val="24"/>
              </w:rPr>
            </w:pPr>
            <w:r>
              <w:rPr>
                <w:rFonts w:eastAsia="Times New Roman"/>
                <w:sz w:val="24"/>
                <w:szCs w:val="24"/>
              </w:rPr>
              <w:t>График проведения инструктажей</w:t>
            </w:r>
          </w:p>
        </w:tc>
        <w:tc>
          <w:tcPr>
            <w:tcW w:w="850" w:type="dxa"/>
            <w:tcBorders>
              <w:top w:val="single" w:sz="4" w:space="0" w:color="auto"/>
              <w:left w:val="single" w:sz="4" w:space="0" w:color="auto"/>
              <w:bottom w:val="single" w:sz="4" w:space="0" w:color="auto"/>
              <w:right w:val="single" w:sz="4" w:space="0" w:color="auto"/>
            </w:tcBorders>
          </w:tcPr>
          <w:p w:rsidR="00C0419B" w:rsidRPr="00456574" w:rsidRDefault="00263E21" w:rsidP="00C0419B">
            <w:pPr>
              <w:spacing w:line="360" w:lineRule="auto"/>
              <w:jc w:val="center"/>
              <w:rPr>
                <w:sz w:val="24"/>
                <w:szCs w:val="24"/>
              </w:rPr>
            </w:pPr>
            <w:r>
              <w:rPr>
                <w:sz w:val="24"/>
                <w:szCs w:val="24"/>
              </w:rPr>
              <w:t>6</w:t>
            </w:r>
            <w:r w:rsidR="00C70911">
              <w:rPr>
                <w:sz w:val="24"/>
                <w:szCs w:val="24"/>
              </w:rPr>
              <w:t>9</w:t>
            </w:r>
          </w:p>
        </w:tc>
      </w:tr>
      <w:tr w:rsidR="00C0419B" w:rsidTr="003924E4">
        <w:tc>
          <w:tcPr>
            <w:tcW w:w="8931" w:type="dxa"/>
            <w:tcBorders>
              <w:top w:val="single" w:sz="4" w:space="0" w:color="auto"/>
              <w:left w:val="single" w:sz="4" w:space="0" w:color="auto"/>
              <w:bottom w:val="single" w:sz="4" w:space="0" w:color="auto"/>
              <w:right w:val="single" w:sz="4" w:space="0" w:color="auto"/>
            </w:tcBorders>
          </w:tcPr>
          <w:p w:rsidR="00C0419B" w:rsidRDefault="00C0419B" w:rsidP="00753C90">
            <w:pPr>
              <w:spacing w:line="360" w:lineRule="auto"/>
              <w:ind w:left="34"/>
              <w:rPr>
                <w:rFonts w:eastAsia="Times New Roman"/>
                <w:sz w:val="24"/>
                <w:szCs w:val="24"/>
              </w:rPr>
            </w:pPr>
            <w:r>
              <w:rPr>
                <w:rFonts w:eastAsia="Times New Roman"/>
                <w:sz w:val="24"/>
                <w:szCs w:val="24"/>
              </w:rPr>
              <w:t>Циклограмма классных часов</w:t>
            </w:r>
          </w:p>
        </w:tc>
        <w:tc>
          <w:tcPr>
            <w:tcW w:w="850" w:type="dxa"/>
            <w:tcBorders>
              <w:top w:val="single" w:sz="4" w:space="0" w:color="auto"/>
              <w:left w:val="single" w:sz="4" w:space="0" w:color="auto"/>
              <w:bottom w:val="single" w:sz="4" w:space="0" w:color="auto"/>
              <w:right w:val="single" w:sz="4" w:space="0" w:color="auto"/>
            </w:tcBorders>
          </w:tcPr>
          <w:p w:rsidR="00C0419B" w:rsidRPr="00456574" w:rsidRDefault="00C70911" w:rsidP="00C0419B">
            <w:pPr>
              <w:spacing w:line="360" w:lineRule="auto"/>
              <w:jc w:val="center"/>
              <w:rPr>
                <w:sz w:val="24"/>
                <w:szCs w:val="24"/>
              </w:rPr>
            </w:pPr>
            <w:r>
              <w:rPr>
                <w:sz w:val="24"/>
                <w:szCs w:val="24"/>
              </w:rPr>
              <w:t>7</w:t>
            </w:r>
            <w:r w:rsidR="00C0419B">
              <w:rPr>
                <w:sz w:val="24"/>
                <w:szCs w:val="24"/>
              </w:rPr>
              <w:t>3</w:t>
            </w:r>
          </w:p>
        </w:tc>
      </w:tr>
    </w:tbl>
    <w:p w:rsidR="00CB60E6" w:rsidRDefault="00CB60E6" w:rsidP="00CB60E6">
      <w:pPr>
        <w:spacing w:line="360" w:lineRule="auto"/>
        <w:ind w:left="1560" w:firstLine="720"/>
        <w:rPr>
          <w:sz w:val="20"/>
          <w:szCs w:val="20"/>
        </w:rPr>
      </w:pPr>
    </w:p>
    <w:p w:rsidR="000B472C" w:rsidRDefault="000B472C" w:rsidP="00177484">
      <w:pPr>
        <w:spacing w:line="360" w:lineRule="auto"/>
        <w:ind w:firstLine="720"/>
        <w:jc w:val="both"/>
        <w:rPr>
          <w:sz w:val="20"/>
          <w:szCs w:val="20"/>
        </w:rPr>
      </w:pPr>
    </w:p>
    <w:p w:rsidR="000B472C" w:rsidRDefault="000B472C" w:rsidP="00753C90">
      <w:pPr>
        <w:spacing w:line="360" w:lineRule="auto"/>
        <w:jc w:val="both"/>
        <w:sectPr w:rsidR="000B472C">
          <w:pgSz w:w="11900" w:h="16838"/>
          <w:pgMar w:top="1101" w:right="1440" w:bottom="1440" w:left="1440" w:header="0" w:footer="0" w:gutter="0"/>
          <w:cols w:space="720" w:equalWidth="0">
            <w:col w:w="9026"/>
          </w:cols>
        </w:sectPr>
      </w:pPr>
    </w:p>
    <w:p w:rsidR="000B472C" w:rsidRPr="00D1146F" w:rsidRDefault="00753C90" w:rsidP="00177484">
      <w:pPr>
        <w:spacing w:line="360" w:lineRule="auto"/>
        <w:ind w:right="-259" w:firstLine="720"/>
        <w:jc w:val="center"/>
        <w:rPr>
          <w:rFonts w:eastAsia="Times New Roman"/>
          <w:b/>
          <w:sz w:val="24"/>
          <w:szCs w:val="24"/>
        </w:rPr>
      </w:pPr>
      <w:r>
        <w:rPr>
          <w:rFonts w:eastAsia="Times New Roman"/>
          <w:b/>
          <w:sz w:val="24"/>
          <w:szCs w:val="24"/>
        </w:rPr>
        <w:lastRenderedPageBreak/>
        <w:t xml:space="preserve">1. </w:t>
      </w:r>
      <w:r w:rsidR="00177484" w:rsidRPr="00D1146F">
        <w:rPr>
          <w:rFonts w:eastAsia="Times New Roman"/>
          <w:b/>
          <w:sz w:val="24"/>
          <w:szCs w:val="24"/>
        </w:rPr>
        <w:t>Пояснительная записка</w:t>
      </w:r>
    </w:p>
    <w:p w:rsidR="00D1146F" w:rsidRPr="00D1146F" w:rsidRDefault="00D1146F" w:rsidP="00753C90">
      <w:pPr>
        <w:pStyle w:val="ae"/>
        <w:spacing w:line="360" w:lineRule="auto"/>
        <w:ind w:left="120" w:firstLine="680"/>
        <w:jc w:val="both"/>
      </w:pPr>
      <w:r w:rsidRPr="00D1146F">
        <w:t>Падение авторитета семьи, распространение алкоголизма и наркомании, трудное материальное положение, миграция населения препятствуют развитию личностных, волевых качеств ребенка, а отсутствие должного внимания со стороны взрослых приводит к асоциальному поведению.</w:t>
      </w:r>
    </w:p>
    <w:p w:rsidR="00D1146F" w:rsidRPr="00D1146F" w:rsidRDefault="00D1146F" w:rsidP="00753C90">
      <w:pPr>
        <w:spacing w:line="360" w:lineRule="auto"/>
        <w:ind w:left="120" w:firstLine="680"/>
        <w:jc w:val="both"/>
        <w:rPr>
          <w:rFonts w:eastAsia="Times New Roman"/>
          <w:sz w:val="24"/>
          <w:szCs w:val="24"/>
        </w:rPr>
      </w:pPr>
      <w:r w:rsidRPr="00D1146F">
        <w:rPr>
          <w:rFonts w:eastAsia="Times New Roman"/>
          <w:sz w:val="24"/>
          <w:szCs w:val="24"/>
        </w:rPr>
        <w:t xml:space="preserve">Подростков и молодежь успешно используют в своих целях криминальные структуры, лидеры националистических движений и </w:t>
      </w:r>
      <w:proofErr w:type="spellStart"/>
      <w:r w:rsidRPr="00D1146F">
        <w:rPr>
          <w:rFonts w:eastAsia="Times New Roman"/>
          <w:sz w:val="24"/>
          <w:szCs w:val="24"/>
        </w:rPr>
        <w:t>экстремистски</w:t>
      </w:r>
      <w:proofErr w:type="spellEnd"/>
      <w:r w:rsidRPr="00D1146F">
        <w:rPr>
          <w:rFonts w:eastAsia="Times New Roman"/>
          <w:sz w:val="24"/>
          <w:szCs w:val="24"/>
        </w:rPr>
        <w:t xml:space="preserve"> настроенных организаций и группировок, служители религиозных сект. Как следствие этого, происходит изменение системы ценностей и критериев социальной справедливости, нарушение системы адаптации подростков и молодежи в обществе.</w:t>
      </w:r>
    </w:p>
    <w:p w:rsidR="00D1146F" w:rsidRPr="00D1146F" w:rsidRDefault="00D1146F" w:rsidP="00753C90">
      <w:pPr>
        <w:suppressAutoHyphens/>
        <w:spacing w:line="360" w:lineRule="auto"/>
        <w:ind w:left="57" w:firstLine="680"/>
        <w:jc w:val="both"/>
        <w:rPr>
          <w:rFonts w:eastAsia="Times New Roman"/>
          <w:sz w:val="24"/>
          <w:szCs w:val="24"/>
        </w:rPr>
      </w:pPr>
      <w:r w:rsidRPr="00D1146F">
        <w:rPr>
          <w:rFonts w:eastAsia="Times New Roman"/>
          <w:sz w:val="24"/>
          <w:szCs w:val="24"/>
        </w:rPr>
        <w:t>Современная школа оказывает систематизированное и последовательное влияние на формирование личности человека. В процессе воспитания происходит передача культурных и нравственных ценностей, накопленных человечеством за многотысячную историю, а также закладываются основы мировоззрения растущего человека, происходит его социализация. Решая, как воспитывать подрастающее поколение, общество одновременно решает, каким оно будет завтра. Это возлагает на педагогических работников большую ответственность. Особенно мы осознаём такую ответственность, когда говорим о воспитании у подрастающего поколения потребности вести здоровый образ жизни, получать высокий уровень образования и искать своё место в будущем.</w:t>
      </w:r>
    </w:p>
    <w:p w:rsidR="00D1146F" w:rsidRPr="00753C90" w:rsidRDefault="00D1146F" w:rsidP="00753C90">
      <w:pPr>
        <w:spacing w:line="360" w:lineRule="auto"/>
        <w:ind w:left="57" w:right="-185" w:firstLine="680"/>
        <w:jc w:val="both"/>
        <w:rPr>
          <w:rFonts w:eastAsia="Times New Roman"/>
          <w:sz w:val="24"/>
          <w:szCs w:val="24"/>
        </w:rPr>
      </w:pPr>
      <w:r w:rsidRPr="00D1146F">
        <w:rPr>
          <w:rFonts w:eastAsia="Times New Roman"/>
          <w:sz w:val="24"/>
          <w:szCs w:val="24"/>
        </w:rPr>
        <w:t xml:space="preserve">Несмотря на намеченные положительные тенденции в развитии общества, мы понимаем, что живем в сложный переходный период нашего государства, и именно молодое поколение находится в очень трудной социально-психологической ситуации. В значительной мере разрушены прежние устаревшие стереотипы поведения, нормативные и ценностные ориентации. Молодые люди утрачивают смысл происходящего и зачастую не имеют определённых жизненных навыков, которые позволили бы сохранить свою индивидуальность и сформировать здоровый эффективный жизненный стиль. Особенно дети и подростки, находясь под воздействием хронических, непрерывно возрастающих интенсивных стрессовых ситуаций, не готовы к их преодолению и страдают от возможных негативных последствий. Это способствует поиску средств, помогающих уходить от тягостных переживаний. </w:t>
      </w:r>
    </w:p>
    <w:p w:rsidR="000B472C" w:rsidRDefault="00177484" w:rsidP="00753C90">
      <w:pPr>
        <w:spacing w:line="360" w:lineRule="auto"/>
        <w:ind w:left="260" w:firstLine="680"/>
        <w:jc w:val="both"/>
        <w:rPr>
          <w:rFonts w:eastAsia="Times New Roman"/>
          <w:sz w:val="24"/>
          <w:szCs w:val="24"/>
        </w:rPr>
      </w:pPr>
      <w:r>
        <w:rPr>
          <w:rFonts w:eastAsia="Times New Roman"/>
          <w:sz w:val="24"/>
          <w:szCs w:val="24"/>
        </w:rPr>
        <w:t xml:space="preserve">Мы считаем, что профилактическая работа должна быть системной, продолжительной, комплексной и включать в себя разнообразные формы и методы работы. Именно поэтому и была разработана данная программа, которая сопровождает процесс становления и развития личности школьника и охватывает весь период обучения ребенка в школе. Она состоит из отдельных блоков различной направленности, которые </w:t>
      </w:r>
      <w:r>
        <w:rPr>
          <w:rFonts w:eastAsia="Times New Roman"/>
          <w:sz w:val="24"/>
          <w:szCs w:val="24"/>
        </w:rPr>
        <w:lastRenderedPageBreak/>
        <w:t>при комплексном подходе способствуют осуществлению основной идеи программы. За реализацию каждого из блоков данной программы несет ответственность определенное лицо, что обеспечивает более четкое и качественное выполнение программы, координирует реализацию программы заместитель директора по воспитательной работе.</w:t>
      </w:r>
    </w:p>
    <w:p w:rsidR="00681AD3" w:rsidRDefault="00681AD3" w:rsidP="00753C90">
      <w:pPr>
        <w:spacing w:line="360" w:lineRule="auto"/>
        <w:ind w:left="260" w:firstLine="680"/>
        <w:jc w:val="both"/>
        <w:rPr>
          <w:sz w:val="20"/>
          <w:szCs w:val="20"/>
        </w:rPr>
      </w:pPr>
      <w:r>
        <w:rPr>
          <w:rFonts w:eastAsia="Times New Roman"/>
          <w:sz w:val="24"/>
          <w:szCs w:val="24"/>
        </w:rPr>
        <w:t>Основная идея программы - формирование толерантной, гармонично развитой, здоровой личности, стойкой к жизненным трудностям и проблемам со стойкой жизненной позицией, обученной правилам поведения в социуме, с развитыми коммуникативными навыками.</w:t>
      </w:r>
    </w:p>
    <w:p w:rsidR="000B472C" w:rsidRDefault="00177484" w:rsidP="00753C90">
      <w:pPr>
        <w:spacing w:line="360" w:lineRule="auto"/>
        <w:ind w:left="3320" w:firstLine="680"/>
        <w:jc w:val="both"/>
        <w:rPr>
          <w:rFonts w:eastAsia="Times New Roman"/>
          <w:sz w:val="24"/>
          <w:szCs w:val="24"/>
        </w:rPr>
      </w:pPr>
      <w:r>
        <w:rPr>
          <w:rFonts w:eastAsia="Times New Roman"/>
          <w:sz w:val="24"/>
          <w:szCs w:val="24"/>
        </w:rPr>
        <w:t>Н</w:t>
      </w:r>
      <w:r w:rsidR="00104F52">
        <w:rPr>
          <w:rFonts w:eastAsia="Times New Roman"/>
          <w:sz w:val="24"/>
          <w:szCs w:val="24"/>
        </w:rPr>
        <w:t>ормативно-правовая база</w:t>
      </w:r>
    </w:p>
    <w:p w:rsidR="00104F52" w:rsidRPr="00D1146F" w:rsidRDefault="00104F52" w:rsidP="00753C90">
      <w:pPr>
        <w:spacing w:line="360" w:lineRule="auto"/>
        <w:ind w:left="3320" w:firstLine="680"/>
        <w:jc w:val="both"/>
        <w:rPr>
          <w:color w:val="111115"/>
          <w:sz w:val="24"/>
          <w:szCs w:val="24"/>
          <w:shd w:val="clear" w:color="auto" w:fill="FFFFFF"/>
        </w:rPr>
      </w:pPr>
      <w:r w:rsidRPr="00D1146F">
        <w:rPr>
          <w:color w:val="111115"/>
          <w:sz w:val="24"/>
          <w:szCs w:val="24"/>
          <w:shd w:val="clear" w:color="auto" w:fill="FFFFFF"/>
        </w:rPr>
        <w:t>Международный уровень:</w:t>
      </w:r>
    </w:p>
    <w:p w:rsidR="00104F52" w:rsidRPr="00D1146F" w:rsidRDefault="00104F52" w:rsidP="00753C90">
      <w:pPr>
        <w:spacing w:line="360" w:lineRule="auto"/>
        <w:ind w:firstLine="680"/>
        <w:rPr>
          <w:color w:val="111115"/>
          <w:sz w:val="24"/>
          <w:szCs w:val="24"/>
          <w:shd w:val="clear" w:color="auto" w:fill="FFFFFF"/>
        </w:rPr>
      </w:pPr>
      <w:r w:rsidRPr="00D1146F">
        <w:rPr>
          <w:color w:val="111115"/>
          <w:sz w:val="24"/>
          <w:szCs w:val="24"/>
          <w:shd w:val="clear" w:color="auto" w:fill="FFFFFF"/>
        </w:rPr>
        <w:t xml:space="preserve">• Декларация прав ребенка </w:t>
      </w:r>
    </w:p>
    <w:p w:rsidR="00104F52" w:rsidRPr="00D1146F" w:rsidRDefault="00104F52" w:rsidP="00753C90">
      <w:pPr>
        <w:spacing w:line="360" w:lineRule="auto"/>
        <w:ind w:firstLine="680"/>
        <w:rPr>
          <w:color w:val="111115"/>
          <w:sz w:val="24"/>
          <w:szCs w:val="24"/>
          <w:shd w:val="clear" w:color="auto" w:fill="FFFFFF"/>
        </w:rPr>
      </w:pPr>
      <w:r w:rsidRPr="00D1146F">
        <w:rPr>
          <w:color w:val="111115"/>
          <w:sz w:val="24"/>
          <w:szCs w:val="24"/>
          <w:shd w:val="clear" w:color="auto" w:fill="FFFFFF"/>
        </w:rPr>
        <w:t xml:space="preserve">• Конвенция ООН о правах ребенка от  20 ноября 1989 г. </w:t>
      </w:r>
      <w:r w:rsidRPr="00D1146F">
        <w:rPr>
          <w:color w:val="111115"/>
          <w:sz w:val="24"/>
          <w:szCs w:val="24"/>
          <w:shd w:val="clear" w:color="auto" w:fill="FFFFFF"/>
        </w:rPr>
        <w:tab/>
        <w:t>•Декларация принципов толерантности  ООН и ЮНЕСКО 1995 г.</w:t>
      </w:r>
    </w:p>
    <w:p w:rsidR="00D1146F" w:rsidRPr="00D1146F" w:rsidRDefault="00D1146F" w:rsidP="00753C90">
      <w:pPr>
        <w:spacing w:line="360" w:lineRule="auto"/>
        <w:ind w:firstLine="680"/>
        <w:rPr>
          <w:color w:val="111115"/>
          <w:sz w:val="24"/>
          <w:szCs w:val="24"/>
          <w:shd w:val="clear" w:color="auto" w:fill="FFFFFF"/>
        </w:rPr>
      </w:pPr>
      <w:r w:rsidRPr="00D1146F">
        <w:rPr>
          <w:color w:val="111115"/>
          <w:sz w:val="24"/>
          <w:szCs w:val="24"/>
          <w:shd w:val="clear" w:color="auto" w:fill="FFFFFF"/>
        </w:rPr>
        <w:t>Федеральный уровень:</w:t>
      </w:r>
    </w:p>
    <w:p w:rsidR="00D1146F" w:rsidRPr="00D1146F" w:rsidRDefault="00D1146F" w:rsidP="00753C90">
      <w:pPr>
        <w:spacing w:line="360" w:lineRule="auto"/>
        <w:ind w:firstLine="680"/>
        <w:rPr>
          <w:color w:val="111115"/>
          <w:sz w:val="24"/>
          <w:szCs w:val="24"/>
          <w:shd w:val="clear" w:color="auto" w:fill="FFFFFF"/>
        </w:rPr>
      </w:pPr>
      <w:r w:rsidRPr="00D1146F">
        <w:rPr>
          <w:color w:val="111115"/>
          <w:sz w:val="24"/>
          <w:szCs w:val="24"/>
          <w:shd w:val="clear" w:color="auto" w:fill="FFFFFF"/>
        </w:rPr>
        <w:t xml:space="preserve"> • Конституция  Российской   Федерации</w:t>
      </w:r>
    </w:p>
    <w:p w:rsidR="00D1146F" w:rsidRPr="00D1146F" w:rsidRDefault="00D1146F" w:rsidP="00753C90">
      <w:pPr>
        <w:spacing w:line="360" w:lineRule="auto"/>
        <w:ind w:firstLine="680"/>
        <w:rPr>
          <w:color w:val="111115"/>
          <w:sz w:val="24"/>
          <w:szCs w:val="24"/>
          <w:shd w:val="clear" w:color="auto" w:fill="FFFFFF"/>
        </w:rPr>
      </w:pPr>
      <w:r w:rsidRPr="00D1146F">
        <w:rPr>
          <w:color w:val="111115"/>
          <w:sz w:val="24"/>
          <w:szCs w:val="24"/>
          <w:shd w:val="clear" w:color="auto" w:fill="FFFFFF"/>
        </w:rPr>
        <w:t xml:space="preserve"> • Указы президента РФ </w:t>
      </w:r>
      <w:r w:rsidRPr="00D1146F">
        <w:rPr>
          <w:color w:val="111115"/>
          <w:sz w:val="24"/>
          <w:szCs w:val="24"/>
          <w:shd w:val="clear" w:color="auto" w:fill="FFFFFF"/>
        </w:rPr>
        <w:tab/>
        <w:t>•Федеральный закон от 24 июня 1999  г. N 120ФЗ "Об основах системы  профилактики безнадзорности и  правонарушений  несовершеннолетних" (с  изменениями и дополнениями)</w:t>
      </w:r>
    </w:p>
    <w:p w:rsidR="00753C90" w:rsidRPr="00753C90" w:rsidRDefault="00D1146F" w:rsidP="005A57D1">
      <w:pPr>
        <w:pStyle w:val="a9"/>
        <w:numPr>
          <w:ilvl w:val="0"/>
          <w:numId w:val="39"/>
        </w:numPr>
        <w:spacing w:line="360" w:lineRule="auto"/>
        <w:ind w:left="851" w:hanging="284"/>
        <w:rPr>
          <w:color w:val="111115"/>
          <w:sz w:val="24"/>
          <w:szCs w:val="24"/>
          <w:shd w:val="clear" w:color="auto" w:fill="FFFFFF"/>
        </w:rPr>
      </w:pPr>
      <w:r w:rsidRPr="00753C90">
        <w:rPr>
          <w:color w:val="111115"/>
          <w:sz w:val="24"/>
          <w:szCs w:val="24"/>
          <w:shd w:val="clear" w:color="auto" w:fill="FFFFFF"/>
        </w:rPr>
        <w:t xml:space="preserve">Федеральный закон от 24 июля 1998 г. N  124 ФЗ "Об основных гарантиях прав  ребенка в Российской Федерации" (с  изменениями и дополнениями) </w:t>
      </w:r>
    </w:p>
    <w:p w:rsidR="00D1146F" w:rsidRPr="00D1146F" w:rsidRDefault="00D1146F" w:rsidP="00753C90">
      <w:pPr>
        <w:spacing w:line="360" w:lineRule="auto"/>
        <w:ind w:firstLine="680"/>
        <w:rPr>
          <w:color w:val="111115"/>
          <w:sz w:val="24"/>
          <w:szCs w:val="24"/>
          <w:shd w:val="clear" w:color="auto" w:fill="FFFFFF"/>
        </w:rPr>
      </w:pPr>
      <w:r w:rsidRPr="00D1146F">
        <w:rPr>
          <w:color w:val="111115"/>
          <w:sz w:val="24"/>
          <w:szCs w:val="24"/>
          <w:shd w:val="clear" w:color="auto" w:fill="FFFFFF"/>
        </w:rPr>
        <w:t>•  Федеральный закон от 29.12.2012 N 273</w:t>
      </w:r>
      <w:r w:rsidRPr="00D1146F">
        <w:rPr>
          <w:color w:val="111115"/>
          <w:sz w:val="24"/>
          <w:szCs w:val="24"/>
          <w:shd w:val="clear" w:color="auto" w:fill="FFFFFF"/>
        </w:rPr>
        <w:softHyphen/>
        <w:t>ФЗ  "Об образовании в Российской Федерации"  • Федеральный Закон РФ N 98 ФЗ от 28 июня  1995 г. "О государственной поддержке  молодежных и детских общественных  объединений"</w:t>
      </w:r>
    </w:p>
    <w:p w:rsidR="00D1146F" w:rsidRPr="00D1146F" w:rsidRDefault="00D1146F" w:rsidP="00753C90">
      <w:pPr>
        <w:spacing w:line="360" w:lineRule="auto"/>
        <w:ind w:firstLine="680"/>
        <w:rPr>
          <w:color w:val="111115"/>
          <w:sz w:val="24"/>
          <w:szCs w:val="24"/>
          <w:shd w:val="clear" w:color="auto" w:fill="FFFFFF"/>
        </w:rPr>
      </w:pPr>
      <w:r w:rsidRPr="00D1146F">
        <w:rPr>
          <w:color w:val="111115"/>
          <w:sz w:val="24"/>
          <w:szCs w:val="24"/>
          <w:shd w:val="clear" w:color="auto" w:fill="FFFFFF"/>
        </w:rPr>
        <w:t>• Федеральный закон Российской  Федерации от 29 декабря 2010 г. N 436</w:t>
      </w:r>
      <w:r w:rsidRPr="00D1146F">
        <w:rPr>
          <w:color w:val="111115"/>
          <w:sz w:val="24"/>
          <w:szCs w:val="24"/>
          <w:shd w:val="clear" w:color="auto" w:fill="FFFFFF"/>
        </w:rPr>
        <w:softHyphen/>
        <w:t xml:space="preserve"> ФЗ "О защите детей от информации,  причиняющей вред их здоровью и  развитию" </w:t>
      </w:r>
    </w:p>
    <w:p w:rsidR="00753C90" w:rsidRDefault="00D1146F" w:rsidP="00753C90">
      <w:pPr>
        <w:spacing w:line="360" w:lineRule="auto"/>
        <w:ind w:firstLine="680"/>
        <w:rPr>
          <w:color w:val="111115"/>
          <w:sz w:val="24"/>
          <w:szCs w:val="24"/>
          <w:shd w:val="clear" w:color="auto" w:fill="FFFFFF"/>
        </w:rPr>
      </w:pPr>
      <w:r>
        <w:rPr>
          <w:color w:val="111115"/>
          <w:sz w:val="24"/>
          <w:szCs w:val="24"/>
          <w:shd w:val="clear" w:color="auto" w:fill="FFFFFF"/>
        </w:rPr>
        <w:t>•</w:t>
      </w:r>
      <w:r w:rsidRPr="00D1146F">
        <w:rPr>
          <w:color w:val="111115"/>
          <w:sz w:val="24"/>
          <w:szCs w:val="24"/>
          <w:shd w:val="clear" w:color="auto" w:fill="FFFFFF"/>
        </w:rPr>
        <w:t>Стратегия государственной национальной  полити</w:t>
      </w:r>
      <w:r w:rsidR="00753C90">
        <w:rPr>
          <w:color w:val="111115"/>
          <w:sz w:val="24"/>
          <w:szCs w:val="24"/>
          <w:shd w:val="clear" w:color="auto" w:fill="FFFFFF"/>
        </w:rPr>
        <w:t>ки Российской Федерации </w:t>
      </w:r>
      <w:proofErr w:type="gramStart"/>
      <w:r w:rsidR="00753C90">
        <w:rPr>
          <w:color w:val="111115"/>
          <w:sz w:val="24"/>
          <w:szCs w:val="24"/>
          <w:shd w:val="clear" w:color="auto" w:fill="FFFFFF"/>
        </w:rPr>
        <w:t>на</w:t>
      </w:r>
      <w:proofErr w:type="gramEnd"/>
      <w:r w:rsidR="00753C90">
        <w:rPr>
          <w:color w:val="111115"/>
          <w:sz w:val="24"/>
          <w:szCs w:val="24"/>
          <w:shd w:val="clear" w:color="auto" w:fill="FFFFFF"/>
        </w:rPr>
        <w:t xml:space="preserve">  </w:t>
      </w:r>
    </w:p>
    <w:p w:rsidR="00D1146F" w:rsidRPr="00D1146F" w:rsidRDefault="00753C90" w:rsidP="00753C90">
      <w:pPr>
        <w:spacing w:line="360" w:lineRule="auto"/>
        <w:ind w:firstLine="680"/>
        <w:rPr>
          <w:color w:val="111115"/>
          <w:sz w:val="24"/>
          <w:szCs w:val="24"/>
          <w:shd w:val="clear" w:color="auto" w:fill="FFFFFF"/>
        </w:rPr>
      </w:pPr>
      <w:r>
        <w:rPr>
          <w:color w:val="111115"/>
          <w:sz w:val="24"/>
          <w:szCs w:val="24"/>
          <w:shd w:val="clear" w:color="auto" w:fill="FFFFFF"/>
        </w:rPr>
        <w:t>период</w:t>
      </w:r>
      <w:r w:rsidR="00D1146F" w:rsidRPr="00D1146F">
        <w:rPr>
          <w:color w:val="111115"/>
          <w:sz w:val="24"/>
          <w:szCs w:val="24"/>
          <w:shd w:val="clear" w:color="auto" w:fill="FFFFFF"/>
        </w:rPr>
        <w:t> до 2025 года</w:t>
      </w:r>
    </w:p>
    <w:p w:rsidR="00D1146F" w:rsidRPr="00D1146F" w:rsidRDefault="00D1146F" w:rsidP="00753C90">
      <w:pPr>
        <w:spacing w:line="360" w:lineRule="auto"/>
        <w:ind w:firstLine="680"/>
        <w:rPr>
          <w:color w:val="111115"/>
          <w:sz w:val="24"/>
          <w:szCs w:val="24"/>
          <w:shd w:val="clear" w:color="auto" w:fill="FFFFFF"/>
        </w:rPr>
      </w:pPr>
      <w:r w:rsidRPr="00D1146F">
        <w:rPr>
          <w:color w:val="111115"/>
          <w:sz w:val="24"/>
          <w:szCs w:val="24"/>
          <w:shd w:val="clear" w:color="auto" w:fill="FFFFFF"/>
        </w:rPr>
        <w:t> Гражданский кодекс РФ</w:t>
      </w:r>
    </w:p>
    <w:p w:rsidR="00D1146F" w:rsidRPr="00D1146F" w:rsidRDefault="00D1146F" w:rsidP="00753C90">
      <w:pPr>
        <w:spacing w:line="360" w:lineRule="auto"/>
        <w:ind w:firstLine="680"/>
        <w:rPr>
          <w:color w:val="111115"/>
          <w:sz w:val="24"/>
          <w:szCs w:val="24"/>
          <w:shd w:val="clear" w:color="auto" w:fill="FFFFFF"/>
        </w:rPr>
      </w:pPr>
      <w:r w:rsidRPr="00D1146F">
        <w:rPr>
          <w:color w:val="111115"/>
          <w:sz w:val="24"/>
          <w:szCs w:val="24"/>
          <w:shd w:val="clear" w:color="auto" w:fill="FFFFFF"/>
        </w:rPr>
        <w:t xml:space="preserve"> • Семейный кодекс РФ </w:t>
      </w:r>
    </w:p>
    <w:p w:rsidR="00D1146F" w:rsidRPr="00D1146F" w:rsidRDefault="00D1146F" w:rsidP="00753C90">
      <w:pPr>
        <w:spacing w:line="360" w:lineRule="auto"/>
        <w:ind w:firstLine="680"/>
        <w:rPr>
          <w:color w:val="111115"/>
          <w:sz w:val="24"/>
          <w:szCs w:val="24"/>
          <w:shd w:val="clear" w:color="auto" w:fill="FFFFFF"/>
        </w:rPr>
      </w:pPr>
      <w:r w:rsidRPr="00D1146F">
        <w:rPr>
          <w:color w:val="111115"/>
          <w:sz w:val="24"/>
          <w:szCs w:val="24"/>
          <w:shd w:val="clear" w:color="auto" w:fill="FFFFFF"/>
        </w:rPr>
        <w:t xml:space="preserve">• Кодекс РФ об административных  правонарушениях </w:t>
      </w:r>
    </w:p>
    <w:p w:rsidR="00D1146F" w:rsidRPr="00D1146F" w:rsidRDefault="00D1146F" w:rsidP="00753C90">
      <w:pPr>
        <w:spacing w:line="360" w:lineRule="auto"/>
        <w:ind w:firstLine="680"/>
        <w:rPr>
          <w:color w:val="111115"/>
          <w:sz w:val="24"/>
          <w:szCs w:val="24"/>
          <w:shd w:val="clear" w:color="auto" w:fill="FFFFFF"/>
        </w:rPr>
      </w:pPr>
      <w:r w:rsidRPr="00D1146F">
        <w:rPr>
          <w:color w:val="111115"/>
          <w:sz w:val="24"/>
          <w:szCs w:val="24"/>
          <w:shd w:val="clear" w:color="auto" w:fill="FFFFFF"/>
        </w:rPr>
        <w:t xml:space="preserve">• Уголовный кодекс РФ </w:t>
      </w:r>
    </w:p>
    <w:p w:rsidR="000B472C" w:rsidRPr="00177484" w:rsidRDefault="00681AD3" w:rsidP="00753C90">
      <w:pPr>
        <w:spacing w:line="360" w:lineRule="auto"/>
        <w:ind w:firstLine="680"/>
        <w:jc w:val="center"/>
        <w:rPr>
          <w:rFonts w:eastAsia="Times New Roman"/>
          <w:b/>
          <w:sz w:val="24"/>
          <w:szCs w:val="24"/>
        </w:rPr>
      </w:pPr>
      <w:r w:rsidRPr="00753C90">
        <w:rPr>
          <w:b/>
          <w:sz w:val="24"/>
          <w:szCs w:val="24"/>
        </w:rPr>
        <w:br w:type="page"/>
      </w:r>
      <w:r w:rsidR="00753C90">
        <w:rPr>
          <w:b/>
          <w:sz w:val="24"/>
          <w:szCs w:val="24"/>
        </w:rPr>
        <w:lastRenderedPageBreak/>
        <w:t>2</w:t>
      </w:r>
      <w:r w:rsidR="00CB60E6" w:rsidRPr="00CB60E6">
        <w:rPr>
          <w:b/>
          <w:sz w:val="24"/>
          <w:szCs w:val="24"/>
        </w:rPr>
        <w:t xml:space="preserve">. </w:t>
      </w:r>
      <w:r w:rsidR="00177484" w:rsidRPr="00177484">
        <w:rPr>
          <w:b/>
          <w:sz w:val="24"/>
          <w:szCs w:val="24"/>
        </w:rPr>
        <w:t xml:space="preserve">Основные принципы, цели и задачи </w:t>
      </w:r>
      <w:r w:rsidR="00753C90">
        <w:rPr>
          <w:b/>
          <w:sz w:val="24"/>
          <w:szCs w:val="24"/>
        </w:rPr>
        <w:t>комплексной П</w:t>
      </w:r>
      <w:r w:rsidR="00177484" w:rsidRPr="00177484">
        <w:rPr>
          <w:b/>
          <w:sz w:val="24"/>
          <w:szCs w:val="24"/>
        </w:rPr>
        <w:t>рограммы</w:t>
      </w:r>
    </w:p>
    <w:p w:rsidR="000B472C" w:rsidRPr="00177484" w:rsidRDefault="00177484" w:rsidP="00F81C66">
      <w:pPr>
        <w:numPr>
          <w:ilvl w:val="0"/>
          <w:numId w:val="1"/>
        </w:numPr>
        <w:tabs>
          <w:tab w:val="left" w:pos="0"/>
        </w:tabs>
        <w:spacing w:line="360" w:lineRule="auto"/>
        <w:ind w:firstLine="709"/>
        <w:jc w:val="both"/>
        <w:rPr>
          <w:rFonts w:eastAsia="Times New Roman"/>
          <w:sz w:val="24"/>
          <w:szCs w:val="24"/>
        </w:rPr>
      </w:pPr>
      <w:r>
        <w:rPr>
          <w:rFonts w:eastAsia="Times New Roman"/>
          <w:sz w:val="24"/>
          <w:szCs w:val="24"/>
        </w:rPr>
        <w:t>работе по данной программе учитываются следующие компоненты:</w:t>
      </w:r>
    </w:p>
    <w:p w:rsidR="000B472C" w:rsidRDefault="00177484" w:rsidP="00753C90">
      <w:pPr>
        <w:tabs>
          <w:tab w:val="left" w:pos="0"/>
        </w:tabs>
        <w:spacing w:line="360" w:lineRule="auto"/>
        <w:ind w:firstLine="709"/>
        <w:jc w:val="both"/>
        <w:rPr>
          <w:rFonts w:eastAsia="Times New Roman"/>
          <w:sz w:val="24"/>
          <w:szCs w:val="24"/>
        </w:rPr>
      </w:pPr>
      <w:r>
        <w:rPr>
          <w:rFonts w:eastAsia="Times New Roman"/>
          <w:sz w:val="24"/>
          <w:szCs w:val="24"/>
          <w:u w:val="single"/>
        </w:rPr>
        <w:t>Образовательный компонент</w:t>
      </w:r>
      <w:r>
        <w:rPr>
          <w:rFonts w:eastAsia="Times New Roman"/>
          <w:sz w:val="24"/>
          <w:szCs w:val="24"/>
        </w:rPr>
        <w:t xml:space="preserve"> – знания о правовых обязательствах учащихся, о развитии различных зависимостей и </w:t>
      </w:r>
      <w:proofErr w:type="spellStart"/>
      <w:r>
        <w:rPr>
          <w:rFonts w:eastAsia="Times New Roman"/>
          <w:sz w:val="24"/>
          <w:szCs w:val="24"/>
        </w:rPr>
        <w:t>созависимостей</w:t>
      </w:r>
      <w:proofErr w:type="spellEnd"/>
      <w:r>
        <w:rPr>
          <w:rFonts w:eastAsia="Times New Roman"/>
          <w:sz w:val="24"/>
          <w:szCs w:val="24"/>
        </w:rPr>
        <w:t>, об особенностях правильного поведения на дорогах, в транспорте и т.д., также знания о грамотной контрацепции и развитии заболеваний, передающихся половым путем, усвоение понятий этнос, экстремизм, толерантная личность.</w:t>
      </w:r>
    </w:p>
    <w:p w:rsidR="000B472C" w:rsidRDefault="00177484" w:rsidP="00753C90">
      <w:pPr>
        <w:tabs>
          <w:tab w:val="left" w:pos="0"/>
        </w:tabs>
        <w:spacing w:line="360" w:lineRule="auto"/>
        <w:ind w:firstLine="709"/>
        <w:jc w:val="both"/>
        <w:rPr>
          <w:rFonts w:eastAsia="Times New Roman"/>
          <w:sz w:val="24"/>
          <w:szCs w:val="24"/>
        </w:rPr>
      </w:pPr>
      <w:r>
        <w:rPr>
          <w:rFonts w:eastAsia="Times New Roman"/>
          <w:sz w:val="24"/>
          <w:szCs w:val="24"/>
          <w:u w:val="single"/>
        </w:rPr>
        <w:t>Психологический компонент</w:t>
      </w:r>
      <w:r>
        <w:rPr>
          <w:rFonts w:eastAsia="Times New Roman"/>
          <w:sz w:val="24"/>
          <w:szCs w:val="24"/>
        </w:rPr>
        <w:t xml:space="preserve"> – коррекция определенных психологических особенностей личности, способствующих развитию </w:t>
      </w:r>
      <w:proofErr w:type="spellStart"/>
      <w:r>
        <w:rPr>
          <w:rFonts w:eastAsia="Times New Roman"/>
          <w:sz w:val="24"/>
          <w:szCs w:val="24"/>
        </w:rPr>
        <w:t>девиантного</w:t>
      </w:r>
      <w:proofErr w:type="spellEnd"/>
      <w:r>
        <w:rPr>
          <w:rFonts w:eastAsia="Times New Roman"/>
          <w:sz w:val="24"/>
          <w:szCs w:val="24"/>
        </w:rPr>
        <w:t xml:space="preserve">, </w:t>
      </w:r>
      <w:proofErr w:type="spellStart"/>
      <w:r>
        <w:rPr>
          <w:rFonts w:eastAsia="Times New Roman"/>
          <w:sz w:val="24"/>
          <w:szCs w:val="24"/>
        </w:rPr>
        <w:t>делинкветного</w:t>
      </w:r>
      <w:proofErr w:type="spellEnd"/>
      <w:r>
        <w:rPr>
          <w:rFonts w:eastAsia="Times New Roman"/>
          <w:sz w:val="24"/>
          <w:szCs w:val="24"/>
        </w:rPr>
        <w:t xml:space="preserve"> и </w:t>
      </w:r>
      <w:proofErr w:type="spellStart"/>
      <w:r>
        <w:rPr>
          <w:rFonts w:eastAsia="Times New Roman"/>
          <w:sz w:val="24"/>
          <w:szCs w:val="24"/>
        </w:rPr>
        <w:t>аддиктивного</w:t>
      </w:r>
      <w:proofErr w:type="spellEnd"/>
      <w:r>
        <w:rPr>
          <w:rFonts w:eastAsia="Times New Roman"/>
          <w:sz w:val="24"/>
          <w:szCs w:val="24"/>
        </w:rPr>
        <w:t xml:space="preserve"> поведения.</w:t>
      </w:r>
    </w:p>
    <w:p w:rsidR="000B472C" w:rsidRPr="00C627FF" w:rsidRDefault="00177484" w:rsidP="00753C90">
      <w:pPr>
        <w:tabs>
          <w:tab w:val="left" w:pos="0"/>
        </w:tabs>
        <w:spacing w:line="360" w:lineRule="auto"/>
        <w:ind w:firstLine="709"/>
        <w:jc w:val="both"/>
        <w:rPr>
          <w:rFonts w:eastAsia="Times New Roman"/>
          <w:sz w:val="24"/>
          <w:szCs w:val="24"/>
        </w:rPr>
      </w:pPr>
      <w:r>
        <w:rPr>
          <w:rFonts w:eastAsia="Times New Roman"/>
          <w:sz w:val="24"/>
          <w:szCs w:val="24"/>
          <w:u w:val="single"/>
        </w:rPr>
        <w:t>Социальный компонент</w:t>
      </w:r>
      <w:r>
        <w:rPr>
          <w:rFonts w:eastAsia="Times New Roman"/>
          <w:sz w:val="24"/>
          <w:szCs w:val="24"/>
        </w:rPr>
        <w:t xml:space="preserve"> – помощь в социальной адаптации, овладении коммуникативных навыков.</w:t>
      </w:r>
    </w:p>
    <w:p w:rsidR="00177484" w:rsidRDefault="00177484" w:rsidP="00753C90">
      <w:pPr>
        <w:tabs>
          <w:tab w:val="left" w:pos="0"/>
        </w:tabs>
        <w:spacing w:line="360" w:lineRule="auto"/>
        <w:ind w:firstLine="709"/>
        <w:jc w:val="both"/>
        <w:rPr>
          <w:sz w:val="20"/>
          <w:szCs w:val="20"/>
        </w:rPr>
      </w:pPr>
      <w:r>
        <w:rPr>
          <w:rFonts w:eastAsia="Times New Roman"/>
          <w:sz w:val="24"/>
          <w:szCs w:val="24"/>
        </w:rPr>
        <w:t>Принципы программы:</w:t>
      </w:r>
    </w:p>
    <w:p w:rsidR="00177484" w:rsidRDefault="00177484" w:rsidP="00753C90">
      <w:pPr>
        <w:tabs>
          <w:tab w:val="left" w:pos="0"/>
        </w:tabs>
        <w:spacing w:line="360" w:lineRule="auto"/>
        <w:ind w:firstLine="709"/>
        <w:jc w:val="both"/>
        <w:rPr>
          <w:sz w:val="20"/>
          <w:szCs w:val="20"/>
        </w:rPr>
      </w:pPr>
      <w:r>
        <w:rPr>
          <w:rFonts w:eastAsia="Times New Roman"/>
          <w:sz w:val="24"/>
          <w:szCs w:val="24"/>
          <w:u w:val="single"/>
        </w:rPr>
        <w:t>Принцип системности</w:t>
      </w:r>
      <w:r>
        <w:rPr>
          <w:rFonts w:eastAsia="Times New Roman"/>
          <w:sz w:val="24"/>
          <w:szCs w:val="24"/>
        </w:rPr>
        <w:t xml:space="preserve"> – предполагает разработку и внедрение программы на основе анализа актуальной социальной обстановке в стране, округе, районе.</w:t>
      </w:r>
    </w:p>
    <w:p w:rsidR="00177484" w:rsidRDefault="00177484" w:rsidP="00753C90">
      <w:pPr>
        <w:tabs>
          <w:tab w:val="left" w:pos="0"/>
        </w:tabs>
        <w:spacing w:line="360" w:lineRule="auto"/>
        <w:ind w:firstLine="709"/>
        <w:jc w:val="both"/>
        <w:rPr>
          <w:sz w:val="20"/>
          <w:szCs w:val="20"/>
        </w:rPr>
      </w:pPr>
      <w:r>
        <w:rPr>
          <w:rFonts w:eastAsia="Times New Roman"/>
          <w:sz w:val="24"/>
          <w:szCs w:val="24"/>
          <w:u w:val="single"/>
        </w:rPr>
        <w:t>Принцип стратегической ценности</w:t>
      </w:r>
      <w:r>
        <w:rPr>
          <w:rFonts w:eastAsia="Times New Roman"/>
          <w:sz w:val="24"/>
          <w:szCs w:val="24"/>
        </w:rPr>
        <w:t xml:space="preserve"> – определяет единую стратегию профилактической деятельности, обуславливающую основные стратегические направления и конкретные мероприятия и акции.</w:t>
      </w:r>
    </w:p>
    <w:p w:rsidR="00177484" w:rsidRDefault="00177484" w:rsidP="00753C90">
      <w:pPr>
        <w:tabs>
          <w:tab w:val="left" w:pos="0"/>
        </w:tabs>
        <w:spacing w:line="360" w:lineRule="auto"/>
        <w:ind w:firstLine="709"/>
        <w:jc w:val="both"/>
        <w:rPr>
          <w:sz w:val="20"/>
          <w:szCs w:val="20"/>
        </w:rPr>
      </w:pPr>
      <w:r>
        <w:rPr>
          <w:rFonts w:eastAsia="Times New Roman"/>
          <w:sz w:val="24"/>
          <w:szCs w:val="24"/>
          <w:u w:val="single"/>
        </w:rPr>
        <w:t>Принцип многоаспектности</w:t>
      </w:r>
      <w:r>
        <w:rPr>
          <w:rFonts w:eastAsia="Times New Roman"/>
          <w:sz w:val="24"/>
          <w:szCs w:val="24"/>
        </w:rPr>
        <w:t xml:space="preserve"> – предполагает сочетание различных аспектов профилактической деятельности, личностно-центрированного, </w:t>
      </w:r>
      <w:proofErr w:type="spellStart"/>
      <w:r>
        <w:rPr>
          <w:rFonts w:eastAsia="Times New Roman"/>
          <w:sz w:val="24"/>
          <w:szCs w:val="24"/>
        </w:rPr>
        <w:t>поведенчески-центрированного</w:t>
      </w:r>
      <w:proofErr w:type="spellEnd"/>
      <w:r>
        <w:rPr>
          <w:rFonts w:eastAsia="Times New Roman"/>
          <w:sz w:val="24"/>
          <w:szCs w:val="24"/>
        </w:rPr>
        <w:t xml:space="preserve">, </w:t>
      </w:r>
      <w:proofErr w:type="spellStart"/>
      <w:r>
        <w:rPr>
          <w:rFonts w:eastAsia="Times New Roman"/>
          <w:sz w:val="24"/>
          <w:szCs w:val="24"/>
        </w:rPr>
        <w:t>средо-центрированного</w:t>
      </w:r>
      <w:proofErr w:type="spellEnd"/>
      <w:r>
        <w:rPr>
          <w:rFonts w:eastAsia="Times New Roman"/>
          <w:sz w:val="24"/>
          <w:szCs w:val="24"/>
        </w:rPr>
        <w:t xml:space="preserve"> аспектов. Личностно-центрированный аспект предполагает воздействие, направленное на позитивное развитие ресурсов личности. </w:t>
      </w:r>
      <w:proofErr w:type="gramStart"/>
      <w:r>
        <w:rPr>
          <w:rFonts w:eastAsia="Times New Roman"/>
          <w:sz w:val="24"/>
          <w:szCs w:val="24"/>
        </w:rPr>
        <w:t>Поведенческий</w:t>
      </w:r>
      <w:proofErr w:type="gramEnd"/>
      <w:r>
        <w:rPr>
          <w:rFonts w:eastAsia="Times New Roman"/>
          <w:sz w:val="24"/>
          <w:szCs w:val="24"/>
        </w:rPr>
        <w:t xml:space="preserve"> предполагает целенаправленное формирование у детей и взрослых прочных навыков и стратегий </w:t>
      </w:r>
      <w:proofErr w:type="spellStart"/>
      <w:r>
        <w:rPr>
          <w:rFonts w:eastAsia="Times New Roman"/>
          <w:sz w:val="24"/>
          <w:szCs w:val="24"/>
        </w:rPr>
        <w:t>стресс-преодолевающего</w:t>
      </w:r>
      <w:proofErr w:type="spellEnd"/>
      <w:r>
        <w:rPr>
          <w:rFonts w:eastAsia="Times New Roman"/>
          <w:sz w:val="24"/>
          <w:szCs w:val="24"/>
        </w:rPr>
        <w:t xml:space="preserve"> поведения. </w:t>
      </w:r>
      <w:proofErr w:type="spellStart"/>
      <w:r>
        <w:rPr>
          <w:rFonts w:eastAsia="Times New Roman"/>
          <w:sz w:val="24"/>
          <w:szCs w:val="24"/>
        </w:rPr>
        <w:t>Средо-центрированный</w:t>
      </w:r>
      <w:proofErr w:type="spellEnd"/>
      <w:r>
        <w:rPr>
          <w:rFonts w:eastAsia="Times New Roman"/>
          <w:sz w:val="24"/>
          <w:szCs w:val="24"/>
        </w:rPr>
        <w:t xml:space="preserve"> аспект предполагает создание активное формирование систем социальной поддержки в рамках превентивного пространства.</w:t>
      </w:r>
    </w:p>
    <w:p w:rsidR="00177484" w:rsidRDefault="00177484" w:rsidP="00753C90">
      <w:pPr>
        <w:tabs>
          <w:tab w:val="left" w:pos="0"/>
        </w:tabs>
        <w:spacing w:line="360" w:lineRule="auto"/>
        <w:ind w:firstLine="709"/>
        <w:jc w:val="both"/>
        <w:rPr>
          <w:sz w:val="20"/>
          <w:szCs w:val="20"/>
        </w:rPr>
      </w:pPr>
      <w:r>
        <w:rPr>
          <w:rFonts w:eastAsia="Times New Roman"/>
          <w:sz w:val="24"/>
          <w:szCs w:val="24"/>
          <w:u w:val="single"/>
        </w:rPr>
        <w:t>Принцип ситуационной адекватности профилактической деятельности</w:t>
      </w:r>
      <w:r>
        <w:rPr>
          <w:rFonts w:eastAsia="Times New Roman"/>
          <w:sz w:val="24"/>
          <w:szCs w:val="24"/>
        </w:rPr>
        <w:t xml:space="preserve"> – соответствие профилактический действий реальной социально-экономической, социально-психологической обстановке в стране, округе, районе.</w:t>
      </w:r>
    </w:p>
    <w:p w:rsidR="00177484" w:rsidRDefault="00177484" w:rsidP="00753C90">
      <w:pPr>
        <w:tabs>
          <w:tab w:val="left" w:pos="0"/>
        </w:tabs>
        <w:spacing w:line="360" w:lineRule="auto"/>
        <w:ind w:firstLine="709"/>
        <w:jc w:val="both"/>
        <w:rPr>
          <w:sz w:val="20"/>
          <w:szCs w:val="20"/>
        </w:rPr>
      </w:pPr>
      <w:r>
        <w:rPr>
          <w:rFonts w:eastAsia="Times New Roman"/>
          <w:sz w:val="24"/>
          <w:szCs w:val="24"/>
          <w:u w:val="single"/>
        </w:rPr>
        <w:t>Принцип континуальности</w:t>
      </w:r>
      <w:r>
        <w:rPr>
          <w:rFonts w:eastAsia="Times New Roman"/>
          <w:sz w:val="24"/>
          <w:szCs w:val="24"/>
        </w:rPr>
        <w:t xml:space="preserve"> – предполагает обеспечение непрерывности, целостности, динамичности, постоянства, развития и усовершенствования профилактической деятельности.</w:t>
      </w:r>
    </w:p>
    <w:p w:rsidR="00177484" w:rsidRDefault="00177484" w:rsidP="00753C90">
      <w:pPr>
        <w:tabs>
          <w:tab w:val="left" w:pos="0"/>
        </w:tabs>
        <w:spacing w:line="360" w:lineRule="auto"/>
        <w:ind w:firstLine="709"/>
        <w:jc w:val="both"/>
        <w:rPr>
          <w:sz w:val="20"/>
          <w:szCs w:val="20"/>
        </w:rPr>
      </w:pPr>
      <w:r>
        <w:rPr>
          <w:rFonts w:eastAsia="Times New Roman"/>
          <w:sz w:val="24"/>
          <w:szCs w:val="24"/>
          <w:u w:val="single"/>
        </w:rPr>
        <w:t>Принцип солидарности</w:t>
      </w:r>
      <w:r>
        <w:rPr>
          <w:rFonts w:eastAsia="Times New Roman"/>
          <w:sz w:val="24"/>
          <w:szCs w:val="24"/>
        </w:rPr>
        <w:t xml:space="preserve"> – означает солидарное межведомственно взаимодействие. Активное сотрудничество со смежными структурами (администрацией поселения, органами </w:t>
      </w:r>
      <w:r>
        <w:rPr>
          <w:rFonts w:eastAsia="Times New Roman"/>
          <w:sz w:val="24"/>
          <w:szCs w:val="24"/>
        </w:rPr>
        <w:lastRenderedPageBreak/>
        <w:t>социальной защиты, опеки и попечительства, участковым уполномоченным, учреждениями культуры, больницей).</w:t>
      </w:r>
    </w:p>
    <w:p w:rsidR="00177484" w:rsidRDefault="00177484" w:rsidP="00753C90">
      <w:pPr>
        <w:tabs>
          <w:tab w:val="left" w:pos="0"/>
        </w:tabs>
        <w:spacing w:line="360" w:lineRule="auto"/>
        <w:ind w:firstLine="709"/>
        <w:jc w:val="both"/>
        <w:rPr>
          <w:sz w:val="20"/>
          <w:szCs w:val="20"/>
        </w:rPr>
      </w:pPr>
      <w:r>
        <w:rPr>
          <w:rFonts w:eastAsia="Times New Roman"/>
          <w:sz w:val="24"/>
          <w:szCs w:val="24"/>
          <w:u w:val="single"/>
        </w:rPr>
        <w:t xml:space="preserve">Принцип </w:t>
      </w:r>
      <w:proofErr w:type="spellStart"/>
      <w:r>
        <w:rPr>
          <w:rFonts w:eastAsia="Times New Roman"/>
          <w:sz w:val="24"/>
          <w:szCs w:val="24"/>
          <w:u w:val="single"/>
        </w:rPr>
        <w:t>полимодальности</w:t>
      </w:r>
      <w:proofErr w:type="spellEnd"/>
      <w:r>
        <w:rPr>
          <w:rFonts w:eastAsia="Times New Roman"/>
          <w:sz w:val="24"/>
          <w:szCs w:val="24"/>
          <w:u w:val="single"/>
        </w:rPr>
        <w:t xml:space="preserve"> и максимальной дифференциации</w:t>
      </w:r>
      <w:r>
        <w:rPr>
          <w:rFonts w:eastAsia="Times New Roman"/>
          <w:sz w:val="24"/>
          <w:szCs w:val="24"/>
        </w:rPr>
        <w:t xml:space="preserve"> – предполагает гибкое применение в профилактической деятельности различных подходов и методов, а не центрирование лишь на одном методе либо форме работы.</w:t>
      </w:r>
    </w:p>
    <w:p w:rsidR="00412C92" w:rsidRDefault="00412C92" w:rsidP="00412C92">
      <w:pPr>
        <w:pStyle w:val="aa"/>
        <w:jc w:val="both"/>
        <w:rPr>
          <w:rFonts w:ascii="Times New Roman" w:eastAsia="Times New Roman" w:hAnsi="Times New Roman" w:cs="Times New Roman"/>
          <w:sz w:val="24"/>
          <w:szCs w:val="24"/>
        </w:rPr>
      </w:pPr>
      <w:r>
        <w:rPr>
          <w:rFonts w:eastAsia="Times New Roman"/>
        </w:rPr>
        <w:tab/>
      </w:r>
      <w:r>
        <w:rPr>
          <w:rFonts w:ascii="Times New Roman" w:eastAsia="Times New Roman" w:hAnsi="Times New Roman" w:cs="Times New Roman"/>
          <w:sz w:val="24"/>
          <w:szCs w:val="24"/>
        </w:rPr>
        <w:t>Цели</w:t>
      </w:r>
      <w:r w:rsidR="00177484" w:rsidRPr="00412C92">
        <w:rPr>
          <w:rFonts w:ascii="Times New Roman" w:eastAsia="Times New Roman" w:hAnsi="Times New Roman" w:cs="Times New Roman"/>
          <w:sz w:val="24"/>
          <w:szCs w:val="24"/>
        </w:rPr>
        <w:t xml:space="preserve"> программы</w:t>
      </w:r>
      <w:r w:rsidRPr="00412C92">
        <w:rPr>
          <w:rFonts w:ascii="Times New Roman" w:eastAsia="Times New Roman" w:hAnsi="Times New Roman" w:cs="Times New Roman"/>
          <w:sz w:val="24"/>
          <w:szCs w:val="24"/>
        </w:rPr>
        <w:t xml:space="preserve">: </w:t>
      </w:r>
    </w:p>
    <w:p w:rsidR="00412C92" w:rsidRPr="00412C92" w:rsidRDefault="00412C92" w:rsidP="005A57D1">
      <w:pPr>
        <w:pStyle w:val="aa"/>
        <w:numPr>
          <w:ilvl w:val="0"/>
          <w:numId w:val="47"/>
        </w:numPr>
        <w:spacing w:line="360" w:lineRule="auto"/>
        <w:jc w:val="both"/>
        <w:rPr>
          <w:rFonts w:ascii="Times New Roman" w:hAnsi="Times New Roman" w:cs="Times New Roman"/>
          <w:sz w:val="24"/>
          <w:szCs w:val="24"/>
        </w:rPr>
      </w:pPr>
      <w:r>
        <w:rPr>
          <w:rFonts w:ascii="Times New Roman" w:hAnsi="Times New Roman" w:cs="Times New Roman"/>
          <w:sz w:val="24"/>
          <w:szCs w:val="24"/>
        </w:rPr>
        <w:t>Ф</w:t>
      </w:r>
      <w:r w:rsidRPr="00412C92">
        <w:rPr>
          <w:rFonts w:ascii="Times New Roman" w:hAnsi="Times New Roman" w:cs="Times New Roman"/>
          <w:sz w:val="24"/>
          <w:szCs w:val="24"/>
        </w:rPr>
        <w:t>ормирование полноценной, психически и физически здоровой личности с устойчивым нравственным поведением способной к с</w:t>
      </w:r>
      <w:r>
        <w:rPr>
          <w:rFonts w:ascii="Times New Roman" w:hAnsi="Times New Roman" w:cs="Times New Roman"/>
          <w:sz w:val="24"/>
          <w:szCs w:val="24"/>
        </w:rPr>
        <w:t>амореализации и самоопределению;</w:t>
      </w:r>
    </w:p>
    <w:p w:rsidR="00412C92" w:rsidRPr="00412C92" w:rsidRDefault="00412C92" w:rsidP="005A57D1">
      <w:pPr>
        <w:pStyle w:val="aa"/>
        <w:numPr>
          <w:ilvl w:val="0"/>
          <w:numId w:val="47"/>
        </w:numPr>
        <w:spacing w:line="360" w:lineRule="auto"/>
        <w:jc w:val="both"/>
        <w:rPr>
          <w:rFonts w:ascii="Times New Roman" w:hAnsi="Times New Roman" w:cs="Times New Roman"/>
          <w:sz w:val="24"/>
          <w:szCs w:val="24"/>
        </w:rPr>
      </w:pPr>
      <w:r>
        <w:rPr>
          <w:rFonts w:ascii="Times New Roman" w:hAnsi="Times New Roman" w:cs="Times New Roman"/>
          <w:sz w:val="24"/>
          <w:szCs w:val="24"/>
        </w:rPr>
        <w:t>К</w:t>
      </w:r>
      <w:r w:rsidRPr="00412C92">
        <w:rPr>
          <w:rFonts w:ascii="Times New Roman" w:hAnsi="Times New Roman" w:cs="Times New Roman"/>
          <w:sz w:val="24"/>
          <w:szCs w:val="24"/>
        </w:rPr>
        <w:t>омплексное решение проблем профилактики безнадзорности и правонарушений несовершеннолетних, защиты их прав и законных интересов, соци</w:t>
      </w:r>
      <w:r>
        <w:rPr>
          <w:rFonts w:ascii="Times New Roman" w:hAnsi="Times New Roman" w:cs="Times New Roman"/>
          <w:sz w:val="24"/>
          <w:szCs w:val="24"/>
        </w:rPr>
        <w:t>альной реабилитации и адаптации;</w:t>
      </w:r>
      <w:r w:rsidRPr="00412C92">
        <w:rPr>
          <w:rFonts w:ascii="Times New Roman" w:hAnsi="Times New Roman" w:cs="Times New Roman"/>
          <w:sz w:val="24"/>
          <w:szCs w:val="24"/>
        </w:rPr>
        <w:t xml:space="preserve"> </w:t>
      </w:r>
    </w:p>
    <w:p w:rsidR="00412C92" w:rsidRPr="00412C92" w:rsidRDefault="00412C92" w:rsidP="005A57D1">
      <w:pPr>
        <w:pStyle w:val="aa"/>
        <w:numPr>
          <w:ilvl w:val="0"/>
          <w:numId w:val="47"/>
        </w:numPr>
        <w:spacing w:line="360" w:lineRule="auto"/>
        <w:jc w:val="both"/>
        <w:rPr>
          <w:rFonts w:ascii="Times New Roman" w:hAnsi="Times New Roman" w:cs="Times New Roman"/>
          <w:sz w:val="24"/>
          <w:szCs w:val="24"/>
        </w:rPr>
      </w:pPr>
      <w:r>
        <w:rPr>
          <w:rFonts w:ascii="Times New Roman" w:hAnsi="Times New Roman" w:cs="Times New Roman"/>
          <w:sz w:val="24"/>
          <w:szCs w:val="24"/>
        </w:rPr>
        <w:t>В</w:t>
      </w:r>
      <w:r w:rsidRPr="00412C92">
        <w:rPr>
          <w:rFonts w:ascii="Times New Roman" w:hAnsi="Times New Roman" w:cs="Times New Roman"/>
          <w:sz w:val="24"/>
          <w:szCs w:val="24"/>
        </w:rPr>
        <w:t>оспитание законопослушной личности, умеющей защищать свои права, анализировать свои поступки, способной к позитивно направленной социальной творческой д</w:t>
      </w:r>
      <w:r>
        <w:rPr>
          <w:rFonts w:ascii="Times New Roman" w:hAnsi="Times New Roman" w:cs="Times New Roman"/>
          <w:sz w:val="24"/>
          <w:szCs w:val="24"/>
        </w:rPr>
        <w:t>еятельности;</w:t>
      </w:r>
    </w:p>
    <w:p w:rsidR="00412C92" w:rsidRPr="00412C92" w:rsidRDefault="00412C92" w:rsidP="005A57D1">
      <w:pPr>
        <w:pStyle w:val="aa"/>
        <w:numPr>
          <w:ilvl w:val="0"/>
          <w:numId w:val="47"/>
        </w:numPr>
        <w:spacing w:line="360" w:lineRule="auto"/>
        <w:jc w:val="both"/>
        <w:rPr>
          <w:rFonts w:ascii="Times New Roman" w:hAnsi="Times New Roman" w:cs="Times New Roman"/>
          <w:sz w:val="24"/>
          <w:szCs w:val="24"/>
        </w:rPr>
      </w:pPr>
      <w:r>
        <w:rPr>
          <w:rFonts w:ascii="Times New Roman" w:hAnsi="Times New Roman" w:cs="Times New Roman"/>
          <w:sz w:val="24"/>
          <w:szCs w:val="24"/>
        </w:rPr>
        <w:t>С</w:t>
      </w:r>
      <w:r w:rsidRPr="00412C92">
        <w:rPr>
          <w:rFonts w:ascii="Times New Roman" w:hAnsi="Times New Roman" w:cs="Times New Roman"/>
          <w:sz w:val="24"/>
          <w:szCs w:val="24"/>
        </w:rPr>
        <w:t>оздание условий для функционирования системы профилактики безнадзорности и правонарушений в школе</w:t>
      </w:r>
      <w:r>
        <w:rPr>
          <w:rFonts w:ascii="Times New Roman" w:hAnsi="Times New Roman" w:cs="Times New Roman"/>
          <w:sz w:val="24"/>
          <w:szCs w:val="24"/>
        </w:rPr>
        <w:t>.</w:t>
      </w:r>
    </w:p>
    <w:p w:rsidR="00177484" w:rsidRDefault="00177484" w:rsidP="00412C92">
      <w:pPr>
        <w:tabs>
          <w:tab w:val="left" w:pos="0"/>
        </w:tabs>
        <w:spacing w:line="360" w:lineRule="auto"/>
        <w:ind w:firstLine="709"/>
        <w:jc w:val="both"/>
        <w:rPr>
          <w:sz w:val="20"/>
          <w:szCs w:val="20"/>
        </w:rPr>
      </w:pPr>
      <w:r>
        <w:rPr>
          <w:rFonts w:eastAsia="Times New Roman"/>
          <w:sz w:val="24"/>
          <w:szCs w:val="24"/>
        </w:rPr>
        <w:t>Задачи:</w:t>
      </w:r>
    </w:p>
    <w:p w:rsidR="00412C92" w:rsidRPr="00412C92" w:rsidRDefault="00412C92" w:rsidP="00412C92">
      <w:pPr>
        <w:spacing w:line="360" w:lineRule="auto"/>
        <w:jc w:val="both"/>
        <w:rPr>
          <w:sz w:val="24"/>
          <w:szCs w:val="24"/>
        </w:rPr>
      </w:pPr>
      <w:r>
        <w:rPr>
          <w:sz w:val="24"/>
          <w:szCs w:val="24"/>
        </w:rPr>
        <w:t xml:space="preserve">- </w:t>
      </w:r>
      <w:r w:rsidRPr="00412C92">
        <w:rPr>
          <w:sz w:val="24"/>
          <w:szCs w:val="24"/>
        </w:rPr>
        <w:t xml:space="preserve">формирование у обучающихся знаний и системы представлений о правовом и политическом устройстве общества, заложив основы правового и политического сознания личности; </w:t>
      </w:r>
    </w:p>
    <w:p w:rsidR="00412C92" w:rsidRPr="00412C92" w:rsidRDefault="00412C92" w:rsidP="00412C92">
      <w:pPr>
        <w:spacing w:line="360" w:lineRule="auto"/>
        <w:jc w:val="both"/>
        <w:rPr>
          <w:sz w:val="24"/>
          <w:szCs w:val="24"/>
        </w:rPr>
      </w:pPr>
      <w:r w:rsidRPr="00412C92">
        <w:rPr>
          <w:sz w:val="24"/>
          <w:szCs w:val="24"/>
        </w:rPr>
        <w:t>- создание условий для обучения учащихся приемам безопасного и ответственного поведения;</w:t>
      </w:r>
    </w:p>
    <w:p w:rsidR="00412C92" w:rsidRPr="00412C92" w:rsidRDefault="00412C92" w:rsidP="00412C92">
      <w:pPr>
        <w:spacing w:line="360" w:lineRule="auto"/>
        <w:jc w:val="both"/>
        <w:rPr>
          <w:sz w:val="24"/>
          <w:szCs w:val="24"/>
        </w:rPr>
      </w:pPr>
      <w:r w:rsidRPr="00412C92">
        <w:rPr>
          <w:sz w:val="24"/>
          <w:szCs w:val="24"/>
        </w:rPr>
        <w:t xml:space="preserve">- формирование умений пользоваться своими правами, личными свободами и соблюдать свои обязанности; </w:t>
      </w:r>
    </w:p>
    <w:p w:rsidR="00412C92" w:rsidRPr="00412C92" w:rsidRDefault="00412C92" w:rsidP="00412C92">
      <w:pPr>
        <w:spacing w:line="360" w:lineRule="auto"/>
        <w:jc w:val="both"/>
        <w:rPr>
          <w:sz w:val="24"/>
          <w:szCs w:val="24"/>
        </w:rPr>
      </w:pPr>
      <w:r w:rsidRPr="00412C92">
        <w:rPr>
          <w:sz w:val="24"/>
          <w:szCs w:val="24"/>
        </w:rPr>
        <w:t xml:space="preserve">- формирование эмоционально целостного отношения к Закону, нормам и ценностям </w:t>
      </w:r>
      <w:proofErr w:type="gramStart"/>
      <w:r w:rsidRPr="00412C92">
        <w:rPr>
          <w:sz w:val="24"/>
          <w:szCs w:val="24"/>
        </w:rPr>
        <w:t>демократического общества</w:t>
      </w:r>
      <w:proofErr w:type="gramEnd"/>
      <w:r w:rsidRPr="00412C92">
        <w:rPr>
          <w:sz w:val="24"/>
          <w:szCs w:val="24"/>
        </w:rPr>
        <w:t>, законопослушному поведению, чувство гражданственности и позитивного отношения к будущему своей Отчизны;</w:t>
      </w:r>
    </w:p>
    <w:p w:rsidR="00412C92" w:rsidRPr="00412C92" w:rsidRDefault="00412C92" w:rsidP="00412C92">
      <w:pPr>
        <w:spacing w:line="360" w:lineRule="auto"/>
        <w:jc w:val="both"/>
        <w:rPr>
          <w:sz w:val="24"/>
          <w:szCs w:val="24"/>
        </w:rPr>
      </w:pPr>
      <w:r w:rsidRPr="00412C92">
        <w:rPr>
          <w:sz w:val="24"/>
          <w:szCs w:val="24"/>
        </w:rPr>
        <w:t xml:space="preserve">- формирование у </w:t>
      </w:r>
      <w:proofErr w:type="gramStart"/>
      <w:r w:rsidRPr="00412C92">
        <w:rPr>
          <w:sz w:val="24"/>
          <w:szCs w:val="24"/>
        </w:rPr>
        <w:t>обучающихся</w:t>
      </w:r>
      <w:proofErr w:type="gramEnd"/>
      <w:r w:rsidRPr="00412C92">
        <w:rPr>
          <w:sz w:val="24"/>
          <w:szCs w:val="24"/>
        </w:rPr>
        <w:t xml:space="preserve">  толерантности и </w:t>
      </w:r>
      <w:proofErr w:type="spellStart"/>
      <w:r w:rsidRPr="00412C92">
        <w:rPr>
          <w:sz w:val="24"/>
          <w:szCs w:val="24"/>
        </w:rPr>
        <w:t>эмпатии</w:t>
      </w:r>
      <w:proofErr w:type="spellEnd"/>
      <w:r w:rsidRPr="00412C92">
        <w:rPr>
          <w:sz w:val="24"/>
          <w:szCs w:val="24"/>
        </w:rPr>
        <w:t>;</w:t>
      </w:r>
    </w:p>
    <w:p w:rsidR="00412C92" w:rsidRPr="00412C92" w:rsidRDefault="00412C92" w:rsidP="00412C92">
      <w:pPr>
        <w:spacing w:line="360" w:lineRule="auto"/>
        <w:jc w:val="both"/>
        <w:rPr>
          <w:sz w:val="24"/>
          <w:szCs w:val="24"/>
        </w:rPr>
      </w:pPr>
      <w:r w:rsidRPr="00412C92">
        <w:rPr>
          <w:sz w:val="24"/>
          <w:szCs w:val="24"/>
        </w:rPr>
        <w:t>– совершенствование правовых и организационных механизмов, обеспечивающих эффективное взаимодействие органов и учреждений системы профилактики безнадзорности и правонарушений несовершеннолетних; усиление  координации предупредительно-профилактической деятельности всех служб школы;</w:t>
      </w:r>
    </w:p>
    <w:p w:rsidR="00412C92" w:rsidRPr="00412C92" w:rsidRDefault="00412C92" w:rsidP="00412C92">
      <w:pPr>
        <w:spacing w:line="360" w:lineRule="auto"/>
        <w:jc w:val="both"/>
        <w:rPr>
          <w:sz w:val="24"/>
          <w:szCs w:val="24"/>
        </w:rPr>
      </w:pPr>
      <w:r w:rsidRPr="00412C92">
        <w:rPr>
          <w:sz w:val="24"/>
          <w:szCs w:val="24"/>
        </w:rPr>
        <w:lastRenderedPageBreak/>
        <w:t xml:space="preserve">– осуществление мер общей профилактики безнадзорности и правонарушений несовершеннолетних, содействующих развитию позитивных интересов детей, их полезной деятельности во </w:t>
      </w:r>
      <w:proofErr w:type="spellStart"/>
      <w:r w:rsidRPr="00412C92">
        <w:rPr>
          <w:sz w:val="24"/>
          <w:szCs w:val="24"/>
        </w:rPr>
        <w:t>внеучебное</w:t>
      </w:r>
      <w:proofErr w:type="spellEnd"/>
      <w:r w:rsidRPr="00412C92">
        <w:rPr>
          <w:sz w:val="24"/>
          <w:szCs w:val="24"/>
        </w:rPr>
        <w:t xml:space="preserve"> время; </w:t>
      </w:r>
    </w:p>
    <w:p w:rsidR="00412C92" w:rsidRPr="00412C92" w:rsidRDefault="00412C92" w:rsidP="00412C92">
      <w:pPr>
        <w:spacing w:line="360" w:lineRule="auto"/>
        <w:jc w:val="both"/>
        <w:rPr>
          <w:sz w:val="24"/>
          <w:szCs w:val="24"/>
        </w:rPr>
      </w:pPr>
      <w:r w:rsidRPr="00412C92">
        <w:rPr>
          <w:sz w:val="24"/>
          <w:szCs w:val="24"/>
        </w:rPr>
        <w:t>– укрепление служб социальной, психолого-педагогической, медицинской и правовой поддержки несовершеннолетних и их родителей</w:t>
      </w:r>
      <w:proofErr w:type="gramStart"/>
      <w:r w:rsidRPr="00412C92">
        <w:rPr>
          <w:sz w:val="24"/>
          <w:szCs w:val="24"/>
        </w:rPr>
        <w:t>.;</w:t>
      </w:r>
      <w:proofErr w:type="gramEnd"/>
    </w:p>
    <w:p w:rsidR="00412C92" w:rsidRPr="00412C92" w:rsidRDefault="00412C92" w:rsidP="00412C92">
      <w:pPr>
        <w:spacing w:line="360" w:lineRule="auto"/>
        <w:jc w:val="both"/>
        <w:rPr>
          <w:sz w:val="24"/>
          <w:szCs w:val="24"/>
        </w:rPr>
      </w:pPr>
      <w:r w:rsidRPr="00412C92">
        <w:rPr>
          <w:sz w:val="24"/>
          <w:szCs w:val="24"/>
        </w:rPr>
        <w:t>- оказание социально-психологической и педагогической помощи несовершеннолетним;</w:t>
      </w:r>
    </w:p>
    <w:p w:rsidR="00412C92" w:rsidRPr="00412C92" w:rsidRDefault="00412C92" w:rsidP="00412C92">
      <w:pPr>
        <w:spacing w:line="360" w:lineRule="auto"/>
        <w:jc w:val="both"/>
        <w:rPr>
          <w:sz w:val="24"/>
          <w:szCs w:val="24"/>
        </w:rPr>
      </w:pPr>
      <w:r w:rsidRPr="00412C92">
        <w:rPr>
          <w:sz w:val="24"/>
          <w:szCs w:val="24"/>
        </w:rPr>
        <w:t>- выявление несовершеннолетних, находящихся в социально-опасном положении;</w:t>
      </w:r>
    </w:p>
    <w:p w:rsidR="00412C92" w:rsidRPr="00412C92" w:rsidRDefault="00412C92" w:rsidP="00412C92">
      <w:pPr>
        <w:tabs>
          <w:tab w:val="left" w:pos="0"/>
        </w:tabs>
        <w:spacing w:line="360" w:lineRule="auto"/>
        <w:jc w:val="both"/>
        <w:rPr>
          <w:sz w:val="24"/>
          <w:szCs w:val="24"/>
        </w:rPr>
      </w:pPr>
      <w:r w:rsidRPr="00412C92">
        <w:rPr>
          <w:sz w:val="24"/>
          <w:szCs w:val="24"/>
        </w:rPr>
        <w:t>- воспитание потребности в здоровом образе жизни; изменение ценностного отношения детей и подростков к наркотикам, алкоголю, курению и формирование личной ответственности за свое поведение;- противодействие экстремистским проявлениям в подростковой и детской среде;</w:t>
      </w:r>
    </w:p>
    <w:p w:rsidR="00C627FF" w:rsidRPr="00CB60E6" w:rsidRDefault="00CB60E6" w:rsidP="00412C92">
      <w:pPr>
        <w:tabs>
          <w:tab w:val="left" w:pos="0"/>
        </w:tabs>
        <w:spacing w:line="360" w:lineRule="auto"/>
        <w:ind w:firstLine="709"/>
        <w:jc w:val="center"/>
        <w:rPr>
          <w:b/>
          <w:sz w:val="24"/>
          <w:szCs w:val="24"/>
        </w:rPr>
      </w:pPr>
      <w:r w:rsidRPr="00CB60E6">
        <w:rPr>
          <w:b/>
          <w:sz w:val="24"/>
          <w:szCs w:val="24"/>
        </w:rPr>
        <w:t>Формы работы</w:t>
      </w:r>
    </w:p>
    <w:p w:rsidR="00C627FF" w:rsidRPr="00CB60E6" w:rsidRDefault="00C627FF" w:rsidP="00F81C66">
      <w:pPr>
        <w:pStyle w:val="a9"/>
        <w:numPr>
          <w:ilvl w:val="2"/>
          <w:numId w:val="21"/>
        </w:numPr>
        <w:tabs>
          <w:tab w:val="left" w:pos="0"/>
        </w:tabs>
        <w:spacing w:line="360" w:lineRule="auto"/>
        <w:ind w:left="0" w:firstLine="709"/>
        <w:jc w:val="both"/>
        <w:rPr>
          <w:sz w:val="20"/>
          <w:szCs w:val="20"/>
        </w:rPr>
      </w:pPr>
      <w:proofErr w:type="gramStart"/>
      <w:r w:rsidRPr="00CB60E6">
        <w:rPr>
          <w:rFonts w:eastAsia="Times New Roman"/>
          <w:sz w:val="24"/>
          <w:szCs w:val="24"/>
        </w:rPr>
        <w:t>Лекции, беседы, диспуты, дискуссии, лекции с приглашением специалистов (врачей, работников правоохранительных органов), экскурсии</w:t>
      </w:r>
      <w:proofErr w:type="gramEnd"/>
    </w:p>
    <w:p w:rsidR="00C627FF" w:rsidRPr="00CB60E6" w:rsidRDefault="00C627FF" w:rsidP="00F81C66">
      <w:pPr>
        <w:pStyle w:val="a9"/>
        <w:numPr>
          <w:ilvl w:val="2"/>
          <w:numId w:val="21"/>
        </w:numPr>
        <w:tabs>
          <w:tab w:val="left" w:pos="0"/>
        </w:tabs>
        <w:spacing w:line="360" w:lineRule="auto"/>
        <w:ind w:left="0" w:firstLine="709"/>
        <w:jc w:val="both"/>
        <w:rPr>
          <w:sz w:val="20"/>
          <w:szCs w:val="20"/>
        </w:rPr>
      </w:pPr>
      <w:r w:rsidRPr="00CB60E6">
        <w:rPr>
          <w:rFonts w:eastAsia="Times New Roman"/>
          <w:sz w:val="24"/>
          <w:szCs w:val="24"/>
        </w:rPr>
        <w:t>Ролевые, деловые, сюжетно-ролевые игры, диспут, дискуссия (с приглашением специалистов)</w:t>
      </w:r>
    </w:p>
    <w:p w:rsidR="00C627FF" w:rsidRPr="00CB60E6" w:rsidRDefault="00C627FF" w:rsidP="00F81C66">
      <w:pPr>
        <w:pStyle w:val="a9"/>
        <w:numPr>
          <w:ilvl w:val="2"/>
          <w:numId w:val="21"/>
        </w:numPr>
        <w:tabs>
          <w:tab w:val="left" w:pos="0"/>
        </w:tabs>
        <w:spacing w:line="360" w:lineRule="auto"/>
        <w:ind w:left="0" w:firstLine="709"/>
        <w:jc w:val="both"/>
        <w:rPr>
          <w:sz w:val="20"/>
          <w:szCs w:val="20"/>
        </w:rPr>
      </w:pPr>
      <w:r w:rsidRPr="00CB60E6">
        <w:rPr>
          <w:rFonts w:eastAsia="Times New Roman"/>
          <w:sz w:val="24"/>
          <w:szCs w:val="24"/>
        </w:rPr>
        <w:t>Тренинги</w:t>
      </w:r>
    </w:p>
    <w:p w:rsidR="00C627FF" w:rsidRPr="00CB60E6" w:rsidRDefault="00C627FF" w:rsidP="00F81C66">
      <w:pPr>
        <w:pStyle w:val="a9"/>
        <w:numPr>
          <w:ilvl w:val="2"/>
          <w:numId w:val="21"/>
        </w:numPr>
        <w:tabs>
          <w:tab w:val="left" w:pos="0"/>
        </w:tabs>
        <w:spacing w:line="360" w:lineRule="auto"/>
        <w:ind w:left="0" w:right="4400" w:firstLine="709"/>
        <w:jc w:val="both"/>
        <w:rPr>
          <w:sz w:val="20"/>
          <w:szCs w:val="20"/>
        </w:rPr>
      </w:pPr>
      <w:r w:rsidRPr="00CB60E6">
        <w:rPr>
          <w:rFonts w:eastAsia="Times New Roman"/>
          <w:sz w:val="24"/>
          <w:szCs w:val="24"/>
        </w:rPr>
        <w:t>Устный сбор информации, тесты, анкеты Индивидуально-групповая работа</w:t>
      </w:r>
    </w:p>
    <w:p w:rsidR="00C627FF" w:rsidRDefault="00C627FF" w:rsidP="00753C90">
      <w:pPr>
        <w:tabs>
          <w:tab w:val="left" w:pos="0"/>
        </w:tabs>
        <w:spacing w:line="360" w:lineRule="auto"/>
        <w:ind w:firstLine="709"/>
        <w:jc w:val="both"/>
        <w:rPr>
          <w:sz w:val="20"/>
          <w:szCs w:val="20"/>
        </w:rPr>
      </w:pPr>
    </w:p>
    <w:p w:rsidR="00CB60E6" w:rsidRDefault="00412C92" w:rsidP="00412C92">
      <w:pPr>
        <w:rPr>
          <w:rFonts w:eastAsia="Times New Roman"/>
          <w:sz w:val="24"/>
          <w:szCs w:val="24"/>
        </w:rPr>
      </w:pPr>
      <w:r>
        <w:rPr>
          <w:rFonts w:eastAsia="Times New Roman"/>
          <w:sz w:val="24"/>
          <w:szCs w:val="24"/>
        </w:rPr>
        <w:br w:type="page"/>
      </w:r>
    </w:p>
    <w:p w:rsidR="00C627FF" w:rsidRPr="00753C90" w:rsidRDefault="00753C90" w:rsidP="00753C90">
      <w:pPr>
        <w:tabs>
          <w:tab w:val="left" w:pos="0"/>
        </w:tabs>
        <w:spacing w:line="360" w:lineRule="auto"/>
        <w:ind w:firstLine="709"/>
        <w:jc w:val="center"/>
        <w:rPr>
          <w:b/>
          <w:sz w:val="20"/>
          <w:szCs w:val="20"/>
        </w:rPr>
      </w:pPr>
      <w:r>
        <w:rPr>
          <w:rFonts w:eastAsia="Times New Roman"/>
          <w:b/>
          <w:sz w:val="24"/>
          <w:szCs w:val="24"/>
        </w:rPr>
        <w:lastRenderedPageBreak/>
        <w:t xml:space="preserve">3. </w:t>
      </w:r>
      <w:r w:rsidR="00CB60E6" w:rsidRPr="00753C90">
        <w:rPr>
          <w:rFonts w:eastAsia="Times New Roman"/>
          <w:b/>
          <w:sz w:val="24"/>
          <w:szCs w:val="24"/>
        </w:rPr>
        <w:t xml:space="preserve"> </w:t>
      </w:r>
      <w:r w:rsidR="00CB60E6" w:rsidRPr="00CB60E6">
        <w:rPr>
          <w:rFonts w:eastAsia="Times New Roman"/>
          <w:b/>
          <w:sz w:val="24"/>
          <w:szCs w:val="24"/>
        </w:rPr>
        <w:t xml:space="preserve">Направления </w:t>
      </w:r>
      <w:r>
        <w:rPr>
          <w:rFonts w:eastAsia="Times New Roman"/>
          <w:b/>
          <w:sz w:val="24"/>
          <w:szCs w:val="24"/>
        </w:rPr>
        <w:t>Программы</w:t>
      </w:r>
    </w:p>
    <w:p w:rsidR="00C627FF" w:rsidRPr="00CB60E6" w:rsidRDefault="00C627FF" w:rsidP="00CB60E6">
      <w:pPr>
        <w:spacing w:line="360" w:lineRule="auto"/>
        <w:ind w:left="260" w:firstLine="720"/>
        <w:jc w:val="both"/>
        <w:rPr>
          <w:sz w:val="20"/>
          <w:szCs w:val="20"/>
        </w:rPr>
      </w:pPr>
      <w:r>
        <w:rPr>
          <w:rFonts w:eastAsia="Times New Roman"/>
          <w:sz w:val="24"/>
          <w:szCs w:val="24"/>
        </w:rPr>
        <w:t>Каждое направление программы представлено отдельной целевой подпрограммой</w:t>
      </w:r>
      <w:r w:rsidR="00CB60E6">
        <w:rPr>
          <w:rFonts w:eastAsia="Times New Roman"/>
          <w:sz w:val="24"/>
          <w:szCs w:val="24"/>
        </w:rPr>
        <w:t>:</w:t>
      </w:r>
    </w:p>
    <w:p w:rsidR="00CB60E6" w:rsidRPr="00753C90" w:rsidRDefault="00C627FF" w:rsidP="005A57D1">
      <w:pPr>
        <w:pStyle w:val="a9"/>
        <w:numPr>
          <w:ilvl w:val="0"/>
          <w:numId w:val="40"/>
        </w:numPr>
        <w:spacing w:line="360" w:lineRule="auto"/>
        <w:ind w:left="0" w:firstLine="709"/>
        <w:jc w:val="both"/>
        <w:rPr>
          <w:rFonts w:eastAsia="Times New Roman"/>
          <w:sz w:val="24"/>
          <w:szCs w:val="24"/>
        </w:rPr>
      </w:pPr>
      <w:r w:rsidRPr="00753C90">
        <w:rPr>
          <w:rFonts w:eastAsia="Times New Roman"/>
          <w:sz w:val="24"/>
          <w:szCs w:val="24"/>
        </w:rPr>
        <w:t xml:space="preserve">Профилактика употребления </w:t>
      </w:r>
      <w:proofErr w:type="spellStart"/>
      <w:r w:rsidRPr="00753C90">
        <w:rPr>
          <w:rFonts w:eastAsia="Times New Roman"/>
          <w:sz w:val="24"/>
          <w:szCs w:val="24"/>
        </w:rPr>
        <w:t>психоактивных</w:t>
      </w:r>
      <w:proofErr w:type="spellEnd"/>
      <w:r w:rsidRPr="00753C90">
        <w:rPr>
          <w:rFonts w:eastAsia="Times New Roman"/>
          <w:sz w:val="24"/>
          <w:szCs w:val="24"/>
        </w:rPr>
        <w:t xml:space="preserve"> веще</w:t>
      </w:r>
      <w:proofErr w:type="gramStart"/>
      <w:r w:rsidRPr="00753C90">
        <w:rPr>
          <w:rFonts w:eastAsia="Times New Roman"/>
          <w:sz w:val="24"/>
          <w:szCs w:val="24"/>
        </w:rPr>
        <w:t>ств ср</w:t>
      </w:r>
      <w:proofErr w:type="gramEnd"/>
      <w:r w:rsidRPr="00753C90">
        <w:rPr>
          <w:rFonts w:eastAsia="Times New Roman"/>
          <w:sz w:val="24"/>
          <w:szCs w:val="24"/>
        </w:rPr>
        <w:t xml:space="preserve">еди учащихся, предупреждения употребления ими наркотических веществ, алкогольных напитков, </w:t>
      </w:r>
      <w:proofErr w:type="spellStart"/>
      <w:r w:rsidRPr="00753C90">
        <w:rPr>
          <w:rFonts w:eastAsia="Times New Roman"/>
          <w:sz w:val="24"/>
          <w:szCs w:val="24"/>
        </w:rPr>
        <w:t>табакокурения</w:t>
      </w:r>
      <w:proofErr w:type="spellEnd"/>
      <w:r w:rsidRPr="00753C90">
        <w:rPr>
          <w:rFonts w:eastAsia="Times New Roman"/>
          <w:sz w:val="24"/>
          <w:szCs w:val="24"/>
        </w:rPr>
        <w:t xml:space="preserve"> – подпрограмма «Твой выбор»</w:t>
      </w:r>
      <w:r w:rsidR="00CB60E6" w:rsidRPr="00753C90">
        <w:rPr>
          <w:rFonts w:eastAsia="Times New Roman"/>
          <w:sz w:val="24"/>
          <w:szCs w:val="24"/>
        </w:rPr>
        <w:t>;</w:t>
      </w:r>
    </w:p>
    <w:p w:rsidR="00C627FF" w:rsidRPr="00753C90" w:rsidRDefault="00C627FF" w:rsidP="005A57D1">
      <w:pPr>
        <w:pStyle w:val="a9"/>
        <w:numPr>
          <w:ilvl w:val="0"/>
          <w:numId w:val="40"/>
        </w:numPr>
        <w:spacing w:line="360" w:lineRule="auto"/>
        <w:ind w:left="0" w:firstLine="709"/>
        <w:jc w:val="both"/>
        <w:rPr>
          <w:sz w:val="20"/>
          <w:szCs w:val="20"/>
        </w:rPr>
      </w:pPr>
      <w:r w:rsidRPr="00753C90">
        <w:rPr>
          <w:rFonts w:eastAsia="Times New Roman"/>
          <w:sz w:val="24"/>
          <w:szCs w:val="24"/>
        </w:rPr>
        <w:t>Профилактика полового воспитания – подпрограмма «Краски жизни»</w:t>
      </w:r>
      <w:r w:rsidR="00B16BF4" w:rsidRPr="00753C90">
        <w:rPr>
          <w:rFonts w:eastAsia="Times New Roman"/>
          <w:sz w:val="24"/>
          <w:szCs w:val="24"/>
        </w:rPr>
        <w:t>;</w:t>
      </w:r>
    </w:p>
    <w:p w:rsidR="00C627FF" w:rsidRPr="00753C90" w:rsidRDefault="00C627FF" w:rsidP="005A57D1">
      <w:pPr>
        <w:pStyle w:val="a9"/>
        <w:numPr>
          <w:ilvl w:val="0"/>
          <w:numId w:val="40"/>
        </w:numPr>
        <w:spacing w:line="360" w:lineRule="auto"/>
        <w:ind w:left="0" w:firstLine="709"/>
        <w:jc w:val="both"/>
        <w:rPr>
          <w:sz w:val="20"/>
          <w:szCs w:val="20"/>
        </w:rPr>
      </w:pPr>
      <w:r w:rsidRPr="00753C90">
        <w:rPr>
          <w:rFonts w:eastAsia="Times New Roman"/>
          <w:sz w:val="24"/>
          <w:szCs w:val="24"/>
        </w:rPr>
        <w:t>Профилактика суицидального поведения – подпрограмма «Поверь в себя»</w:t>
      </w:r>
      <w:r w:rsidR="00B16BF4" w:rsidRPr="00753C90">
        <w:rPr>
          <w:rFonts w:eastAsia="Times New Roman"/>
          <w:sz w:val="24"/>
          <w:szCs w:val="24"/>
        </w:rPr>
        <w:t>;</w:t>
      </w:r>
      <w:r w:rsidRPr="00753C90">
        <w:rPr>
          <w:rFonts w:eastAsia="Times New Roman"/>
          <w:sz w:val="24"/>
          <w:szCs w:val="24"/>
        </w:rPr>
        <w:t xml:space="preserve"> </w:t>
      </w:r>
      <w:r w:rsidR="00B16BF4" w:rsidRPr="00753C90">
        <w:rPr>
          <w:rFonts w:eastAsia="Times New Roman"/>
          <w:sz w:val="24"/>
          <w:szCs w:val="24"/>
        </w:rPr>
        <w:tab/>
        <w:t xml:space="preserve">    </w:t>
      </w:r>
      <w:r w:rsidRPr="00753C90">
        <w:rPr>
          <w:rFonts w:eastAsia="Times New Roman"/>
          <w:sz w:val="24"/>
          <w:szCs w:val="24"/>
        </w:rPr>
        <w:t>Профилактика безнадзорности и беспризорности несовершеннолетних – подпрограмма «Личность»</w:t>
      </w:r>
      <w:r w:rsidR="00B16BF4" w:rsidRPr="00753C90">
        <w:rPr>
          <w:rFonts w:eastAsia="Times New Roman"/>
          <w:sz w:val="24"/>
          <w:szCs w:val="24"/>
        </w:rPr>
        <w:t>;</w:t>
      </w:r>
    </w:p>
    <w:p w:rsidR="00C627FF" w:rsidRPr="00753C90" w:rsidRDefault="00C627FF" w:rsidP="005A57D1">
      <w:pPr>
        <w:pStyle w:val="a9"/>
        <w:numPr>
          <w:ilvl w:val="0"/>
          <w:numId w:val="40"/>
        </w:numPr>
        <w:spacing w:line="360" w:lineRule="auto"/>
        <w:ind w:left="0" w:firstLine="709"/>
        <w:jc w:val="both"/>
        <w:rPr>
          <w:rFonts w:eastAsia="Times New Roman"/>
          <w:sz w:val="24"/>
          <w:szCs w:val="24"/>
        </w:rPr>
      </w:pPr>
      <w:r w:rsidRPr="00753C90">
        <w:rPr>
          <w:rFonts w:eastAsia="Times New Roman"/>
          <w:sz w:val="24"/>
          <w:szCs w:val="24"/>
        </w:rPr>
        <w:t>Профилактика экстремизма, гармонизации межэтнических, межкультурных отношений, толерантности «Идущие рядом</w:t>
      </w:r>
      <w:r w:rsidR="00B16BF4" w:rsidRPr="00753C90">
        <w:rPr>
          <w:rFonts w:eastAsia="Times New Roman"/>
          <w:sz w:val="24"/>
          <w:szCs w:val="24"/>
        </w:rPr>
        <w:t>"</w:t>
      </w:r>
      <w:r w:rsidR="00456574" w:rsidRPr="00753C90">
        <w:rPr>
          <w:rFonts w:eastAsia="Times New Roman"/>
          <w:sz w:val="24"/>
          <w:szCs w:val="24"/>
        </w:rPr>
        <w:t>;</w:t>
      </w:r>
    </w:p>
    <w:p w:rsidR="00456574" w:rsidRPr="00753C90" w:rsidRDefault="00456574" w:rsidP="005A57D1">
      <w:pPr>
        <w:pStyle w:val="a9"/>
        <w:numPr>
          <w:ilvl w:val="0"/>
          <w:numId w:val="40"/>
        </w:numPr>
        <w:spacing w:line="360" w:lineRule="auto"/>
        <w:ind w:left="0" w:firstLine="709"/>
        <w:jc w:val="both"/>
        <w:rPr>
          <w:rFonts w:eastAsia="Times New Roman"/>
          <w:sz w:val="24"/>
          <w:szCs w:val="24"/>
        </w:rPr>
      </w:pPr>
      <w:r w:rsidRPr="00753C90">
        <w:rPr>
          <w:rFonts w:eastAsia="Times New Roman"/>
          <w:sz w:val="24"/>
          <w:szCs w:val="24"/>
        </w:rPr>
        <w:t>Профилактика жестокого обращения с детьми "Право на детство";</w:t>
      </w:r>
    </w:p>
    <w:p w:rsidR="00456574" w:rsidRPr="00753C90" w:rsidRDefault="00456574" w:rsidP="005A57D1">
      <w:pPr>
        <w:pStyle w:val="a9"/>
        <w:numPr>
          <w:ilvl w:val="0"/>
          <w:numId w:val="40"/>
        </w:numPr>
        <w:spacing w:line="360" w:lineRule="auto"/>
        <w:ind w:left="0" w:firstLine="709"/>
        <w:jc w:val="both"/>
        <w:rPr>
          <w:rFonts w:eastAsia="Times New Roman"/>
          <w:sz w:val="24"/>
          <w:szCs w:val="24"/>
        </w:rPr>
      </w:pPr>
      <w:proofErr w:type="gramStart"/>
      <w:r w:rsidRPr="00753C90">
        <w:rPr>
          <w:rFonts w:eastAsia="Times New Roman"/>
          <w:sz w:val="24"/>
          <w:szCs w:val="24"/>
        </w:rPr>
        <w:t>Профилактика травматизма и несчастных случаев среди обучающихся школы.</w:t>
      </w:r>
      <w:proofErr w:type="gramEnd"/>
    </w:p>
    <w:p w:rsidR="00B16BF4" w:rsidRDefault="00B16BF4">
      <w:pPr>
        <w:rPr>
          <w:rFonts w:eastAsia="Times New Roman"/>
          <w:sz w:val="24"/>
          <w:szCs w:val="24"/>
        </w:rPr>
      </w:pPr>
      <w:r>
        <w:rPr>
          <w:rFonts w:eastAsia="Times New Roman"/>
          <w:sz w:val="24"/>
          <w:szCs w:val="24"/>
        </w:rPr>
        <w:br w:type="page"/>
      </w:r>
    </w:p>
    <w:p w:rsidR="00456574" w:rsidRPr="00456574" w:rsidRDefault="00753C90" w:rsidP="00456574">
      <w:pPr>
        <w:spacing w:line="360" w:lineRule="auto"/>
        <w:ind w:left="260" w:firstLine="720"/>
        <w:jc w:val="center"/>
        <w:rPr>
          <w:rFonts w:eastAsia="Times New Roman"/>
          <w:b/>
          <w:sz w:val="24"/>
          <w:szCs w:val="24"/>
        </w:rPr>
      </w:pPr>
      <w:r>
        <w:rPr>
          <w:rFonts w:eastAsia="Times New Roman"/>
          <w:b/>
          <w:sz w:val="24"/>
          <w:szCs w:val="24"/>
        </w:rPr>
        <w:lastRenderedPageBreak/>
        <w:t>4</w:t>
      </w:r>
      <w:r w:rsidR="00456574" w:rsidRPr="00456574">
        <w:rPr>
          <w:rFonts w:eastAsia="Times New Roman"/>
          <w:b/>
          <w:sz w:val="24"/>
          <w:szCs w:val="24"/>
        </w:rPr>
        <w:t>.Профилактические подпрограммы</w:t>
      </w:r>
    </w:p>
    <w:p w:rsidR="00C627FF" w:rsidRDefault="00753C90" w:rsidP="00B16BF4">
      <w:pPr>
        <w:spacing w:line="360" w:lineRule="auto"/>
        <w:ind w:left="260" w:firstLine="720"/>
        <w:jc w:val="both"/>
        <w:rPr>
          <w:sz w:val="20"/>
          <w:szCs w:val="20"/>
        </w:rPr>
      </w:pPr>
      <w:r>
        <w:rPr>
          <w:rFonts w:eastAsia="Times New Roman"/>
          <w:sz w:val="24"/>
          <w:szCs w:val="24"/>
        </w:rPr>
        <w:t xml:space="preserve">4.1. </w:t>
      </w:r>
      <w:r w:rsidR="00C627FF">
        <w:rPr>
          <w:rFonts w:eastAsia="Times New Roman"/>
          <w:sz w:val="24"/>
          <w:szCs w:val="24"/>
        </w:rPr>
        <w:t xml:space="preserve">ЦЕЛЕВАЯ </w:t>
      </w:r>
      <w:r w:rsidR="00E05EE2">
        <w:rPr>
          <w:rFonts w:eastAsia="Times New Roman"/>
          <w:sz w:val="24"/>
          <w:szCs w:val="24"/>
        </w:rPr>
        <w:t>ПРОГРАММА ПРОФИЛАКТИКИ УПОТРЕБЛЕНИЯ ПСИХОАКТИВНЫХ ВЕЩЕСТВ СРЕДИ УЧАЩИХСЯ, ПРЕДУПРЕЖДЕНИЯ УПОТРЕБЛЕНИЯ ИМИ НАРКОТИЧЕСКИХ ВЕЩЕСТВ, АЛКОГОЛЬНЫХ НАПИТКОВ, ТАБАКОКУРЕНИЯ  «ЛИНИЯ ЖИЗНИ»</w:t>
      </w:r>
    </w:p>
    <w:p w:rsidR="00C627FF" w:rsidRDefault="00C627FF" w:rsidP="00681AD3">
      <w:pPr>
        <w:spacing w:line="360" w:lineRule="auto"/>
        <w:ind w:left="260" w:firstLine="720"/>
        <w:jc w:val="both"/>
        <w:rPr>
          <w:sz w:val="20"/>
          <w:szCs w:val="20"/>
        </w:rPr>
      </w:pPr>
      <w:r>
        <w:rPr>
          <w:rFonts w:eastAsia="Times New Roman"/>
          <w:sz w:val="24"/>
          <w:szCs w:val="24"/>
        </w:rPr>
        <w:t xml:space="preserve">Данная программа является подпрограммой в рамках реализации целевой комплексной программы профилактики в </w:t>
      </w:r>
      <w:r w:rsidR="00B16BF4">
        <w:rPr>
          <w:rFonts w:eastAsia="Times New Roman"/>
          <w:sz w:val="24"/>
          <w:szCs w:val="24"/>
        </w:rPr>
        <w:t>МАОУ СОШ № 22.</w:t>
      </w:r>
    </w:p>
    <w:p w:rsidR="00C627FF" w:rsidRDefault="00C627FF" w:rsidP="00B16BF4">
      <w:pPr>
        <w:spacing w:line="360" w:lineRule="auto"/>
        <w:ind w:left="3640" w:firstLine="720"/>
        <w:jc w:val="both"/>
        <w:rPr>
          <w:rFonts w:eastAsia="Times New Roman"/>
          <w:b/>
          <w:sz w:val="24"/>
          <w:szCs w:val="24"/>
        </w:rPr>
      </w:pPr>
      <w:r w:rsidRPr="00B16BF4">
        <w:rPr>
          <w:rFonts w:eastAsia="Times New Roman"/>
          <w:b/>
          <w:sz w:val="24"/>
          <w:szCs w:val="24"/>
        </w:rPr>
        <w:t>Пояснительная записка</w:t>
      </w:r>
    </w:p>
    <w:p w:rsidR="00610624" w:rsidRPr="00610624" w:rsidRDefault="00610624" w:rsidP="00753C90">
      <w:pPr>
        <w:pStyle w:val="aa"/>
        <w:spacing w:line="360" w:lineRule="auto"/>
        <w:ind w:firstLine="680"/>
        <w:jc w:val="both"/>
        <w:rPr>
          <w:rFonts w:ascii="Times New Roman" w:hAnsi="Times New Roman" w:cs="Times New Roman"/>
          <w:sz w:val="24"/>
          <w:szCs w:val="24"/>
        </w:rPr>
      </w:pPr>
      <w:r w:rsidRPr="00610624">
        <w:rPr>
          <w:rFonts w:ascii="Times New Roman" w:hAnsi="Times New Roman" w:cs="Times New Roman"/>
          <w:b/>
          <w:bCs/>
          <w:sz w:val="24"/>
          <w:szCs w:val="24"/>
        </w:rPr>
        <w:t>Основная идея п</w:t>
      </w:r>
      <w:r>
        <w:rPr>
          <w:rFonts w:ascii="Times New Roman" w:hAnsi="Times New Roman" w:cs="Times New Roman"/>
          <w:b/>
          <w:bCs/>
          <w:sz w:val="24"/>
          <w:szCs w:val="24"/>
        </w:rPr>
        <w:t>одп</w:t>
      </w:r>
      <w:r w:rsidRPr="00610624">
        <w:rPr>
          <w:rFonts w:ascii="Times New Roman" w:hAnsi="Times New Roman" w:cs="Times New Roman"/>
          <w:b/>
          <w:bCs/>
          <w:sz w:val="24"/>
          <w:szCs w:val="24"/>
        </w:rPr>
        <w:t>рограммы</w:t>
      </w:r>
      <w:r w:rsidRPr="00610624">
        <w:rPr>
          <w:rFonts w:ascii="Times New Roman" w:hAnsi="Times New Roman" w:cs="Times New Roman"/>
          <w:sz w:val="24"/>
          <w:szCs w:val="24"/>
        </w:rPr>
        <w:t xml:space="preserve"> - формирование гармонично развитой, здоровой личности, стойкой к жизненным трудностям и проблемам.</w:t>
      </w:r>
    </w:p>
    <w:p w:rsidR="00610624" w:rsidRPr="00610624" w:rsidRDefault="00610624" w:rsidP="00753C90">
      <w:pPr>
        <w:pStyle w:val="aa"/>
        <w:spacing w:line="360" w:lineRule="auto"/>
        <w:ind w:firstLine="680"/>
        <w:jc w:val="both"/>
        <w:rPr>
          <w:rFonts w:ascii="Times New Roman" w:hAnsi="Times New Roman" w:cs="Times New Roman"/>
          <w:sz w:val="24"/>
          <w:szCs w:val="24"/>
        </w:rPr>
      </w:pPr>
      <w:r w:rsidRPr="00610624">
        <w:rPr>
          <w:rFonts w:ascii="Times New Roman" w:hAnsi="Times New Roman" w:cs="Times New Roman"/>
          <w:sz w:val="24"/>
          <w:szCs w:val="24"/>
        </w:rPr>
        <w:t xml:space="preserve">Мир подходит к третьему тысячелетию, имея в запасе как несомненные достижения в науке, так и трагические неудачи (смертоносные войны, природные катаклизмы, эпидемии от неизвестных и известных заболеваний, научные открытия атома как смертоносного орудия и т.д.). Будущее, как в России, так и в мире, </w:t>
      </w:r>
      <w:proofErr w:type="gramStart"/>
      <w:r w:rsidRPr="00610624">
        <w:rPr>
          <w:rFonts w:ascii="Times New Roman" w:hAnsi="Times New Roman" w:cs="Times New Roman"/>
          <w:sz w:val="24"/>
          <w:szCs w:val="24"/>
        </w:rPr>
        <w:t>безусловно</w:t>
      </w:r>
      <w:proofErr w:type="gramEnd"/>
      <w:r w:rsidRPr="00610624">
        <w:rPr>
          <w:rFonts w:ascii="Times New Roman" w:hAnsi="Times New Roman" w:cs="Times New Roman"/>
          <w:sz w:val="24"/>
          <w:szCs w:val="24"/>
        </w:rPr>
        <w:t xml:space="preserve"> за молодым поколением, которое в настоящее время заявило о себе в полный голос. Истина гласит, что только здоровый человек с хорошим самочувствием, оптимизмом, психологической устойчивостью, высокой умственной и физической работоспособностью способен активно жить, учиться, успешно преодолевая профессиональные и бытовые трудности.</w:t>
      </w:r>
    </w:p>
    <w:p w:rsidR="00610624" w:rsidRPr="00610624" w:rsidRDefault="00610624" w:rsidP="00753C90">
      <w:pPr>
        <w:pStyle w:val="aa"/>
        <w:spacing w:line="360" w:lineRule="auto"/>
        <w:ind w:firstLine="680"/>
        <w:jc w:val="both"/>
        <w:rPr>
          <w:rFonts w:ascii="Times New Roman" w:hAnsi="Times New Roman" w:cs="Times New Roman"/>
          <w:sz w:val="24"/>
          <w:szCs w:val="24"/>
        </w:rPr>
      </w:pPr>
      <w:r w:rsidRPr="00610624">
        <w:rPr>
          <w:rFonts w:ascii="Times New Roman" w:hAnsi="Times New Roman" w:cs="Times New Roman"/>
          <w:sz w:val="24"/>
          <w:szCs w:val="24"/>
        </w:rPr>
        <w:t>В настоящее время в России прогрессируют такие вредные привычки как курение, алкоголизм и наркомания. Самой пагубной привычкой является наркомания. Наркомания - это проблема нынешнего поколения. Детская наркомания - это проблема будущего поколения. Как защитить будущее наших детей? Как оградить их от наркомании?</w:t>
      </w:r>
    </w:p>
    <w:p w:rsidR="00610624" w:rsidRPr="00610624" w:rsidRDefault="00610624" w:rsidP="00753C90">
      <w:pPr>
        <w:pStyle w:val="aa"/>
        <w:spacing w:line="360" w:lineRule="auto"/>
        <w:ind w:firstLine="680"/>
        <w:jc w:val="both"/>
        <w:rPr>
          <w:rFonts w:ascii="Times New Roman" w:hAnsi="Times New Roman" w:cs="Times New Roman"/>
          <w:sz w:val="24"/>
          <w:szCs w:val="24"/>
        </w:rPr>
      </w:pPr>
      <w:r w:rsidRPr="00610624">
        <w:rPr>
          <w:rFonts w:ascii="Times New Roman" w:hAnsi="Times New Roman" w:cs="Times New Roman"/>
          <w:sz w:val="24"/>
          <w:szCs w:val="24"/>
        </w:rPr>
        <w:t>Наркомания стремительно распространяется по России. Цифры статистики с каждым днем становятся все ужаснее. Страшно еще и то, что в последнее время отмечается значительная тенденция "омоложения" наркомании - возрастная граница наркозависимых опустилась до 10-12 лет.</w:t>
      </w:r>
    </w:p>
    <w:p w:rsidR="00610624" w:rsidRPr="00610624" w:rsidRDefault="00610624" w:rsidP="00753C90">
      <w:pPr>
        <w:pStyle w:val="aa"/>
        <w:spacing w:line="360" w:lineRule="auto"/>
        <w:ind w:firstLine="680"/>
        <w:jc w:val="both"/>
        <w:rPr>
          <w:rFonts w:ascii="Times New Roman" w:hAnsi="Times New Roman" w:cs="Times New Roman"/>
          <w:sz w:val="24"/>
          <w:szCs w:val="24"/>
        </w:rPr>
      </w:pPr>
      <w:r w:rsidRPr="00610624">
        <w:rPr>
          <w:rFonts w:ascii="Times New Roman" w:hAnsi="Times New Roman" w:cs="Times New Roman"/>
          <w:sz w:val="24"/>
          <w:szCs w:val="24"/>
        </w:rPr>
        <w:t>Молодые люди, чаще подростки, пробуют употреблять наркотики в первую очередь с познавательной целью, чтобы испытать их действие на себе. Подавляющее большинство подростков знакомится с наркотиками (алкоголь, курение, гашиш) в компании своих сверстников или старших по возрасту и опыту людей.</w:t>
      </w:r>
    </w:p>
    <w:p w:rsidR="00610624" w:rsidRPr="00610624" w:rsidRDefault="00610624" w:rsidP="00753C90">
      <w:pPr>
        <w:pStyle w:val="aa"/>
        <w:spacing w:line="360" w:lineRule="auto"/>
        <w:ind w:firstLine="680"/>
        <w:jc w:val="both"/>
        <w:rPr>
          <w:rFonts w:ascii="Times New Roman" w:hAnsi="Times New Roman" w:cs="Times New Roman"/>
          <w:sz w:val="24"/>
          <w:szCs w:val="24"/>
        </w:rPr>
      </w:pPr>
      <w:r w:rsidRPr="00610624">
        <w:rPr>
          <w:rFonts w:ascii="Times New Roman" w:hAnsi="Times New Roman" w:cs="Times New Roman"/>
          <w:sz w:val="24"/>
          <w:szCs w:val="24"/>
        </w:rPr>
        <w:t xml:space="preserve">В данный момент проблема наркомании в России является одной </w:t>
      </w:r>
      <w:proofErr w:type="gramStart"/>
      <w:r w:rsidRPr="00610624">
        <w:rPr>
          <w:rFonts w:ascii="Times New Roman" w:hAnsi="Times New Roman" w:cs="Times New Roman"/>
          <w:sz w:val="24"/>
          <w:szCs w:val="24"/>
        </w:rPr>
        <w:t>из</w:t>
      </w:r>
      <w:proofErr w:type="gramEnd"/>
      <w:r w:rsidRPr="00610624">
        <w:rPr>
          <w:rFonts w:ascii="Times New Roman" w:hAnsi="Times New Roman" w:cs="Times New Roman"/>
          <w:sz w:val="24"/>
          <w:szCs w:val="24"/>
        </w:rPr>
        <w:t xml:space="preserve"> актуальнейшей. Семья переживает «дефицит компетентности» по вопросам формирования у детей </w:t>
      </w:r>
      <w:proofErr w:type="spellStart"/>
      <w:r w:rsidRPr="00610624">
        <w:rPr>
          <w:rFonts w:ascii="Times New Roman" w:hAnsi="Times New Roman" w:cs="Times New Roman"/>
          <w:sz w:val="24"/>
          <w:szCs w:val="24"/>
        </w:rPr>
        <w:t>антинаркотических</w:t>
      </w:r>
      <w:proofErr w:type="spellEnd"/>
      <w:r w:rsidRPr="00610624">
        <w:rPr>
          <w:rFonts w:ascii="Times New Roman" w:hAnsi="Times New Roman" w:cs="Times New Roman"/>
          <w:sz w:val="24"/>
          <w:szCs w:val="24"/>
        </w:rPr>
        <w:t xml:space="preserve"> установок и ценностей здорового образа жизни. Родители не готовы </w:t>
      </w:r>
      <w:r w:rsidRPr="00610624">
        <w:rPr>
          <w:rFonts w:ascii="Times New Roman" w:hAnsi="Times New Roman" w:cs="Times New Roman"/>
          <w:sz w:val="24"/>
          <w:szCs w:val="24"/>
        </w:rPr>
        <w:lastRenderedPageBreak/>
        <w:t>оказывать эффективное воспитательное воздействие на молодежь, поскольку сами не обладают необходимыми знаниями и навыками.</w:t>
      </w:r>
    </w:p>
    <w:p w:rsidR="00610624" w:rsidRPr="00610624" w:rsidRDefault="00610624" w:rsidP="00753C90">
      <w:pPr>
        <w:pStyle w:val="aa"/>
        <w:spacing w:line="360" w:lineRule="auto"/>
        <w:ind w:firstLine="680"/>
        <w:jc w:val="both"/>
        <w:rPr>
          <w:rFonts w:ascii="Times New Roman" w:hAnsi="Times New Roman" w:cs="Times New Roman"/>
          <w:sz w:val="24"/>
          <w:szCs w:val="24"/>
        </w:rPr>
      </w:pPr>
      <w:r w:rsidRPr="00610624">
        <w:rPr>
          <w:rFonts w:ascii="Times New Roman" w:hAnsi="Times New Roman" w:cs="Times New Roman"/>
          <w:sz w:val="24"/>
          <w:szCs w:val="24"/>
        </w:rPr>
        <w:t>Подростки оказываются психологически беспомощными, незащищенными, уязвимыми в трудных жизненных ситуациях. Они не имеют определенных жизненных навыков, дающих возможность, самостоятельно справится с воздействием стрессовых ситуаций и сформировать здоровый образ жизни.</w:t>
      </w:r>
    </w:p>
    <w:p w:rsidR="00610624" w:rsidRPr="00610624" w:rsidRDefault="00610624" w:rsidP="00753C90">
      <w:pPr>
        <w:pStyle w:val="aa"/>
        <w:spacing w:line="360" w:lineRule="auto"/>
        <w:ind w:firstLine="680"/>
        <w:jc w:val="both"/>
        <w:rPr>
          <w:rFonts w:ascii="Times New Roman" w:hAnsi="Times New Roman" w:cs="Times New Roman"/>
          <w:sz w:val="24"/>
          <w:szCs w:val="24"/>
        </w:rPr>
      </w:pPr>
      <w:r w:rsidRPr="00610624">
        <w:rPr>
          <w:rFonts w:ascii="Times New Roman" w:hAnsi="Times New Roman" w:cs="Times New Roman"/>
          <w:sz w:val="24"/>
          <w:szCs w:val="24"/>
        </w:rPr>
        <w:t xml:space="preserve">Установлено, что чем раньше произошло приобщение к ПАВ, тем быстрее формируется </w:t>
      </w:r>
      <w:proofErr w:type="spellStart"/>
      <w:r w:rsidRPr="00610624">
        <w:rPr>
          <w:rFonts w:ascii="Times New Roman" w:hAnsi="Times New Roman" w:cs="Times New Roman"/>
          <w:sz w:val="24"/>
          <w:szCs w:val="24"/>
        </w:rPr>
        <w:t>наркозависимость</w:t>
      </w:r>
      <w:proofErr w:type="spellEnd"/>
      <w:r w:rsidRPr="00610624">
        <w:rPr>
          <w:rFonts w:ascii="Times New Roman" w:hAnsi="Times New Roman" w:cs="Times New Roman"/>
          <w:sz w:val="24"/>
          <w:szCs w:val="24"/>
        </w:rPr>
        <w:t>, тем тяжелее течение наркомании как болезни, больше негативных личностных, социальных и медицинских последствий злоупотребления ПАВ, и тем меньше эффективность реабилитационных программ.</w:t>
      </w:r>
    </w:p>
    <w:p w:rsidR="00610624" w:rsidRPr="00610624" w:rsidRDefault="00610624" w:rsidP="00753C90">
      <w:pPr>
        <w:pStyle w:val="aa"/>
        <w:spacing w:line="360" w:lineRule="auto"/>
        <w:ind w:firstLine="680"/>
        <w:jc w:val="both"/>
        <w:rPr>
          <w:rFonts w:ascii="Times New Roman" w:hAnsi="Times New Roman" w:cs="Times New Roman"/>
          <w:sz w:val="24"/>
          <w:szCs w:val="24"/>
        </w:rPr>
      </w:pPr>
      <w:r w:rsidRPr="00610624">
        <w:rPr>
          <w:rFonts w:ascii="Times New Roman" w:hAnsi="Times New Roman" w:cs="Times New Roman"/>
          <w:sz w:val="24"/>
          <w:szCs w:val="24"/>
        </w:rPr>
        <w:t xml:space="preserve">Поэтому современный подход к решению проблемы злоупотребления </w:t>
      </w:r>
      <w:proofErr w:type="spellStart"/>
      <w:r w:rsidRPr="00610624">
        <w:rPr>
          <w:rFonts w:ascii="Times New Roman" w:hAnsi="Times New Roman" w:cs="Times New Roman"/>
          <w:sz w:val="24"/>
          <w:szCs w:val="24"/>
        </w:rPr>
        <w:t>психоактивными</w:t>
      </w:r>
      <w:proofErr w:type="spellEnd"/>
      <w:r w:rsidRPr="00610624">
        <w:rPr>
          <w:rFonts w:ascii="Times New Roman" w:hAnsi="Times New Roman" w:cs="Times New Roman"/>
          <w:sz w:val="24"/>
          <w:szCs w:val="24"/>
        </w:rPr>
        <w:t xml:space="preserve"> веществами предполагает приоритет профилактической работы с детьми и подростками. Наиболее эффективной является первичная профилактика.</w:t>
      </w:r>
    </w:p>
    <w:p w:rsidR="00610624" w:rsidRPr="00610624" w:rsidRDefault="00610624" w:rsidP="00753C90">
      <w:pPr>
        <w:pStyle w:val="aa"/>
        <w:spacing w:line="360" w:lineRule="auto"/>
        <w:ind w:firstLine="680"/>
        <w:jc w:val="both"/>
        <w:rPr>
          <w:rFonts w:ascii="Times New Roman" w:hAnsi="Times New Roman" w:cs="Times New Roman"/>
          <w:sz w:val="24"/>
          <w:szCs w:val="24"/>
        </w:rPr>
      </w:pPr>
      <w:r w:rsidRPr="00610624">
        <w:rPr>
          <w:rFonts w:ascii="Times New Roman" w:hAnsi="Times New Roman" w:cs="Times New Roman"/>
          <w:sz w:val="24"/>
          <w:szCs w:val="24"/>
        </w:rPr>
        <w:t>Таким образом, необходимость работы по данному направлению достаточно очевидна. Такая работа должна проводиться как можно раньше, ещё до того, как подростком приняты установки асоциального поведения.</w:t>
      </w:r>
    </w:p>
    <w:p w:rsidR="00610624" w:rsidRPr="00610624" w:rsidRDefault="00610624" w:rsidP="00753C90">
      <w:pPr>
        <w:pStyle w:val="aa"/>
        <w:spacing w:line="360" w:lineRule="auto"/>
        <w:ind w:firstLine="680"/>
        <w:jc w:val="both"/>
        <w:rPr>
          <w:rFonts w:ascii="Times New Roman" w:hAnsi="Times New Roman" w:cs="Times New Roman"/>
          <w:sz w:val="24"/>
          <w:szCs w:val="24"/>
        </w:rPr>
      </w:pPr>
      <w:r w:rsidRPr="00610624">
        <w:rPr>
          <w:rFonts w:ascii="Times New Roman" w:hAnsi="Times New Roman" w:cs="Times New Roman"/>
          <w:sz w:val="24"/>
          <w:szCs w:val="24"/>
        </w:rPr>
        <w:t>Уровень физического здоровья ребенка определяется на основе группы здоровья, уровень физического развития выявляется на основе тестирования на уроках физкультуры. Критериями оценки состояния здоровья являются показатели здоровья, физического развития.</w:t>
      </w:r>
    </w:p>
    <w:p w:rsidR="00610624" w:rsidRPr="00610624" w:rsidRDefault="00610624" w:rsidP="00753C90">
      <w:pPr>
        <w:pStyle w:val="aa"/>
        <w:spacing w:line="360" w:lineRule="auto"/>
        <w:ind w:firstLine="680"/>
        <w:jc w:val="both"/>
        <w:rPr>
          <w:rFonts w:ascii="Times New Roman" w:hAnsi="Times New Roman" w:cs="Times New Roman"/>
          <w:sz w:val="24"/>
          <w:szCs w:val="24"/>
        </w:rPr>
      </w:pPr>
      <w:r w:rsidRPr="00610624">
        <w:rPr>
          <w:rFonts w:ascii="Times New Roman" w:hAnsi="Times New Roman" w:cs="Times New Roman"/>
          <w:sz w:val="24"/>
          <w:szCs w:val="24"/>
        </w:rPr>
        <w:t xml:space="preserve">Для того чтобы хотя бы частично решить эту проблему необходимо: дальнейшее изучение данной проблемы; </w:t>
      </w:r>
      <w:proofErr w:type="gramStart"/>
      <w:r w:rsidRPr="00610624">
        <w:rPr>
          <w:rFonts w:ascii="Times New Roman" w:hAnsi="Times New Roman" w:cs="Times New Roman"/>
          <w:sz w:val="24"/>
          <w:szCs w:val="24"/>
        </w:rPr>
        <w:t xml:space="preserve">формирование здорового образа жизни у подростков, внедрение современных методов профилактики наркомании, формирование определенного типа поведения молодежи в масштабах всего общества, полный анализ немедицинского потребления </w:t>
      </w:r>
      <w:proofErr w:type="spellStart"/>
      <w:r w:rsidRPr="00610624">
        <w:rPr>
          <w:rFonts w:ascii="Times New Roman" w:hAnsi="Times New Roman" w:cs="Times New Roman"/>
          <w:sz w:val="24"/>
          <w:szCs w:val="24"/>
        </w:rPr>
        <w:t>психоактивных</w:t>
      </w:r>
      <w:proofErr w:type="spellEnd"/>
      <w:r w:rsidRPr="00610624">
        <w:rPr>
          <w:rFonts w:ascii="Times New Roman" w:hAnsi="Times New Roman" w:cs="Times New Roman"/>
          <w:sz w:val="24"/>
          <w:szCs w:val="24"/>
        </w:rPr>
        <w:t xml:space="preserve"> веществ, специальное обучение педагогов, детей, родителей, профилактике вредных привычек, четкая деятельность правоохранительных органов, </w:t>
      </w:r>
      <w:proofErr w:type="spellStart"/>
      <w:r w:rsidRPr="00610624">
        <w:rPr>
          <w:rFonts w:ascii="Times New Roman" w:hAnsi="Times New Roman" w:cs="Times New Roman"/>
          <w:sz w:val="24"/>
          <w:szCs w:val="24"/>
        </w:rPr>
        <w:t>антинаркотическая</w:t>
      </w:r>
      <w:proofErr w:type="spellEnd"/>
      <w:r w:rsidRPr="00610624">
        <w:rPr>
          <w:rFonts w:ascii="Times New Roman" w:hAnsi="Times New Roman" w:cs="Times New Roman"/>
          <w:sz w:val="24"/>
          <w:szCs w:val="24"/>
        </w:rPr>
        <w:t xml:space="preserve"> профилактика в системе воспитательной работы образовательных учреждений (рекламные щиты, шоу, театрализованные постановки, конкурсы, кинолектории и т.д.</w:t>
      </w:r>
      <w:proofErr w:type="gramEnd"/>
    </w:p>
    <w:p w:rsidR="00610624" w:rsidRPr="00610624" w:rsidRDefault="00610624" w:rsidP="00753C90">
      <w:pPr>
        <w:pStyle w:val="aa"/>
        <w:spacing w:line="360" w:lineRule="auto"/>
        <w:ind w:firstLine="680"/>
        <w:jc w:val="both"/>
        <w:rPr>
          <w:rFonts w:ascii="Times New Roman" w:hAnsi="Times New Roman" w:cs="Times New Roman"/>
          <w:sz w:val="24"/>
          <w:szCs w:val="24"/>
        </w:rPr>
      </w:pPr>
      <w:r w:rsidRPr="00610624">
        <w:rPr>
          <w:rFonts w:ascii="Times New Roman" w:hAnsi="Times New Roman" w:cs="Times New Roman"/>
          <w:sz w:val="24"/>
          <w:szCs w:val="24"/>
        </w:rPr>
        <w:t>Данная проблема волнует и нашу школу.</w:t>
      </w:r>
    </w:p>
    <w:p w:rsidR="00610624" w:rsidRPr="00610624" w:rsidRDefault="00610624" w:rsidP="00753C90">
      <w:pPr>
        <w:pStyle w:val="aa"/>
        <w:spacing w:line="360" w:lineRule="auto"/>
        <w:ind w:firstLine="680"/>
        <w:jc w:val="both"/>
        <w:rPr>
          <w:rFonts w:ascii="Times New Roman" w:hAnsi="Times New Roman" w:cs="Times New Roman"/>
          <w:sz w:val="24"/>
          <w:szCs w:val="24"/>
        </w:rPr>
      </w:pPr>
      <w:r w:rsidRPr="00610624">
        <w:rPr>
          <w:rFonts w:ascii="Times New Roman" w:hAnsi="Times New Roman" w:cs="Times New Roman"/>
          <w:sz w:val="24"/>
          <w:szCs w:val="24"/>
        </w:rPr>
        <w:t>Цель:</w:t>
      </w:r>
      <w:r w:rsidRPr="00610624">
        <w:rPr>
          <w:rStyle w:val="apple-converted-space"/>
          <w:rFonts w:ascii="Times New Roman" w:hAnsi="Times New Roman" w:cs="Times New Roman"/>
          <w:color w:val="000000"/>
          <w:sz w:val="24"/>
          <w:szCs w:val="24"/>
        </w:rPr>
        <w:t> </w:t>
      </w:r>
      <w:r>
        <w:rPr>
          <w:rFonts w:ascii="Times New Roman" w:hAnsi="Times New Roman" w:cs="Times New Roman"/>
          <w:sz w:val="24"/>
          <w:szCs w:val="24"/>
        </w:rPr>
        <w:t>с</w:t>
      </w:r>
      <w:r w:rsidRPr="00610624">
        <w:rPr>
          <w:rFonts w:ascii="Times New Roman" w:hAnsi="Times New Roman" w:cs="Times New Roman"/>
          <w:sz w:val="24"/>
          <w:szCs w:val="24"/>
        </w:rPr>
        <w:t>оздание личностно развивающей образовательной среды, формирующей систему ценностных ориентаций и установок активной жизненной позиции учащихся, позитивной мотивации к саморазвитию и самосовершенствованию, принятию ответственности за свою судьбу, заинтересованности в поддержке здорового образа жизни.</w:t>
      </w:r>
    </w:p>
    <w:p w:rsidR="00610624" w:rsidRPr="00610624" w:rsidRDefault="00610624" w:rsidP="00753C90">
      <w:pPr>
        <w:pStyle w:val="aa"/>
        <w:spacing w:line="360" w:lineRule="auto"/>
        <w:ind w:firstLine="680"/>
        <w:jc w:val="both"/>
        <w:rPr>
          <w:rFonts w:ascii="Times New Roman" w:hAnsi="Times New Roman" w:cs="Times New Roman"/>
          <w:sz w:val="24"/>
          <w:szCs w:val="24"/>
        </w:rPr>
      </w:pPr>
      <w:r w:rsidRPr="00610624">
        <w:rPr>
          <w:rFonts w:ascii="Times New Roman" w:hAnsi="Times New Roman" w:cs="Times New Roman"/>
          <w:sz w:val="24"/>
          <w:szCs w:val="24"/>
        </w:rPr>
        <w:lastRenderedPageBreak/>
        <w:t>Основные задачи:</w:t>
      </w:r>
    </w:p>
    <w:p w:rsidR="00610624" w:rsidRPr="00610624" w:rsidRDefault="00610624" w:rsidP="00753C90">
      <w:pPr>
        <w:pStyle w:val="aa"/>
        <w:spacing w:line="360" w:lineRule="auto"/>
        <w:ind w:firstLine="680"/>
        <w:jc w:val="both"/>
        <w:rPr>
          <w:rFonts w:ascii="Times New Roman" w:hAnsi="Times New Roman" w:cs="Times New Roman"/>
          <w:sz w:val="24"/>
          <w:szCs w:val="24"/>
        </w:rPr>
      </w:pPr>
      <w:r w:rsidRPr="00610624">
        <w:rPr>
          <w:rFonts w:ascii="Times New Roman" w:hAnsi="Times New Roman" w:cs="Times New Roman"/>
          <w:sz w:val="24"/>
          <w:szCs w:val="24"/>
        </w:rPr>
        <w:t>1. Проведение диагностического исследования учащихся.</w:t>
      </w:r>
    </w:p>
    <w:p w:rsidR="00610624" w:rsidRPr="00610624" w:rsidRDefault="00610624" w:rsidP="00753C90">
      <w:pPr>
        <w:pStyle w:val="aa"/>
        <w:spacing w:line="360" w:lineRule="auto"/>
        <w:ind w:firstLine="680"/>
        <w:jc w:val="both"/>
        <w:rPr>
          <w:rFonts w:ascii="Times New Roman" w:hAnsi="Times New Roman" w:cs="Times New Roman"/>
          <w:sz w:val="24"/>
          <w:szCs w:val="24"/>
        </w:rPr>
      </w:pPr>
      <w:r w:rsidRPr="00610624">
        <w:rPr>
          <w:rFonts w:ascii="Times New Roman" w:hAnsi="Times New Roman" w:cs="Times New Roman"/>
          <w:sz w:val="24"/>
          <w:szCs w:val="24"/>
        </w:rPr>
        <w:t xml:space="preserve">2. Улучшение качества воспитания, организация просветительской деятельности, формирование у учащихся </w:t>
      </w:r>
      <w:proofErr w:type="spellStart"/>
      <w:r w:rsidRPr="00610624">
        <w:rPr>
          <w:rFonts w:ascii="Times New Roman" w:hAnsi="Times New Roman" w:cs="Times New Roman"/>
          <w:sz w:val="24"/>
          <w:szCs w:val="24"/>
        </w:rPr>
        <w:t>антинаркотических</w:t>
      </w:r>
      <w:proofErr w:type="spellEnd"/>
      <w:r w:rsidRPr="00610624">
        <w:rPr>
          <w:rFonts w:ascii="Times New Roman" w:hAnsi="Times New Roman" w:cs="Times New Roman"/>
          <w:sz w:val="24"/>
          <w:szCs w:val="24"/>
        </w:rPr>
        <w:t xml:space="preserve"> установок;</w:t>
      </w:r>
    </w:p>
    <w:p w:rsidR="00610624" w:rsidRPr="00610624" w:rsidRDefault="00610624" w:rsidP="00753C90">
      <w:pPr>
        <w:pStyle w:val="aa"/>
        <w:spacing w:line="360" w:lineRule="auto"/>
        <w:ind w:firstLine="680"/>
        <w:jc w:val="both"/>
        <w:rPr>
          <w:rFonts w:ascii="Times New Roman" w:hAnsi="Times New Roman" w:cs="Times New Roman"/>
          <w:sz w:val="24"/>
          <w:szCs w:val="24"/>
        </w:rPr>
      </w:pPr>
      <w:r w:rsidRPr="00610624">
        <w:rPr>
          <w:rFonts w:ascii="Times New Roman" w:hAnsi="Times New Roman" w:cs="Times New Roman"/>
          <w:sz w:val="24"/>
          <w:szCs w:val="24"/>
        </w:rPr>
        <w:t>3. Формирование и коррекция гражданской позиции нравственных качеств, духовной культуры учащихся.</w:t>
      </w:r>
    </w:p>
    <w:p w:rsidR="00610624" w:rsidRPr="00610624" w:rsidRDefault="00610624" w:rsidP="00753C90">
      <w:pPr>
        <w:pStyle w:val="aa"/>
        <w:spacing w:line="360" w:lineRule="auto"/>
        <w:ind w:firstLine="680"/>
        <w:jc w:val="both"/>
        <w:rPr>
          <w:rFonts w:ascii="Times New Roman" w:hAnsi="Times New Roman" w:cs="Times New Roman"/>
          <w:sz w:val="24"/>
          <w:szCs w:val="24"/>
        </w:rPr>
      </w:pPr>
      <w:r w:rsidRPr="00610624">
        <w:rPr>
          <w:rFonts w:ascii="Times New Roman" w:hAnsi="Times New Roman" w:cs="Times New Roman"/>
          <w:sz w:val="24"/>
          <w:szCs w:val="24"/>
        </w:rPr>
        <w:t>4. Создание в школе атмосферы негативного отношения к наркотикам и другим асоциальным явлениям с привлечением к этой работе нравственно устойчивых учащихся (волонтерское движение);</w:t>
      </w:r>
    </w:p>
    <w:p w:rsidR="00610624" w:rsidRPr="00610624" w:rsidRDefault="00610624" w:rsidP="00753C90">
      <w:pPr>
        <w:pStyle w:val="aa"/>
        <w:spacing w:line="360" w:lineRule="auto"/>
        <w:ind w:firstLine="680"/>
        <w:jc w:val="both"/>
        <w:rPr>
          <w:rFonts w:ascii="Times New Roman" w:hAnsi="Times New Roman" w:cs="Times New Roman"/>
          <w:sz w:val="24"/>
          <w:szCs w:val="24"/>
        </w:rPr>
      </w:pPr>
      <w:r w:rsidRPr="00610624">
        <w:rPr>
          <w:rFonts w:ascii="Times New Roman" w:hAnsi="Times New Roman" w:cs="Times New Roman"/>
          <w:sz w:val="24"/>
          <w:szCs w:val="24"/>
        </w:rPr>
        <w:t>5. Создание условий для творческого, физического развития личности как основы формирования здорового образа жизни.</w:t>
      </w:r>
    </w:p>
    <w:p w:rsidR="00C627FF" w:rsidRPr="00453FB4" w:rsidRDefault="00610624" w:rsidP="00753C90">
      <w:pPr>
        <w:pStyle w:val="aa"/>
        <w:spacing w:line="360" w:lineRule="auto"/>
        <w:ind w:firstLine="680"/>
        <w:jc w:val="both"/>
        <w:rPr>
          <w:rFonts w:ascii="Times New Roman" w:hAnsi="Times New Roman" w:cs="Times New Roman"/>
          <w:sz w:val="24"/>
          <w:szCs w:val="24"/>
        </w:rPr>
      </w:pPr>
      <w:r w:rsidRPr="00610624">
        <w:rPr>
          <w:rFonts w:ascii="Times New Roman" w:hAnsi="Times New Roman" w:cs="Times New Roman"/>
          <w:sz w:val="24"/>
          <w:szCs w:val="24"/>
        </w:rPr>
        <w:t>6. Просвещение родителей в вопросах сохранения здоровья и профилактики вредных привычек.</w:t>
      </w:r>
    </w:p>
    <w:p w:rsidR="00C627FF" w:rsidRPr="00453FB4" w:rsidRDefault="00C627FF" w:rsidP="00753C90">
      <w:pPr>
        <w:spacing w:line="360" w:lineRule="auto"/>
        <w:ind w:firstLine="680"/>
        <w:jc w:val="center"/>
        <w:rPr>
          <w:b/>
          <w:sz w:val="20"/>
          <w:szCs w:val="20"/>
        </w:rPr>
      </w:pPr>
      <w:r w:rsidRPr="00453FB4">
        <w:rPr>
          <w:rFonts w:eastAsia="Times New Roman"/>
          <w:b/>
          <w:sz w:val="24"/>
          <w:szCs w:val="24"/>
        </w:rPr>
        <w:t>Основные направления работы</w:t>
      </w:r>
    </w:p>
    <w:p w:rsidR="00C627FF" w:rsidRDefault="00C627FF" w:rsidP="00753C90">
      <w:pPr>
        <w:spacing w:line="360" w:lineRule="auto"/>
        <w:ind w:firstLine="680"/>
        <w:jc w:val="both"/>
        <w:rPr>
          <w:sz w:val="20"/>
          <w:szCs w:val="20"/>
        </w:rPr>
      </w:pPr>
    </w:p>
    <w:p w:rsidR="00C627FF" w:rsidRDefault="00C627FF" w:rsidP="00F81C66">
      <w:pPr>
        <w:numPr>
          <w:ilvl w:val="0"/>
          <w:numId w:val="2"/>
        </w:numPr>
        <w:tabs>
          <w:tab w:val="left" w:pos="0"/>
        </w:tabs>
        <w:spacing w:line="360" w:lineRule="auto"/>
        <w:ind w:firstLine="680"/>
        <w:jc w:val="both"/>
        <w:rPr>
          <w:rFonts w:eastAsia="Times New Roman"/>
          <w:sz w:val="24"/>
          <w:szCs w:val="24"/>
        </w:rPr>
      </w:pPr>
      <w:r>
        <w:rPr>
          <w:rFonts w:eastAsia="Times New Roman"/>
          <w:sz w:val="24"/>
          <w:szCs w:val="24"/>
        </w:rPr>
        <w:t>Информирование и просвещение учеников, их родителей.</w:t>
      </w:r>
    </w:p>
    <w:p w:rsidR="00C627FF" w:rsidRDefault="00C627FF" w:rsidP="00753C90">
      <w:pPr>
        <w:spacing w:line="360" w:lineRule="auto"/>
        <w:ind w:firstLine="680"/>
        <w:jc w:val="both"/>
        <w:rPr>
          <w:rFonts w:eastAsia="Times New Roman"/>
          <w:sz w:val="24"/>
          <w:szCs w:val="24"/>
        </w:rPr>
      </w:pPr>
    </w:p>
    <w:p w:rsidR="00C627FF" w:rsidRDefault="00C627FF" w:rsidP="00F81C66">
      <w:pPr>
        <w:numPr>
          <w:ilvl w:val="0"/>
          <w:numId w:val="2"/>
        </w:numPr>
        <w:tabs>
          <w:tab w:val="left" w:pos="1076"/>
        </w:tabs>
        <w:spacing w:line="360" w:lineRule="auto"/>
        <w:ind w:left="260" w:firstLine="680"/>
        <w:jc w:val="both"/>
        <w:rPr>
          <w:rFonts w:eastAsia="Times New Roman"/>
          <w:sz w:val="24"/>
          <w:szCs w:val="24"/>
        </w:rPr>
      </w:pPr>
      <w:r>
        <w:rPr>
          <w:rFonts w:eastAsia="Times New Roman"/>
          <w:sz w:val="24"/>
          <w:szCs w:val="24"/>
        </w:rPr>
        <w:t>Освоение знаний по проблеме профилактики ПАВ, интерактивных форм работы с участниками программы.</w:t>
      </w:r>
    </w:p>
    <w:p w:rsidR="00C627FF" w:rsidRDefault="00C627FF" w:rsidP="00F81C66">
      <w:pPr>
        <w:numPr>
          <w:ilvl w:val="0"/>
          <w:numId w:val="2"/>
        </w:numPr>
        <w:tabs>
          <w:tab w:val="left" w:pos="1088"/>
        </w:tabs>
        <w:spacing w:line="360" w:lineRule="auto"/>
        <w:ind w:left="260" w:firstLine="680"/>
        <w:jc w:val="both"/>
        <w:rPr>
          <w:rFonts w:eastAsia="Times New Roman"/>
          <w:sz w:val="24"/>
          <w:szCs w:val="24"/>
        </w:rPr>
      </w:pPr>
      <w:r>
        <w:rPr>
          <w:rFonts w:eastAsia="Times New Roman"/>
          <w:sz w:val="24"/>
          <w:szCs w:val="24"/>
        </w:rPr>
        <w:t>Введение знаний по профилактике ПАВ в содержание в ряд учебных предметов: окружающего мира, литературы, физкультуры, истории, ОБЖ, химии, биологии и др.</w:t>
      </w:r>
    </w:p>
    <w:p w:rsidR="00C627FF" w:rsidRDefault="00C627FF" w:rsidP="00F81C66">
      <w:pPr>
        <w:numPr>
          <w:ilvl w:val="0"/>
          <w:numId w:val="2"/>
        </w:numPr>
        <w:spacing w:line="360" w:lineRule="auto"/>
        <w:ind w:left="1060" w:firstLine="680"/>
        <w:jc w:val="both"/>
        <w:rPr>
          <w:rFonts w:eastAsia="Times New Roman"/>
          <w:sz w:val="24"/>
          <w:szCs w:val="24"/>
        </w:rPr>
      </w:pPr>
      <w:r>
        <w:rPr>
          <w:rFonts w:eastAsia="Times New Roman"/>
          <w:sz w:val="24"/>
          <w:szCs w:val="24"/>
        </w:rPr>
        <w:t>Проведение воспитательных мероприятий по профилактике ПАВ.</w:t>
      </w:r>
    </w:p>
    <w:p w:rsidR="00C627FF" w:rsidRPr="00453FB4" w:rsidRDefault="00C627FF" w:rsidP="00753C90">
      <w:pPr>
        <w:spacing w:line="360" w:lineRule="auto"/>
        <w:ind w:firstLine="680"/>
        <w:jc w:val="both"/>
        <w:rPr>
          <w:b/>
          <w:sz w:val="20"/>
          <w:szCs w:val="20"/>
        </w:rPr>
      </w:pPr>
    </w:p>
    <w:p w:rsidR="00C627FF" w:rsidRPr="00453FB4" w:rsidRDefault="00C627FF" w:rsidP="00D51C27">
      <w:pPr>
        <w:spacing w:line="360" w:lineRule="auto"/>
        <w:ind w:firstLine="680"/>
        <w:jc w:val="center"/>
        <w:rPr>
          <w:b/>
          <w:sz w:val="20"/>
          <w:szCs w:val="20"/>
        </w:rPr>
      </w:pPr>
      <w:r w:rsidRPr="00453FB4">
        <w:rPr>
          <w:rFonts w:eastAsia="Times New Roman"/>
          <w:b/>
          <w:sz w:val="24"/>
          <w:szCs w:val="24"/>
        </w:rPr>
        <w:t>Содержание программы.</w:t>
      </w:r>
    </w:p>
    <w:p w:rsidR="00C627FF" w:rsidRDefault="00C627FF" w:rsidP="00753C90">
      <w:pPr>
        <w:spacing w:line="360" w:lineRule="auto"/>
        <w:ind w:firstLine="680"/>
        <w:jc w:val="both"/>
        <w:rPr>
          <w:sz w:val="20"/>
          <w:szCs w:val="20"/>
        </w:rPr>
      </w:pPr>
    </w:p>
    <w:p w:rsidR="00C627FF" w:rsidRDefault="00C627FF" w:rsidP="00753C90">
      <w:pPr>
        <w:spacing w:line="360" w:lineRule="auto"/>
        <w:ind w:left="960" w:firstLine="680"/>
        <w:jc w:val="both"/>
        <w:rPr>
          <w:sz w:val="20"/>
          <w:szCs w:val="20"/>
        </w:rPr>
      </w:pPr>
      <w:r>
        <w:rPr>
          <w:rFonts w:eastAsia="Times New Roman"/>
          <w:sz w:val="24"/>
          <w:szCs w:val="24"/>
        </w:rPr>
        <w:t>Первичная профилактическая работа состоит из двух блоков.</w:t>
      </w:r>
    </w:p>
    <w:p w:rsidR="00C627FF" w:rsidRPr="00453FB4" w:rsidRDefault="00C627FF" w:rsidP="00F81C66">
      <w:pPr>
        <w:numPr>
          <w:ilvl w:val="0"/>
          <w:numId w:val="3"/>
        </w:numPr>
        <w:tabs>
          <w:tab w:val="left" w:pos="1239"/>
        </w:tabs>
        <w:spacing w:line="360" w:lineRule="auto"/>
        <w:ind w:left="260" w:firstLine="680"/>
        <w:jc w:val="both"/>
        <w:rPr>
          <w:sz w:val="20"/>
          <w:szCs w:val="20"/>
        </w:rPr>
      </w:pPr>
      <w:r w:rsidRPr="00453FB4">
        <w:rPr>
          <w:rFonts w:eastAsia="Times New Roman"/>
          <w:sz w:val="24"/>
          <w:szCs w:val="24"/>
          <w:u w:val="single"/>
        </w:rPr>
        <w:t>Информационно-просветительский блок</w:t>
      </w:r>
      <w:r w:rsidRPr="00453FB4">
        <w:rPr>
          <w:rFonts w:eastAsia="Times New Roman"/>
          <w:sz w:val="24"/>
          <w:szCs w:val="24"/>
        </w:rPr>
        <w:t xml:space="preserve"> проводится в образовательном учреждении и включает в себя работу с детьми, подростками и их родителями или другими значимыми лицами. Возможно, в рамка</w:t>
      </w:r>
      <w:r w:rsidR="00453FB4">
        <w:rPr>
          <w:rFonts w:eastAsia="Times New Roman"/>
          <w:sz w:val="24"/>
          <w:szCs w:val="24"/>
        </w:rPr>
        <w:t xml:space="preserve">х </w:t>
      </w:r>
      <w:r w:rsidRPr="00453FB4">
        <w:rPr>
          <w:rFonts w:eastAsia="Times New Roman"/>
          <w:sz w:val="24"/>
          <w:szCs w:val="24"/>
        </w:rPr>
        <w:t>развития социального партнерства привлечение медицинских работников, работников правоохранительных органов и др. заинтересованных людей. Распространение информационно-демонстрационного материала пропагандистского характера.</w:t>
      </w:r>
    </w:p>
    <w:p w:rsidR="00C627FF" w:rsidRDefault="00C627FF" w:rsidP="00753C90">
      <w:pPr>
        <w:spacing w:line="360" w:lineRule="auto"/>
        <w:ind w:firstLine="680"/>
        <w:jc w:val="both"/>
        <w:rPr>
          <w:sz w:val="20"/>
          <w:szCs w:val="20"/>
        </w:rPr>
      </w:pPr>
    </w:p>
    <w:p w:rsidR="00C627FF" w:rsidRDefault="00C627FF" w:rsidP="00F81C66">
      <w:pPr>
        <w:numPr>
          <w:ilvl w:val="0"/>
          <w:numId w:val="4"/>
        </w:numPr>
        <w:tabs>
          <w:tab w:val="left" w:pos="1060"/>
        </w:tabs>
        <w:spacing w:line="360" w:lineRule="auto"/>
        <w:ind w:left="1060" w:firstLine="680"/>
        <w:jc w:val="both"/>
        <w:rPr>
          <w:rFonts w:eastAsia="Times New Roman"/>
          <w:sz w:val="24"/>
          <w:szCs w:val="24"/>
        </w:rPr>
      </w:pPr>
      <w:r>
        <w:rPr>
          <w:rFonts w:eastAsia="Times New Roman"/>
          <w:sz w:val="24"/>
          <w:szCs w:val="24"/>
          <w:u w:val="single"/>
        </w:rPr>
        <w:t>Практический блок</w:t>
      </w:r>
      <w:r>
        <w:rPr>
          <w:rFonts w:eastAsia="Times New Roman"/>
          <w:sz w:val="24"/>
          <w:szCs w:val="24"/>
        </w:rPr>
        <w:t xml:space="preserve"> включает в себя несколько этапов:</w:t>
      </w:r>
    </w:p>
    <w:p w:rsidR="00C627FF" w:rsidRDefault="00C627FF" w:rsidP="00753C90">
      <w:pPr>
        <w:spacing w:line="360" w:lineRule="auto"/>
        <w:ind w:firstLine="680"/>
        <w:jc w:val="both"/>
        <w:rPr>
          <w:sz w:val="20"/>
          <w:szCs w:val="20"/>
        </w:rPr>
      </w:pPr>
    </w:p>
    <w:p w:rsidR="00C627FF" w:rsidRDefault="00C627FF" w:rsidP="00753C90">
      <w:pPr>
        <w:spacing w:line="360" w:lineRule="auto"/>
        <w:ind w:left="260" w:firstLine="680"/>
        <w:jc w:val="both"/>
        <w:rPr>
          <w:sz w:val="20"/>
          <w:szCs w:val="20"/>
        </w:rPr>
      </w:pPr>
      <w:r>
        <w:rPr>
          <w:rFonts w:eastAsia="Times New Roman"/>
          <w:sz w:val="24"/>
          <w:szCs w:val="24"/>
        </w:rPr>
        <w:t>Диагностический. Проведение мониторинга в школе. Основные методы работы на данном этапе: тестирование, анкетирование, интервью. Цель данного этапа – информационный контроль над динамикой процесса профилактики, а также выявление детей « группы риска».</w:t>
      </w:r>
    </w:p>
    <w:p w:rsidR="00C627FF" w:rsidRDefault="00C627FF" w:rsidP="00753C90">
      <w:pPr>
        <w:spacing w:line="360" w:lineRule="auto"/>
        <w:ind w:left="260" w:firstLine="680"/>
        <w:jc w:val="both"/>
        <w:rPr>
          <w:sz w:val="20"/>
          <w:szCs w:val="20"/>
        </w:rPr>
      </w:pPr>
      <w:r>
        <w:rPr>
          <w:rFonts w:eastAsia="Times New Roman"/>
          <w:sz w:val="24"/>
          <w:szCs w:val="24"/>
        </w:rPr>
        <w:t>Проведение мероприятий, в которых поощряется любое творческое самовыражение детей, подростков, педагогов и родителей:</w:t>
      </w:r>
    </w:p>
    <w:p w:rsidR="00C627FF" w:rsidRDefault="00C627FF" w:rsidP="00F81C66">
      <w:pPr>
        <w:numPr>
          <w:ilvl w:val="0"/>
          <w:numId w:val="5"/>
        </w:numPr>
        <w:tabs>
          <w:tab w:val="left" w:pos="400"/>
        </w:tabs>
        <w:spacing w:line="360" w:lineRule="auto"/>
        <w:ind w:left="400" w:firstLine="680"/>
        <w:jc w:val="both"/>
        <w:rPr>
          <w:rFonts w:eastAsia="Times New Roman"/>
          <w:sz w:val="24"/>
          <w:szCs w:val="24"/>
        </w:rPr>
      </w:pPr>
      <w:r>
        <w:rPr>
          <w:rFonts w:eastAsia="Times New Roman"/>
          <w:sz w:val="24"/>
          <w:szCs w:val="24"/>
        </w:rPr>
        <w:t>тренинги, практические семинары,</w:t>
      </w:r>
    </w:p>
    <w:p w:rsidR="00C627FF" w:rsidRDefault="00C627FF" w:rsidP="00F81C66">
      <w:pPr>
        <w:numPr>
          <w:ilvl w:val="0"/>
          <w:numId w:val="5"/>
        </w:numPr>
        <w:tabs>
          <w:tab w:val="left" w:pos="400"/>
        </w:tabs>
        <w:spacing w:line="360" w:lineRule="auto"/>
        <w:ind w:left="400" w:firstLine="680"/>
        <w:jc w:val="both"/>
        <w:rPr>
          <w:rFonts w:eastAsia="Times New Roman"/>
          <w:sz w:val="24"/>
          <w:szCs w:val="24"/>
        </w:rPr>
      </w:pPr>
      <w:r>
        <w:rPr>
          <w:rFonts w:eastAsia="Times New Roman"/>
          <w:sz w:val="24"/>
          <w:szCs w:val="24"/>
        </w:rPr>
        <w:t>родительские собрания и конференции,</w:t>
      </w:r>
    </w:p>
    <w:p w:rsidR="00C627FF" w:rsidRDefault="00C627FF" w:rsidP="00F81C66">
      <w:pPr>
        <w:numPr>
          <w:ilvl w:val="0"/>
          <w:numId w:val="5"/>
        </w:numPr>
        <w:tabs>
          <w:tab w:val="left" w:pos="400"/>
        </w:tabs>
        <w:spacing w:line="360" w:lineRule="auto"/>
        <w:ind w:left="400" w:firstLine="680"/>
        <w:jc w:val="both"/>
        <w:rPr>
          <w:rFonts w:eastAsia="Times New Roman"/>
          <w:sz w:val="24"/>
          <w:szCs w:val="24"/>
        </w:rPr>
      </w:pPr>
      <w:r>
        <w:rPr>
          <w:rFonts w:eastAsia="Times New Roman"/>
          <w:sz w:val="24"/>
          <w:szCs w:val="24"/>
        </w:rPr>
        <w:t>диспуты и дискуссии,</w:t>
      </w:r>
    </w:p>
    <w:p w:rsidR="00C627FF" w:rsidRDefault="00C627FF" w:rsidP="00F81C66">
      <w:pPr>
        <w:numPr>
          <w:ilvl w:val="0"/>
          <w:numId w:val="5"/>
        </w:numPr>
        <w:tabs>
          <w:tab w:val="left" w:pos="400"/>
        </w:tabs>
        <w:spacing w:line="360" w:lineRule="auto"/>
        <w:ind w:left="400" w:firstLine="680"/>
        <w:jc w:val="both"/>
        <w:rPr>
          <w:rFonts w:eastAsia="Times New Roman"/>
          <w:sz w:val="24"/>
          <w:szCs w:val="24"/>
        </w:rPr>
      </w:pPr>
      <w:r>
        <w:rPr>
          <w:rFonts w:eastAsia="Times New Roman"/>
          <w:sz w:val="24"/>
          <w:szCs w:val="24"/>
        </w:rPr>
        <w:t>игровые занятия,</w:t>
      </w:r>
    </w:p>
    <w:p w:rsidR="00C627FF" w:rsidRDefault="00C627FF" w:rsidP="00F81C66">
      <w:pPr>
        <w:numPr>
          <w:ilvl w:val="0"/>
          <w:numId w:val="5"/>
        </w:numPr>
        <w:tabs>
          <w:tab w:val="left" w:pos="400"/>
        </w:tabs>
        <w:spacing w:line="360" w:lineRule="auto"/>
        <w:ind w:left="400" w:firstLine="680"/>
        <w:jc w:val="both"/>
        <w:rPr>
          <w:rFonts w:eastAsia="Times New Roman"/>
          <w:sz w:val="24"/>
          <w:szCs w:val="24"/>
        </w:rPr>
      </w:pPr>
      <w:r>
        <w:rPr>
          <w:rFonts w:eastAsia="Times New Roman"/>
          <w:sz w:val="24"/>
          <w:szCs w:val="24"/>
        </w:rPr>
        <w:t>спортивные соревнования,</w:t>
      </w:r>
    </w:p>
    <w:p w:rsidR="00C627FF" w:rsidRDefault="00C627FF" w:rsidP="00F81C66">
      <w:pPr>
        <w:numPr>
          <w:ilvl w:val="0"/>
          <w:numId w:val="5"/>
        </w:numPr>
        <w:tabs>
          <w:tab w:val="left" w:pos="400"/>
        </w:tabs>
        <w:spacing w:line="360" w:lineRule="auto"/>
        <w:ind w:left="400" w:firstLine="680"/>
        <w:jc w:val="both"/>
        <w:rPr>
          <w:rFonts w:eastAsia="Times New Roman"/>
          <w:sz w:val="24"/>
          <w:szCs w:val="24"/>
        </w:rPr>
      </w:pPr>
      <w:r>
        <w:rPr>
          <w:rFonts w:eastAsia="Times New Roman"/>
          <w:sz w:val="24"/>
          <w:szCs w:val="24"/>
        </w:rPr>
        <w:t>праздники здоровья,</w:t>
      </w:r>
    </w:p>
    <w:p w:rsidR="00C627FF" w:rsidRDefault="00C627FF" w:rsidP="00F81C66">
      <w:pPr>
        <w:numPr>
          <w:ilvl w:val="0"/>
          <w:numId w:val="5"/>
        </w:numPr>
        <w:tabs>
          <w:tab w:val="left" w:pos="400"/>
        </w:tabs>
        <w:spacing w:line="360" w:lineRule="auto"/>
        <w:ind w:left="400" w:firstLine="680"/>
        <w:jc w:val="both"/>
        <w:rPr>
          <w:rFonts w:eastAsia="Times New Roman"/>
          <w:sz w:val="24"/>
          <w:szCs w:val="24"/>
        </w:rPr>
      </w:pPr>
      <w:r>
        <w:rPr>
          <w:rFonts w:eastAsia="Times New Roman"/>
          <w:sz w:val="24"/>
          <w:szCs w:val="24"/>
        </w:rPr>
        <w:t>выпуск информационных листков и газет о здоровом образе жизни, плакатов,</w:t>
      </w:r>
    </w:p>
    <w:p w:rsidR="00C627FF" w:rsidRDefault="00C627FF" w:rsidP="00F81C66">
      <w:pPr>
        <w:numPr>
          <w:ilvl w:val="0"/>
          <w:numId w:val="5"/>
        </w:numPr>
        <w:tabs>
          <w:tab w:val="left" w:pos="440"/>
        </w:tabs>
        <w:spacing w:line="360" w:lineRule="auto"/>
        <w:ind w:left="260" w:firstLine="680"/>
        <w:jc w:val="both"/>
        <w:rPr>
          <w:rFonts w:eastAsia="Times New Roman"/>
          <w:sz w:val="24"/>
          <w:szCs w:val="24"/>
        </w:rPr>
      </w:pPr>
      <w:r>
        <w:rPr>
          <w:rFonts w:eastAsia="Times New Roman"/>
          <w:sz w:val="24"/>
          <w:szCs w:val="24"/>
        </w:rPr>
        <w:t>проведение конференций и круглых столов, посвященных проблеме здорового образа жизни,</w:t>
      </w:r>
    </w:p>
    <w:p w:rsidR="00C627FF" w:rsidRDefault="00C627FF" w:rsidP="00F81C66">
      <w:pPr>
        <w:numPr>
          <w:ilvl w:val="0"/>
          <w:numId w:val="5"/>
        </w:numPr>
        <w:tabs>
          <w:tab w:val="left" w:pos="400"/>
        </w:tabs>
        <w:spacing w:line="360" w:lineRule="auto"/>
        <w:ind w:left="400" w:firstLine="680"/>
        <w:jc w:val="both"/>
        <w:rPr>
          <w:rFonts w:eastAsia="Times New Roman"/>
          <w:sz w:val="24"/>
          <w:szCs w:val="24"/>
        </w:rPr>
      </w:pPr>
      <w:r>
        <w:rPr>
          <w:rFonts w:eastAsia="Times New Roman"/>
          <w:sz w:val="24"/>
          <w:szCs w:val="24"/>
        </w:rPr>
        <w:t>создание социальных проектов,</w:t>
      </w:r>
    </w:p>
    <w:p w:rsidR="00C627FF" w:rsidRDefault="00C627FF" w:rsidP="00F81C66">
      <w:pPr>
        <w:numPr>
          <w:ilvl w:val="0"/>
          <w:numId w:val="5"/>
        </w:numPr>
        <w:tabs>
          <w:tab w:val="left" w:pos="400"/>
        </w:tabs>
        <w:spacing w:line="360" w:lineRule="auto"/>
        <w:ind w:left="400" w:firstLine="680"/>
        <w:jc w:val="both"/>
        <w:rPr>
          <w:rFonts w:eastAsia="Times New Roman"/>
          <w:sz w:val="24"/>
          <w:szCs w:val="24"/>
        </w:rPr>
      </w:pPr>
      <w:r>
        <w:rPr>
          <w:rFonts w:eastAsia="Times New Roman"/>
          <w:sz w:val="24"/>
          <w:szCs w:val="24"/>
        </w:rPr>
        <w:t>выставки творческого самовыражения: стихи, сочинения, рисунки, поделки,</w:t>
      </w:r>
    </w:p>
    <w:p w:rsidR="00C627FF" w:rsidRDefault="00C627FF" w:rsidP="00F81C66">
      <w:pPr>
        <w:numPr>
          <w:ilvl w:val="0"/>
          <w:numId w:val="5"/>
        </w:numPr>
        <w:tabs>
          <w:tab w:val="left" w:pos="400"/>
        </w:tabs>
        <w:spacing w:line="360" w:lineRule="auto"/>
        <w:ind w:left="400" w:firstLine="680"/>
        <w:jc w:val="both"/>
        <w:rPr>
          <w:rFonts w:eastAsia="Times New Roman"/>
          <w:sz w:val="24"/>
          <w:szCs w:val="24"/>
        </w:rPr>
      </w:pPr>
      <w:r>
        <w:rPr>
          <w:rFonts w:eastAsia="Times New Roman"/>
          <w:sz w:val="24"/>
          <w:szCs w:val="24"/>
        </w:rPr>
        <w:t>использование аудиовизуальных материалов и наглядных пособий,</w:t>
      </w:r>
    </w:p>
    <w:p w:rsidR="00C627FF" w:rsidRDefault="00C627FF" w:rsidP="00F81C66">
      <w:pPr>
        <w:numPr>
          <w:ilvl w:val="0"/>
          <w:numId w:val="5"/>
        </w:numPr>
        <w:tabs>
          <w:tab w:val="left" w:pos="400"/>
        </w:tabs>
        <w:spacing w:line="360" w:lineRule="auto"/>
        <w:ind w:left="400" w:firstLine="680"/>
        <w:jc w:val="both"/>
        <w:rPr>
          <w:rFonts w:eastAsia="Times New Roman"/>
          <w:sz w:val="24"/>
          <w:szCs w:val="24"/>
        </w:rPr>
      </w:pPr>
      <w:r>
        <w:rPr>
          <w:rFonts w:eastAsia="Times New Roman"/>
          <w:sz w:val="24"/>
          <w:szCs w:val="24"/>
        </w:rPr>
        <w:t>индивидуальные консультации среди детей и подростков, педагогов и родителей</w:t>
      </w:r>
      <w:proofErr w:type="gramStart"/>
      <w:r>
        <w:rPr>
          <w:rFonts w:eastAsia="Times New Roman"/>
          <w:sz w:val="24"/>
          <w:szCs w:val="24"/>
        </w:rPr>
        <w:t xml:space="preserve"> .</w:t>
      </w:r>
      <w:proofErr w:type="gramEnd"/>
    </w:p>
    <w:p w:rsidR="00C627FF" w:rsidRDefault="00C627FF" w:rsidP="00753C90">
      <w:pPr>
        <w:spacing w:line="360" w:lineRule="auto"/>
        <w:ind w:firstLine="680"/>
        <w:jc w:val="both"/>
        <w:rPr>
          <w:sz w:val="20"/>
          <w:szCs w:val="20"/>
        </w:rPr>
      </w:pPr>
    </w:p>
    <w:p w:rsidR="00C627FF" w:rsidRDefault="00C627FF" w:rsidP="00753C90">
      <w:pPr>
        <w:spacing w:line="360" w:lineRule="auto"/>
        <w:ind w:left="820" w:firstLine="680"/>
        <w:jc w:val="both"/>
        <w:rPr>
          <w:sz w:val="20"/>
          <w:szCs w:val="20"/>
        </w:rPr>
      </w:pPr>
      <w:r>
        <w:rPr>
          <w:rFonts w:eastAsia="Times New Roman"/>
          <w:sz w:val="24"/>
          <w:szCs w:val="24"/>
        </w:rPr>
        <w:t>Сотрудничество.</w:t>
      </w:r>
    </w:p>
    <w:p w:rsidR="00C627FF" w:rsidRDefault="00C627FF" w:rsidP="00753C90">
      <w:pPr>
        <w:spacing w:line="360" w:lineRule="auto"/>
        <w:ind w:left="260" w:firstLine="680"/>
        <w:jc w:val="both"/>
        <w:rPr>
          <w:sz w:val="20"/>
          <w:szCs w:val="20"/>
        </w:rPr>
      </w:pPr>
      <w:r>
        <w:rPr>
          <w:rFonts w:eastAsia="Times New Roman"/>
          <w:sz w:val="24"/>
          <w:szCs w:val="24"/>
        </w:rPr>
        <w:t>Дети подвергаются множеству влияний со стороны общества, и не все эти влияния позитивны. Для того</w:t>
      </w:r>
      <w:proofErr w:type="gramStart"/>
      <w:r>
        <w:rPr>
          <w:rFonts w:eastAsia="Times New Roman"/>
          <w:sz w:val="24"/>
          <w:szCs w:val="24"/>
        </w:rPr>
        <w:t>,</w:t>
      </w:r>
      <w:proofErr w:type="gramEnd"/>
      <w:r>
        <w:rPr>
          <w:rFonts w:eastAsia="Times New Roman"/>
          <w:sz w:val="24"/>
          <w:szCs w:val="24"/>
        </w:rPr>
        <w:t xml:space="preserve"> чтобы программа была эффективной общество должно принимать и поддерживать их. Программа строится с таким расчетом, чтобы объединить семью, школу, общество в целом едином стремлении передать детям и подросткам навыки эффективных коммуникаций там, где они живут, учатся, работают.</w:t>
      </w:r>
    </w:p>
    <w:p w:rsidR="00C627FF" w:rsidRDefault="00C627FF" w:rsidP="00753C90">
      <w:pPr>
        <w:spacing w:line="360" w:lineRule="auto"/>
        <w:ind w:left="260" w:firstLine="680"/>
        <w:jc w:val="both"/>
        <w:rPr>
          <w:sz w:val="20"/>
          <w:szCs w:val="20"/>
        </w:rPr>
      </w:pPr>
      <w:r>
        <w:rPr>
          <w:rFonts w:eastAsia="Times New Roman"/>
          <w:sz w:val="24"/>
          <w:szCs w:val="24"/>
        </w:rPr>
        <w:t>Любое отдельно взятое учреждение не в состоянии обеспечить полноценную профилактику употребления алкоголя, ПАВ и курения. Поэтому для проведения программы существенны объединенные усилия и привлечение в образовательное учреждение специалистов в области профилактики, органов внутренних дел и здравоохранения, представителей общественных организаций.</w:t>
      </w:r>
    </w:p>
    <w:p w:rsidR="00C627FF" w:rsidRDefault="00C627FF" w:rsidP="00753C90">
      <w:pPr>
        <w:spacing w:line="360" w:lineRule="auto"/>
        <w:ind w:left="260" w:firstLine="680"/>
        <w:jc w:val="both"/>
        <w:rPr>
          <w:sz w:val="20"/>
          <w:szCs w:val="20"/>
        </w:rPr>
      </w:pPr>
      <w:r>
        <w:rPr>
          <w:rFonts w:eastAsia="Times New Roman"/>
          <w:sz w:val="24"/>
          <w:szCs w:val="24"/>
        </w:rPr>
        <w:t xml:space="preserve">Залогом успеха профилактической программы является участие родителей в ее осуществлении. Привлечение родителей к реализации программы осуществляется </w:t>
      </w:r>
      <w:r>
        <w:rPr>
          <w:rFonts w:eastAsia="Times New Roman"/>
          <w:sz w:val="24"/>
          <w:szCs w:val="24"/>
        </w:rPr>
        <w:lastRenderedPageBreak/>
        <w:t>разными способами. Предоставление специальной литературы, организация семинаров и круглых столов, участие родителей в общественной жизни школы.</w:t>
      </w:r>
    </w:p>
    <w:p w:rsidR="00C627FF" w:rsidRDefault="00C627FF" w:rsidP="00753C90">
      <w:pPr>
        <w:spacing w:line="360" w:lineRule="auto"/>
        <w:ind w:left="260" w:firstLine="680"/>
        <w:jc w:val="both"/>
        <w:rPr>
          <w:sz w:val="20"/>
          <w:szCs w:val="20"/>
        </w:rPr>
      </w:pPr>
      <w:r>
        <w:rPr>
          <w:rFonts w:eastAsia="Times New Roman"/>
          <w:sz w:val="24"/>
          <w:szCs w:val="24"/>
        </w:rPr>
        <w:t>Основные функции субъектов профилактической деятельности при организации работы по профилактике употребления ПАВ:</w:t>
      </w:r>
    </w:p>
    <w:p w:rsidR="00C627FF" w:rsidRDefault="00C627FF" w:rsidP="00753C90">
      <w:pPr>
        <w:spacing w:line="360" w:lineRule="auto"/>
        <w:ind w:left="260" w:firstLine="680"/>
        <w:jc w:val="both"/>
        <w:rPr>
          <w:sz w:val="20"/>
          <w:szCs w:val="20"/>
        </w:rPr>
      </w:pPr>
      <w:r>
        <w:rPr>
          <w:rFonts w:eastAsia="Times New Roman"/>
          <w:i/>
          <w:iCs/>
          <w:sz w:val="24"/>
          <w:szCs w:val="24"/>
        </w:rPr>
        <w:t xml:space="preserve">Администрация: </w:t>
      </w:r>
      <w:r>
        <w:rPr>
          <w:rFonts w:eastAsia="Times New Roman"/>
          <w:sz w:val="24"/>
          <w:szCs w:val="24"/>
        </w:rPr>
        <w:t>осуществляет контроль и координацию профилактической работы</w:t>
      </w:r>
      <w:r>
        <w:rPr>
          <w:rFonts w:eastAsia="Times New Roman"/>
          <w:i/>
          <w:iCs/>
          <w:sz w:val="24"/>
          <w:szCs w:val="24"/>
        </w:rPr>
        <w:t xml:space="preserve"> </w:t>
      </w:r>
      <w:r>
        <w:rPr>
          <w:rFonts w:eastAsia="Times New Roman"/>
          <w:sz w:val="24"/>
          <w:szCs w:val="24"/>
        </w:rPr>
        <w:t>в образовательном учреждении в целом.</w:t>
      </w:r>
    </w:p>
    <w:p w:rsidR="00C627FF" w:rsidRPr="00453FB4" w:rsidRDefault="00C627FF" w:rsidP="00753C90">
      <w:pPr>
        <w:spacing w:line="360" w:lineRule="auto"/>
        <w:ind w:left="260" w:firstLine="680"/>
        <w:jc w:val="both"/>
        <w:rPr>
          <w:sz w:val="20"/>
          <w:szCs w:val="20"/>
        </w:rPr>
      </w:pPr>
      <w:r>
        <w:rPr>
          <w:rFonts w:eastAsia="Times New Roman"/>
          <w:i/>
          <w:iCs/>
          <w:sz w:val="24"/>
          <w:szCs w:val="24"/>
        </w:rPr>
        <w:t xml:space="preserve">Учителя-предметники и классные руководители: </w:t>
      </w:r>
      <w:r>
        <w:rPr>
          <w:rFonts w:eastAsia="Times New Roman"/>
          <w:sz w:val="24"/>
          <w:szCs w:val="24"/>
        </w:rPr>
        <w:t>благодаря более тесному</w:t>
      </w:r>
      <w:r>
        <w:rPr>
          <w:rFonts w:eastAsia="Times New Roman"/>
          <w:i/>
          <w:iCs/>
          <w:sz w:val="24"/>
          <w:szCs w:val="24"/>
        </w:rPr>
        <w:t xml:space="preserve"> </w:t>
      </w:r>
      <w:r>
        <w:rPr>
          <w:rFonts w:eastAsia="Times New Roman"/>
          <w:sz w:val="24"/>
          <w:szCs w:val="24"/>
        </w:rPr>
        <w:t>взаимодействию со школьным коллективом обладают возможностью наиболее комплексного подхода к решению проблемы (организация внеклассных мероприятий, работа с родителями, медико-педагогической службой школы), обеспечивают организацию профилактической работы на уроке.</w:t>
      </w:r>
    </w:p>
    <w:p w:rsidR="00C627FF" w:rsidRDefault="00453FB4" w:rsidP="00753C90">
      <w:pPr>
        <w:spacing w:line="360" w:lineRule="auto"/>
        <w:ind w:left="142" w:firstLine="680"/>
        <w:jc w:val="both"/>
        <w:rPr>
          <w:sz w:val="20"/>
          <w:szCs w:val="20"/>
        </w:rPr>
      </w:pPr>
      <w:r>
        <w:rPr>
          <w:rFonts w:eastAsia="Times New Roman"/>
          <w:i/>
          <w:iCs/>
          <w:sz w:val="24"/>
          <w:szCs w:val="24"/>
        </w:rPr>
        <w:t>Со</w:t>
      </w:r>
      <w:r w:rsidR="00C627FF">
        <w:rPr>
          <w:rFonts w:eastAsia="Times New Roman"/>
          <w:i/>
          <w:iCs/>
          <w:sz w:val="24"/>
          <w:szCs w:val="24"/>
        </w:rPr>
        <w:t>циальный педагог несет ответственность:</w:t>
      </w:r>
    </w:p>
    <w:p w:rsidR="00C627FF" w:rsidRDefault="00C627FF" w:rsidP="00F81C66">
      <w:pPr>
        <w:numPr>
          <w:ilvl w:val="0"/>
          <w:numId w:val="6"/>
        </w:numPr>
        <w:tabs>
          <w:tab w:val="left" w:pos="404"/>
        </w:tabs>
        <w:spacing w:line="360" w:lineRule="auto"/>
        <w:ind w:left="142" w:right="280" w:firstLine="680"/>
        <w:jc w:val="both"/>
        <w:rPr>
          <w:rFonts w:eastAsia="Times New Roman"/>
          <w:sz w:val="24"/>
          <w:szCs w:val="24"/>
        </w:rPr>
      </w:pPr>
      <w:r>
        <w:rPr>
          <w:rFonts w:eastAsia="Times New Roman"/>
          <w:sz w:val="24"/>
          <w:szCs w:val="24"/>
        </w:rPr>
        <w:t>за привлечение к совместной деятельности различных заинтересованных организаций, установление с ними постоянных и действенных контактов;</w:t>
      </w:r>
    </w:p>
    <w:p w:rsidR="00C627FF" w:rsidRDefault="00C627FF" w:rsidP="00F81C66">
      <w:pPr>
        <w:numPr>
          <w:ilvl w:val="0"/>
          <w:numId w:val="6"/>
        </w:numPr>
        <w:tabs>
          <w:tab w:val="left" w:pos="400"/>
        </w:tabs>
        <w:spacing w:line="360" w:lineRule="auto"/>
        <w:ind w:left="142" w:firstLine="680"/>
        <w:jc w:val="both"/>
        <w:rPr>
          <w:rFonts w:eastAsia="Times New Roman"/>
          <w:sz w:val="24"/>
          <w:szCs w:val="24"/>
        </w:rPr>
      </w:pPr>
      <w:r>
        <w:rPr>
          <w:rFonts w:eastAsia="Times New Roman"/>
          <w:sz w:val="24"/>
          <w:szCs w:val="24"/>
        </w:rPr>
        <w:t>систематическую работу с семьями школьника.</w:t>
      </w:r>
    </w:p>
    <w:p w:rsidR="00C627FF" w:rsidRDefault="00C627FF" w:rsidP="00753C90">
      <w:pPr>
        <w:spacing w:line="360" w:lineRule="auto"/>
        <w:ind w:left="142" w:firstLine="680"/>
        <w:jc w:val="both"/>
        <w:rPr>
          <w:sz w:val="20"/>
          <w:szCs w:val="20"/>
        </w:rPr>
      </w:pPr>
      <w:r>
        <w:rPr>
          <w:rFonts w:eastAsia="Times New Roman"/>
          <w:i/>
          <w:iCs/>
          <w:sz w:val="24"/>
          <w:szCs w:val="24"/>
        </w:rPr>
        <w:t>Органы ученического самоуправления</w:t>
      </w:r>
    </w:p>
    <w:p w:rsidR="00C627FF" w:rsidRDefault="00C627FF" w:rsidP="00F81C66">
      <w:pPr>
        <w:numPr>
          <w:ilvl w:val="0"/>
          <w:numId w:val="7"/>
        </w:numPr>
        <w:tabs>
          <w:tab w:val="left" w:pos="404"/>
        </w:tabs>
        <w:spacing w:line="360" w:lineRule="auto"/>
        <w:ind w:left="142" w:right="520" w:firstLine="680"/>
        <w:jc w:val="both"/>
        <w:rPr>
          <w:rFonts w:eastAsia="Times New Roman"/>
          <w:sz w:val="24"/>
          <w:szCs w:val="24"/>
        </w:rPr>
      </w:pPr>
      <w:r>
        <w:rPr>
          <w:rFonts w:eastAsia="Times New Roman"/>
          <w:sz w:val="24"/>
          <w:szCs w:val="24"/>
        </w:rPr>
        <w:t>создают общешкольное волонтерское движение, проводят социологические опросы, участвуют в мероприятиях по профилактике употребления ПАВ.</w:t>
      </w:r>
    </w:p>
    <w:p w:rsidR="00C627FF" w:rsidRDefault="00C627FF" w:rsidP="00753C90">
      <w:pPr>
        <w:spacing w:line="360" w:lineRule="auto"/>
        <w:ind w:left="142" w:firstLine="680"/>
        <w:jc w:val="both"/>
        <w:rPr>
          <w:rFonts w:eastAsia="Times New Roman"/>
          <w:sz w:val="24"/>
          <w:szCs w:val="24"/>
        </w:rPr>
      </w:pPr>
      <w:r>
        <w:rPr>
          <w:rFonts w:eastAsia="Times New Roman"/>
          <w:i/>
          <w:iCs/>
          <w:sz w:val="24"/>
          <w:szCs w:val="24"/>
        </w:rPr>
        <w:t>Библиотечно-информационный центр</w:t>
      </w:r>
      <w:r>
        <w:rPr>
          <w:rFonts w:eastAsia="Times New Roman"/>
          <w:sz w:val="24"/>
          <w:szCs w:val="24"/>
        </w:rPr>
        <w:t>:</w:t>
      </w:r>
    </w:p>
    <w:p w:rsidR="00C627FF" w:rsidRDefault="00C627FF" w:rsidP="00F81C66">
      <w:pPr>
        <w:numPr>
          <w:ilvl w:val="0"/>
          <w:numId w:val="7"/>
        </w:numPr>
        <w:tabs>
          <w:tab w:val="left" w:pos="400"/>
        </w:tabs>
        <w:spacing w:line="360" w:lineRule="auto"/>
        <w:ind w:left="142" w:firstLine="680"/>
        <w:jc w:val="both"/>
        <w:rPr>
          <w:rFonts w:eastAsia="Times New Roman"/>
          <w:sz w:val="24"/>
          <w:szCs w:val="24"/>
        </w:rPr>
      </w:pPr>
      <w:r>
        <w:rPr>
          <w:rFonts w:eastAsia="Times New Roman"/>
          <w:sz w:val="24"/>
          <w:szCs w:val="24"/>
        </w:rPr>
        <w:t>обеспечивает информационно-методическую базу профилактической работы.</w:t>
      </w:r>
    </w:p>
    <w:p w:rsidR="00C627FF" w:rsidRDefault="00C627FF" w:rsidP="00753C90">
      <w:pPr>
        <w:spacing w:line="360" w:lineRule="auto"/>
        <w:ind w:left="142" w:firstLine="680"/>
        <w:jc w:val="both"/>
        <w:rPr>
          <w:rFonts w:eastAsia="Times New Roman"/>
          <w:sz w:val="24"/>
          <w:szCs w:val="24"/>
        </w:rPr>
      </w:pPr>
      <w:r>
        <w:rPr>
          <w:rFonts w:eastAsia="Times New Roman"/>
          <w:i/>
          <w:iCs/>
          <w:sz w:val="24"/>
          <w:szCs w:val="24"/>
        </w:rPr>
        <w:t>Правоохранительные органы:</w:t>
      </w:r>
    </w:p>
    <w:p w:rsidR="00C627FF" w:rsidRDefault="00C627FF" w:rsidP="00F81C66">
      <w:pPr>
        <w:numPr>
          <w:ilvl w:val="0"/>
          <w:numId w:val="7"/>
        </w:numPr>
        <w:tabs>
          <w:tab w:val="left" w:pos="404"/>
        </w:tabs>
        <w:spacing w:line="360" w:lineRule="auto"/>
        <w:ind w:left="142" w:right="740" w:firstLine="680"/>
        <w:jc w:val="both"/>
        <w:rPr>
          <w:rFonts w:eastAsia="Times New Roman"/>
          <w:sz w:val="24"/>
          <w:szCs w:val="24"/>
        </w:rPr>
      </w:pPr>
      <w:r>
        <w:rPr>
          <w:rFonts w:eastAsia="Times New Roman"/>
          <w:sz w:val="24"/>
          <w:szCs w:val="24"/>
        </w:rPr>
        <w:t>работают с детьми и родителями по вопросам правовой ответственности за употребление, хранение и распространение наркотических средств и психотропных веществ;</w:t>
      </w:r>
    </w:p>
    <w:p w:rsidR="00C627FF" w:rsidRDefault="00C627FF" w:rsidP="00F81C66">
      <w:pPr>
        <w:numPr>
          <w:ilvl w:val="0"/>
          <w:numId w:val="7"/>
        </w:numPr>
        <w:tabs>
          <w:tab w:val="left" w:pos="400"/>
        </w:tabs>
        <w:spacing w:line="360" w:lineRule="auto"/>
        <w:ind w:left="142" w:firstLine="680"/>
        <w:jc w:val="both"/>
        <w:rPr>
          <w:rFonts w:eastAsia="Times New Roman"/>
          <w:sz w:val="24"/>
          <w:szCs w:val="24"/>
        </w:rPr>
      </w:pPr>
      <w:r>
        <w:rPr>
          <w:rFonts w:eastAsia="Times New Roman"/>
          <w:sz w:val="24"/>
          <w:szCs w:val="24"/>
        </w:rPr>
        <w:t>осуществляют юридическое консультирование;</w:t>
      </w:r>
    </w:p>
    <w:p w:rsidR="00C627FF" w:rsidRDefault="00C627FF" w:rsidP="00F81C66">
      <w:pPr>
        <w:numPr>
          <w:ilvl w:val="0"/>
          <w:numId w:val="7"/>
        </w:numPr>
        <w:tabs>
          <w:tab w:val="left" w:pos="404"/>
        </w:tabs>
        <w:spacing w:line="360" w:lineRule="auto"/>
        <w:ind w:left="142" w:right="1640" w:firstLine="680"/>
        <w:jc w:val="both"/>
        <w:rPr>
          <w:rFonts w:eastAsia="Times New Roman"/>
          <w:sz w:val="24"/>
          <w:szCs w:val="24"/>
        </w:rPr>
      </w:pPr>
      <w:r>
        <w:rPr>
          <w:rFonts w:eastAsia="Times New Roman"/>
          <w:sz w:val="24"/>
          <w:szCs w:val="24"/>
        </w:rPr>
        <w:t>обеспечивают взаимодействие школы с районными комиссиями по делам несовершеннолетних и защите их прав;</w:t>
      </w:r>
    </w:p>
    <w:p w:rsidR="00C627FF" w:rsidRDefault="00C627FF" w:rsidP="00F81C66">
      <w:pPr>
        <w:numPr>
          <w:ilvl w:val="0"/>
          <w:numId w:val="7"/>
        </w:numPr>
        <w:tabs>
          <w:tab w:val="left" w:pos="404"/>
        </w:tabs>
        <w:spacing w:line="360" w:lineRule="auto"/>
        <w:ind w:left="142" w:right="740" w:firstLine="680"/>
        <w:jc w:val="both"/>
        <w:rPr>
          <w:rFonts w:eastAsia="Times New Roman"/>
          <w:sz w:val="24"/>
          <w:szCs w:val="24"/>
        </w:rPr>
      </w:pPr>
      <w:r>
        <w:rPr>
          <w:rFonts w:eastAsia="Times New Roman"/>
          <w:sz w:val="24"/>
          <w:szCs w:val="24"/>
        </w:rPr>
        <w:t>организуют первичный профилактический учет детей и подростков, замеченных в приеме наркотиков.</w:t>
      </w:r>
    </w:p>
    <w:p w:rsidR="00C627FF" w:rsidRDefault="00C627FF" w:rsidP="00753C90">
      <w:pPr>
        <w:spacing w:line="360" w:lineRule="auto"/>
        <w:ind w:firstLine="680"/>
        <w:jc w:val="both"/>
        <w:rPr>
          <w:sz w:val="20"/>
          <w:szCs w:val="20"/>
        </w:rPr>
      </w:pPr>
    </w:p>
    <w:p w:rsidR="00C627FF" w:rsidRDefault="00C627FF" w:rsidP="00753C90">
      <w:pPr>
        <w:spacing w:line="360" w:lineRule="auto"/>
        <w:ind w:left="260" w:firstLine="680"/>
        <w:jc w:val="both"/>
        <w:rPr>
          <w:sz w:val="20"/>
          <w:szCs w:val="20"/>
        </w:rPr>
      </w:pPr>
      <w:r>
        <w:rPr>
          <w:rFonts w:eastAsia="Times New Roman"/>
          <w:sz w:val="24"/>
          <w:szCs w:val="24"/>
        </w:rPr>
        <w:t>Программа представляет собой синтез пяти современных подходов к профилактике употребления ПАВ:</w:t>
      </w:r>
    </w:p>
    <w:p w:rsidR="00C627FF" w:rsidRPr="00453FB4" w:rsidRDefault="00C627FF" w:rsidP="00F81C66">
      <w:pPr>
        <w:numPr>
          <w:ilvl w:val="0"/>
          <w:numId w:val="8"/>
        </w:numPr>
        <w:tabs>
          <w:tab w:val="left" w:pos="1170"/>
        </w:tabs>
        <w:spacing w:line="360" w:lineRule="auto"/>
        <w:ind w:left="260" w:firstLine="680"/>
        <w:jc w:val="both"/>
        <w:rPr>
          <w:rFonts w:eastAsia="Times New Roman"/>
          <w:sz w:val="24"/>
          <w:szCs w:val="24"/>
        </w:rPr>
      </w:pPr>
      <w:r>
        <w:rPr>
          <w:rFonts w:eastAsia="Times New Roman"/>
          <w:sz w:val="24"/>
          <w:szCs w:val="24"/>
        </w:rPr>
        <w:lastRenderedPageBreak/>
        <w:t>Подход, основанный на эмоциональном обучении. Повышение самооценки, развитие навыков принятия решений, формирование способностей справляться со стрессом.</w:t>
      </w:r>
    </w:p>
    <w:p w:rsidR="00C627FF" w:rsidRDefault="00C627FF" w:rsidP="00F81C66">
      <w:pPr>
        <w:numPr>
          <w:ilvl w:val="0"/>
          <w:numId w:val="8"/>
        </w:numPr>
        <w:tabs>
          <w:tab w:val="left" w:pos="1186"/>
        </w:tabs>
        <w:spacing w:line="360" w:lineRule="auto"/>
        <w:ind w:left="260" w:firstLine="680"/>
        <w:jc w:val="both"/>
        <w:rPr>
          <w:rFonts w:eastAsia="Times New Roman"/>
          <w:sz w:val="24"/>
          <w:szCs w:val="24"/>
        </w:rPr>
      </w:pPr>
      <w:r>
        <w:rPr>
          <w:rFonts w:eastAsia="Times New Roman"/>
          <w:sz w:val="24"/>
          <w:szCs w:val="24"/>
        </w:rPr>
        <w:t>Подход, основанный на формирование навыков личностного поведения и межличностного общения.</w:t>
      </w:r>
    </w:p>
    <w:p w:rsidR="00C627FF" w:rsidRDefault="00C627FF" w:rsidP="00F81C66">
      <w:pPr>
        <w:numPr>
          <w:ilvl w:val="0"/>
          <w:numId w:val="8"/>
        </w:numPr>
        <w:tabs>
          <w:tab w:val="left" w:pos="1153"/>
        </w:tabs>
        <w:spacing w:line="360" w:lineRule="auto"/>
        <w:ind w:left="260" w:firstLine="680"/>
        <w:jc w:val="both"/>
        <w:rPr>
          <w:rFonts w:eastAsia="Times New Roman"/>
          <w:sz w:val="24"/>
          <w:szCs w:val="24"/>
        </w:rPr>
      </w:pPr>
      <w:r>
        <w:rPr>
          <w:rFonts w:eastAsia="Times New Roman"/>
          <w:sz w:val="24"/>
          <w:szCs w:val="24"/>
        </w:rPr>
        <w:t>Подход, основанный на роли социальных факторов. Формирование навыков устойчивости к социальному давлению, негативному воздействию средств массовой информации.</w:t>
      </w:r>
    </w:p>
    <w:p w:rsidR="00C627FF" w:rsidRPr="00453FB4" w:rsidRDefault="00C627FF" w:rsidP="00F81C66">
      <w:pPr>
        <w:numPr>
          <w:ilvl w:val="0"/>
          <w:numId w:val="8"/>
        </w:numPr>
        <w:tabs>
          <w:tab w:val="left" w:pos="1098"/>
        </w:tabs>
        <w:spacing w:line="360" w:lineRule="auto"/>
        <w:ind w:left="260" w:firstLine="680"/>
        <w:jc w:val="both"/>
        <w:rPr>
          <w:rFonts w:eastAsia="Times New Roman"/>
          <w:sz w:val="24"/>
          <w:szCs w:val="24"/>
        </w:rPr>
      </w:pPr>
      <w:r>
        <w:rPr>
          <w:rFonts w:eastAsia="Times New Roman"/>
          <w:sz w:val="24"/>
          <w:szCs w:val="24"/>
        </w:rPr>
        <w:t>Подход, основанный на распространении информации о факторах влияния ПАВ на организм, поведение молодого человека.</w:t>
      </w:r>
    </w:p>
    <w:p w:rsidR="00C627FF" w:rsidRDefault="00C627FF" w:rsidP="00753C90">
      <w:pPr>
        <w:spacing w:line="360" w:lineRule="auto"/>
        <w:ind w:left="820" w:firstLine="680"/>
        <w:jc w:val="both"/>
        <w:rPr>
          <w:sz w:val="20"/>
          <w:szCs w:val="20"/>
        </w:rPr>
      </w:pPr>
      <w:r>
        <w:rPr>
          <w:rFonts w:eastAsia="Times New Roman"/>
          <w:sz w:val="24"/>
          <w:szCs w:val="24"/>
        </w:rPr>
        <w:t>Направления реализации программы</w:t>
      </w:r>
    </w:p>
    <w:p w:rsidR="00C627FF" w:rsidRDefault="00C627FF" w:rsidP="00F81C66">
      <w:pPr>
        <w:numPr>
          <w:ilvl w:val="1"/>
          <w:numId w:val="9"/>
        </w:numPr>
        <w:tabs>
          <w:tab w:val="left" w:pos="1060"/>
        </w:tabs>
        <w:spacing w:line="360" w:lineRule="auto"/>
        <w:ind w:left="1060" w:firstLine="680"/>
        <w:jc w:val="both"/>
        <w:rPr>
          <w:rFonts w:eastAsia="Times New Roman"/>
          <w:sz w:val="24"/>
          <w:szCs w:val="24"/>
        </w:rPr>
      </w:pPr>
      <w:r>
        <w:rPr>
          <w:rFonts w:eastAsia="Times New Roman"/>
          <w:i/>
          <w:iCs/>
          <w:sz w:val="24"/>
          <w:szCs w:val="24"/>
        </w:rPr>
        <w:t>Работа с педагогическими работниками:</w:t>
      </w:r>
    </w:p>
    <w:p w:rsidR="00C627FF" w:rsidRDefault="00C627FF" w:rsidP="00F81C66">
      <w:pPr>
        <w:numPr>
          <w:ilvl w:val="0"/>
          <w:numId w:val="9"/>
        </w:numPr>
        <w:tabs>
          <w:tab w:val="left" w:pos="400"/>
        </w:tabs>
        <w:spacing w:line="360" w:lineRule="auto"/>
        <w:ind w:left="400" w:firstLine="680"/>
        <w:jc w:val="both"/>
        <w:rPr>
          <w:rFonts w:eastAsia="Times New Roman"/>
          <w:sz w:val="24"/>
          <w:szCs w:val="24"/>
        </w:rPr>
      </w:pPr>
      <w:r>
        <w:rPr>
          <w:rFonts w:eastAsia="Times New Roman"/>
          <w:sz w:val="24"/>
          <w:szCs w:val="24"/>
        </w:rPr>
        <w:t>информирование по проблемам ПАВ и профилактике употребления ПАВ;</w:t>
      </w:r>
    </w:p>
    <w:p w:rsidR="00C627FF" w:rsidRDefault="00C627FF" w:rsidP="00F81C66">
      <w:pPr>
        <w:numPr>
          <w:ilvl w:val="0"/>
          <w:numId w:val="9"/>
        </w:numPr>
        <w:tabs>
          <w:tab w:val="left" w:pos="400"/>
        </w:tabs>
        <w:spacing w:line="360" w:lineRule="auto"/>
        <w:ind w:left="400" w:firstLine="680"/>
        <w:jc w:val="both"/>
        <w:rPr>
          <w:rFonts w:eastAsia="Times New Roman"/>
          <w:sz w:val="24"/>
          <w:szCs w:val="24"/>
        </w:rPr>
      </w:pPr>
      <w:r>
        <w:rPr>
          <w:rFonts w:eastAsia="Times New Roman"/>
          <w:sz w:val="24"/>
          <w:szCs w:val="24"/>
        </w:rPr>
        <w:t>индивидуальная работа, консультирование.</w:t>
      </w:r>
    </w:p>
    <w:p w:rsidR="00C627FF" w:rsidRDefault="00C627FF" w:rsidP="00F81C66">
      <w:pPr>
        <w:numPr>
          <w:ilvl w:val="1"/>
          <w:numId w:val="10"/>
        </w:numPr>
        <w:tabs>
          <w:tab w:val="left" w:pos="1060"/>
        </w:tabs>
        <w:spacing w:line="360" w:lineRule="auto"/>
        <w:ind w:left="1060" w:firstLine="680"/>
        <w:jc w:val="both"/>
        <w:rPr>
          <w:rFonts w:eastAsia="Times New Roman"/>
          <w:sz w:val="24"/>
          <w:szCs w:val="24"/>
        </w:rPr>
      </w:pPr>
      <w:r>
        <w:rPr>
          <w:rFonts w:eastAsia="Times New Roman"/>
          <w:i/>
          <w:iCs/>
          <w:sz w:val="24"/>
          <w:szCs w:val="24"/>
        </w:rPr>
        <w:t>Работа с учащимися:</w:t>
      </w:r>
    </w:p>
    <w:p w:rsidR="00C627FF" w:rsidRDefault="00C627FF" w:rsidP="00F81C66">
      <w:pPr>
        <w:numPr>
          <w:ilvl w:val="0"/>
          <w:numId w:val="10"/>
        </w:numPr>
        <w:tabs>
          <w:tab w:val="left" w:pos="404"/>
        </w:tabs>
        <w:spacing w:line="360" w:lineRule="auto"/>
        <w:ind w:left="260" w:right="980" w:firstLine="680"/>
        <w:jc w:val="both"/>
        <w:rPr>
          <w:rFonts w:eastAsia="Times New Roman"/>
          <w:sz w:val="24"/>
          <w:szCs w:val="24"/>
        </w:rPr>
      </w:pPr>
      <w:r>
        <w:rPr>
          <w:rFonts w:eastAsia="Times New Roman"/>
          <w:sz w:val="24"/>
          <w:szCs w:val="24"/>
        </w:rPr>
        <w:t>включение в работу по профилактике употребления ПАВ органов ученического самоуправления;</w:t>
      </w:r>
    </w:p>
    <w:p w:rsidR="00C627FF" w:rsidRDefault="00C627FF" w:rsidP="00F81C66">
      <w:pPr>
        <w:numPr>
          <w:ilvl w:val="0"/>
          <w:numId w:val="10"/>
        </w:numPr>
        <w:tabs>
          <w:tab w:val="left" w:pos="404"/>
        </w:tabs>
        <w:spacing w:line="360" w:lineRule="auto"/>
        <w:ind w:left="260" w:right="440" w:firstLine="680"/>
        <w:jc w:val="both"/>
        <w:rPr>
          <w:rFonts w:eastAsia="Times New Roman"/>
          <w:sz w:val="24"/>
          <w:szCs w:val="24"/>
        </w:rPr>
      </w:pPr>
      <w:r>
        <w:rPr>
          <w:rFonts w:eastAsia="Times New Roman"/>
          <w:sz w:val="24"/>
          <w:szCs w:val="24"/>
        </w:rPr>
        <w:t>проведение внеурочных мероприятий, направленных на профилактику употребления ПАВ (тренинги, классные часы, диспуты и дискуссии, игровые занятия, деловые и ролевые игры и т.д.);</w:t>
      </w:r>
    </w:p>
    <w:p w:rsidR="00C627FF" w:rsidRDefault="00C627FF" w:rsidP="00F81C66">
      <w:pPr>
        <w:numPr>
          <w:ilvl w:val="0"/>
          <w:numId w:val="10"/>
        </w:numPr>
        <w:tabs>
          <w:tab w:val="left" w:pos="404"/>
        </w:tabs>
        <w:spacing w:line="360" w:lineRule="auto"/>
        <w:ind w:left="260" w:right="140" w:firstLine="680"/>
        <w:jc w:val="both"/>
        <w:rPr>
          <w:rFonts w:eastAsia="Times New Roman"/>
          <w:sz w:val="24"/>
          <w:szCs w:val="24"/>
        </w:rPr>
      </w:pPr>
      <w:r>
        <w:rPr>
          <w:rFonts w:eastAsia="Times New Roman"/>
          <w:sz w:val="24"/>
          <w:szCs w:val="24"/>
        </w:rPr>
        <w:t>спортивные соревнования, Дни здоровья, выпуск информационных листков и газет о здоровом образе жизни, плакатов, открыток, проведение конференций и круглых столов, посвященных проблеме здорового образа жизни, создание научно-исследовательских и социальных проектов, выставки творческого самовыражения: стихи, сочинения, рисунки, поделки,</w:t>
      </w:r>
    </w:p>
    <w:p w:rsidR="00C627FF" w:rsidRDefault="00C627FF" w:rsidP="00F81C66">
      <w:pPr>
        <w:numPr>
          <w:ilvl w:val="0"/>
          <w:numId w:val="10"/>
        </w:numPr>
        <w:tabs>
          <w:tab w:val="left" w:pos="400"/>
        </w:tabs>
        <w:spacing w:line="360" w:lineRule="auto"/>
        <w:ind w:left="400" w:firstLine="680"/>
        <w:jc w:val="both"/>
        <w:rPr>
          <w:rFonts w:eastAsia="Times New Roman"/>
          <w:sz w:val="24"/>
          <w:szCs w:val="24"/>
        </w:rPr>
      </w:pPr>
      <w:r>
        <w:rPr>
          <w:rFonts w:eastAsia="Times New Roman"/>
          <w:sz w:val="24"/>
          <w:szCs w:val="24"/>
        </w:rPr>
        <w:t>использование аудиовизуальных материалов и наглядных пособий и т.д.).</w:t>
      </w:r>
    </w:p>
    <w:p w:rsidR="00C627FF" w:rsidRDefault="00C627FF" w:rsidP="00F81C66">
      <w:pPr>
        <w:numPr>
          <w:ilvl w:val="0"/>
          <w:numId w:val="10"/>
        </w:numPr>
        <w:tabs>
          <w:tab w:val="left" w:pos="400"/>
        </w:tabs>
        <w:spacing w:line="360" w:lineRule="auto"/>
        <w:ind w:left="400" w:firstLine="680"/>
        <w:jc w:val="both"/>
        <w:rPr>
          <w:rFonts w:eastAsia="Times New Roman"/>
          <w:sz w:val="24"/>
          <w:szCs w:val="24"/>
        </w:rPr>
      </w:pPr>
      <w:r>
        <w:rPr>
          <w:rFonts w:eastAsia="Times New Roman"/>
          <w:sz w:val="24"/>
          <w:szCs w:val="24"/>
        </w:rPr>
        <w:t>тематические встречи и встречи со специалистами (юрист, нарколог и т.д.);</w:t>
      </w:r>
    </w:p>
    <w:p w:rsidR="00C627FF" w:rsidRPr="00C627FF" w:rsidRDefault="00C627FF" w:rsidP="00F81C66">
      <w:pPr>
        <w:numPr>
          <w:ilvl w:val="0"/>
          <w:numId w:val="10"/>
        </w:numPr>
        <w:tabs>
          <w:tab w:val="left" w:pos="400"/>
        </w:tabs>
        <w:spacing w:line="360" w:lineRule="auto"/>
        <w:ind w:left="400" w:firstLine="680"/>
        <w:jc w:val="both"/>
        <w:rPr>
          <w:rFonts w:eastAsia="Times New Roman"/>
          <w:sz w:val="24"/>
          <w:szCs w:val="24"/>
        </w:rPr>
      </w:pPr>
      <w:r>
        <w:rPr>
          <w:rFonts w:eastAsia="Times New Roman"/>
          <w:sz w:val="24"/>
          <w:szCs w:val="24"/>
        </w:rPr>
        <w:t>организация и проведение индивидуальной работы (собеседования, интервью и т.д.).</w:t>
      </w:r>
    </w:p>
    <w:p w:rsidR="00C627FF" w:rsidRPr="00453FB4" w:rsidRDefault="00C627FF" w:rsidP="00F81C66">
      <w:pPr>
        <w:numPr>
          <w:ilvl w:val="1"/>
          <w:numId w:val="11"/>
        </w:numPr>
        <w:tabs>
          <w:tab w:val="left" w:pos="1060"/>
        </w:tabs>
        <w:spacing w:line="360" w:lineRule="auto"/>
        <w:ind w:left="1060" w:firstLine="680"/>
        <w:jc w:val="both"/>
        <w:rPr>
          <w:rFonts w:eastAsia="Times New Roman"/>
          <w:sz w:val="24"/>
          <w:szCs w:val="24"/>
        </w:rPr>
      </w:pPr>
      <w:r>
        <w:rPr>
          <w:rFonts w:eastAsia="Times New Roman"/>
          <w:i/>
          <w:iCs/>
          <w:sz w:val="24"/>
          <w:szCs w:val="24"/>
        </w:rPr>
        <w:t>Работа с родителями:</w:t>
      </w:r>
    </w:p>
    <w:p w:rsidR="00C627FF" w:rsidRDefault="00C627FF" w:rsidP="00F81C66">
      <w:pPr>
        <w:numPr>
          <w:ilvl w:val="0"/>
          <w:numId w:val="11"/>
        </w:numPr>
        <w:tabs>
          <w:tab w:val="left" w:pos="406"/>
        </w:tabs>
        <w:spacing w:line="360" w:lineRule="auto"/>
        <w:ind w:left="260" w:right="480" w:firstLine="680"/>
        <w:jc w:val="both"/>
        <w:rPr>
          <w:rFonts w:eastAsia="Times New Roman"/>
          <w:sz w:val="24"/>
          <w:szCs w:val="24"/>
        </w:rPr>
      </w:pPr>
      <w:r>
        <w:rPr>
          <w:rFonts w:eastAsia="Times New Roman"/>
          <w:sz w:val="24"/>
          <w:szCs w:val="24"/>
        </w:rPr>
        <w:t>участие в проведении и организации родительских собраний школы, работы органов ученического самоуправления</w:t>
      </w:r>
    </w:p>
    <w:p w:rsidR="00C627FF" w:rsidRDefault="00C627FF" w:rsidP="00F81C66">
      <w:pPr>
        <w:numPr>
          <w:ilvl w:val="0"/>
          <w:numId w:val="11"/>
        </w:numPr>
        <w:tabs>
          <w:tab w:val="left" w:pos="400"/>
        </w:tabs>
        <w:spacing w:line="360" w:lineRule="auto"/>
        <w:ind w:left="400" w:firstLine="680"/>
        <w:jc w:val="both"/>
        <w:rPr>
          <w:rFonts w:eastAsia="Times New Roman"/>
          <w:sz w:val="24"/>
          <w:szCs w:val="24"/>
        </w:rPr>
      </w:pPr>
      <w:r>
        <w:rPr>
          <w:rFonts w:eastAsia="Times New Roman"/>
          <w:sz w:val="24"/>
          <w:szCs w:val="24"/>
        </w:rPr>
        <w:t>информационно-консультативная работа;</w:t>
      </w:r>
    </w:p>
    <w:p w:rsidR="00C627FF" w:rsidRPr="00453FB4" w:rsidRDefault="00C627FF" w:rsidP="00F81C66">
      <w:pPr>
        <w:numPr>
          <w:ilvl w:val="0"/>
          <w:numId w:val="11"/>
        </w:numPr>
        <w:tabs>
          <w:tab w:val="left" w:pos="400"/>
        </w:tabs>
        <w:spacing w:line="360" w:lineRule="auto"/>
        <w:ind w:left="400" w:firstLine="680"/>
        <w:jc w:val="both"/>
        <w:rPr>
          <w:rFonts w:eastAsia="Times New Roman"/>
          <w:sz w:val="24"/>
          <w:szCs w:val="24"/>
        </w:rPr>
      </w:pPr>
      <w:r>
        <w:rPr>
          <w:rFonts w:eastAsia="Times New Roman"/>
          <w:sz w:val="24"/>
          <w:szCs w:val="24"/>
        </w:rPr>
        <w:t>привлечение к участию в тренингах.</w:t>
      </w:r>
    </w:p>
    <w:p w:rsidR="00C627FF" w:rsidRPr="00453FB4" w:rsidRDefault="00C627FF" w:rsidP="00F81C66">
      <w:pPr>
        <w:numPr>
          <w:ilvl w:val="1"/>
          <w:numId w:val="12"/>
        </w:numPr>
        <w:tabs>
          <w:tab w:val="left" w:pos="1066"/>
        </w:tabs>
        <w:spacing w:line="360" w:lineRule="auto"/>
        <w:ind w:left="260" w:right="620" w:firstLine="680"/>
        <w:jc w:val="both"/>
        <w:rPr>
          <w:rFonts w:eastAsia="Times New Roman"/>
          <w:sz w:val="23"/>
          <w:szCs w:val="23"/>
        </w:rPr>
      </w:pPr>
      <w:r>
        <w:rPr>
          <w:rFonts w:eastAsia="Times New Roman"/>
          <w:i/>
          <w:iCs/>
          <w:sz w:val="23"/>
          <w:szCs w:val="23"/>
        </w:rPr>
        <w:lastRenderedPageBreak/>
        <w:t>Совместная работа с правоохранительными, медицинскими и другими заинтересованными органами по профилактике зависимости в подростковой среде:</w:t>
      </w:r>
    </w:p>
    <w:p w:rsidR="00C627FF" w:rsidRDefault="00C627FF" w:rsidP="00F81C66">
      <w:pPr>
        <w:numPr>
          <w:ilvl w:val="0"/>
          <w:numId w:val="12"/>
        </w:numPr>
        <w:tabs>
          <w:tab w:val="left" w:pos="400"/>
        </w:tabs>
        <w:spacing w:line="360" w:lineRule="auto"/>
        <w:ind w:left="400" w:firstLine="680"/>
        <w:jc w:val="both"/>
        <w:rPr>
          <w:rFonts w:eastAsia="Times New Roman"/>
          <w:sz w:val="24"/>
          <w:szCs w:val="24"/>
        </w:rPr>
      </w:pPr>
      <w:r>
        <w:rPr>
          <w:rFonts w:eastAsia="Times New Roman"/>
          <w:sz w:val="24"/>
          <w:szCs w:val="24"/>
        </w:rPr>
        <w:t>ведение разъяснительно – просветительской работы с подростками и родителями;</w:t>
      </w:r>
    </w:p>
    <w:p w:rsidR="00C627FF" w:rsidRDefault="00C627FF" w:rsidP="00F81C66">
      <w:pPr>
        <w:numPr>
          <w:ilvl w:val="0"/>
          <w:numId w:val="12"/>
        </w:numPr>
        <w:tabs>
          <w:tab w:val="left" w:pos="400"/>
        </w:tabs>
        <w:spacing w:line="360" w:lineRule="auto"/>
        <w:ind w:left="400" w:firstLine="680"/>
        <w:jc w:val="both"/>
        <w:rPr>
          <w:rFonts w:eastAsia="Times New Roman"/>
          <w:sz w:val="24"/>
          <w:szCs w:val="24"/>
        </w:rPr>
      </w:pPr>
      <w:r>
        <w:rPr>
          <w:rFonts w:eastAsia="Times New Roman"/>
          <w:sz w:val="24"/>
          <w:szCs w:val="24"/>
        </w:rPr>
        <w:t>проведение рейдов по выявлению каналов распространения и ПАВ;</w:t>
      </w:r>
    </w:p>
    <w:p w:rsidR="00C627FF" w:rsidRPr="00196288" w:rsidRDefault="00C627FF" w:rsidP="00753C90">
      <w:pPr>
        <w:numPr>
          <w:ilvl w:val="0"/>
          <w:numId w:val="12"/>
        </w:numPr>
        <w:tabs>
          <w:tab w:val="left" w:pos="400"/>
        </w:tabs>
        <w:spacing w:line="360" w:lineRule="auto"/>
        <w:ind w:left="400" w:firstLine="680"/>
        <w:jc w:val="both"/>
        <w:rPr>
          <w:rFonts w:eastAsia="Times New Roman"/>
          <w:sz w:val="24"/>
          <w:szCs w:val="24"/>
        </w:rPr>
      </w:pPr>
      <w:r>
        <w:rPr>
          <w:rFonts w:eastAsia="Times New Roman"/>
          <w:sz w:val="24"/>
          <w:szCs w:val="24"/>
        </w:rPr>
        <w:t>организация занятий для подростков по профилактике употребления ПАВ.</w:t>
      </w:r>
    </w:p>
    <w:p w:rsidR="00D51C27" w:rsidRDefault="00D51C27" w:rsidP="00453FB4">
      <w:pPr>
        <w:tabs>
          <w:tab w:val="left" w:pos="421"/>
        </w:tabs>
        <w:spacing w:line="360" w:lineRule="auto"/>
        <w:ind w:left="980"/>
        <w:jc w:val="center"/>
        <w:rPr>
          <w:rFonts w:eastAsia="Times New Roman"/>
          <w:b/>
          <w:sz w:val="24"/>
          <w:szCs w:val="24"/>
        </w:rPr>
      </w:pPr>
    </w:p>
    <w:p w:rsidR="000B472C" w:rsidRPr="00196288" w:rsidRDefault="00177484" w:rsidP="00453FB4">
      <w:pPr>
        <w:tabs>
          <w:tab w:val="left" w:pos="421"/>
        </w:tabs>
        <w:spacing w:line="360" w:lineRule="auto"/>
        <w:ind w:left="980"/>
        <w:jc w:val="center"/>
        <w:rPr>
          <w:rFonts w:eastAsia="Times New Roman"/>
          <w:b/>
          <w:sz w:val="24"/>
          <w:szCs w:val="24"/>
        </w:rPr>
      </w:pPr>
      <w:r w:rsidRPr="00E05EE2">
        <w:rPr>
          <w:rFonts w:eastAsia="Times New Roman"/>
          <w:b/>
          <w:sz w:val="24"/>
          <w:szCs w:val="24"/>
        </w:rPr>
        <w:t>План мероприяти</w:t>
      </w:r>
      <w:r w:rsidR="00453FB4" w:rsidRPr="00E05EE2">
        <w:rPr>
          <w:rFonts w:eastAsia="Times New Roman"/>
          <w:b/>
          <w:sz w:val="24"/>
          <w:szCs w:val="24"/>
        </w:rPr>
        <w:t xml:space="preserve">й, направленный на профилактику </w:t>
      </w:r>
      <w:proofErr w:type="spellStart"/>
      <w:r w:rsidR="00453FB4" w:rsidRPr="00E05EE2">
        <w:rPr>
          <w:rFonts w:eastAsia="Times New Roman"/>
          <w:b/>
          <w:sz w:val="24"/>
          <w:szCs w:val="24"/>
        </w:rPr>
        <w:t>табакокурения</w:t>
      </w:r>
      <w:proofErr w:type="spellEnd"/>
      <w:r w:rsidR="00453FB4" w:rsidRPr="00E05EE2">
        <w:rPr>
          <w:rFonts w:eastAsia="Times New Roman"/>
          <w:b/>
          <w:sz w:val="24"/>
          <w:szCs w:val="24"/>
        </w:rPr>
        <w:t>, алкоголизма, наркомании</w:t>
      </w:r>
    </w:p>
    <w:tbl>
      <w:tblPr>
        <w:tblW w:w="10170" w:type="dxa"/>
        <w:shd w:val="clear" w:color="auto" w:fill="FFFFFF"/>
        <w:tblCellMar>
          <w:top w:w="105" w:type="dxa"/>
          <w:left w:w="105" w:type="dxa"/>
          <w:bottom w:w="105" w:type="dxa"/>
          <w:right w:w="105" w:type="dxa"/>
        </w:tblCellMar>
        <w:tblLook w:val="04A0"/>
      </w:tblPr>
      <w:tblGrid>
        <w:gridCol w:w="470"/>
        <w:gridCol w:w="4837"/>
        <w:gridCol w:w="2114"/>
        <w:gridCol w:w="2749"/>
      </w:tblGrid>
      <w:tr w:rsidR="00196288" w:rsidRPr="00265E28" w:rsidTr="0019628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jc w:val="center"/>
              <w:rPr>
                <w:rFonts w:eastAsia="Times New Roman"/>
                <w:color w:val="000000"/>
                <w:sz w:val="24"/>
                <w:szCs w:val="24"/>
              </w:rPr>
            </w:pPr>
            <w:r w:rsidRPr="00265E28">
              <w:rPr>
                <w:rFonts w:eastAsia="Times New Roman"/>
                <w:color w:val="000000"/>
                <w:sz w:val="24"/>
                <w:szCs w:val="24"/>
              </w:rPr>
              <w:t>№</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jc w:val="center"/>
              <w:rPr>
                <w:rFonts w:eastAsia="Times New Roman"/>
                <w:color w:val="000000"/>
                <w:sz w:val="24"/>
                <w:szCs w:val="24"/>
              </w:rPr>
            </w:pPr>
            <w:r w:rsidRPr="00265E28">
              <w:rPr>
                <w:rFonts w:eastAsia="Times New Roman"/>
                <w:b/>
                <w:bCs/>
                <w:i/>
                <w:iCs/>
                <w:color w:val="000000"/>
                <w:sz w:val="24"/>
                <w:szCs w:val="24"/>
              </w:rPr>
              <w:t>Наименование мероприятия</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jc w:val="center"/>
              <w:rPr>
                <w:rFonts w:eastAsia="Times New Roman"/>
                <w:color w:val="000000"/>
                <w:sz w:val="24"/>
                <w:szCs w:val="24"/>
              </w:rPr>
            </w:pPr>
            <w:r w:rsidRPr="00265E28">
              <w:rPr>
                <w:rFonts w:eastAsia="Times New Roman"/>
                <w:b/>
                <w:bCs/>
                <w:i/>
                <w:iCs/>
                <w:color w:val="000000"/>
                <w:sz w:val="24"/>
                <w:szCs w:val="24"/>
              </w:rPr>
              <w:t>Срок</w:t>
            </w:r>
          </w:p>
        </w:tc>
        <w:tc>
          <w:tcPr>
            <w:tcW w:w="2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jc w:val="center"/>
              <w:rPr>
                <w:rFonts w:eastAsia="Times New Roman"/>
                <w:color w:val="000000"/>
                <w:sz w:val="24"/>
                <w:szCs w:val="24"/>
              </w:rPr>
            </w:pPr>
            <w:r w:rsidRPr="00265E28">
              <w:rPr>
                <w:rFonts w:eastAsia="Times New Roman"/>
                <w:b/>
                <w:bCs/>
                <w:i/>
                <w:iCs/>
                <w:color w:val="000000"/>
                <w:sz w:val="24"/>
                <w:szCs w:val="24"/>
              </w:rPr>
              <w:t>Ответственные</w:t>
            </w:r>
          </w:p>
        </w:tc>
      </w:tr>
      <w:tr w:rsidR="00196288" w:rsidRPr="00265E28" w:rsidTr="00196288">
        <w:tc>
          <w:tcPr>
            <w:tcW w:w="1017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5A57D1">
            <w:pPr>
              <w:numPr>
                <w:ilvl w:val="0"/>
                <w:numId w:val="41"/>
              </w:numPr>
              <w:spacing w:after="136"/>
              <w:jc w:val="center"/>
              <w:rPr>
                <w:rFonts w:eastAsia="Times New Roman"/>
                <w:color w:val="000000"/>
                <w:sz w:val="24"/>
                <w:szCs w:val="24"/>
              </w:rPr>
            </w:pPr>
            <w:r w:rsidRPr="00265E28">
              <w:rPr>
                <w:rFonts w:eastAsia="Times New Roman"/>
                <w:b/>
                <w:bCs/>
                <w:i/>
                <w:iCs/>
                <w:color w:val="000000"/>
                <w:sz w:val="24"/>
                <w:szCs w:val="24"/>
              </w:rPr>
              <w:t>Организационно-методическая работа.</w:t>
            </w:r>
          </w:p>
        </w:tc>
      </w:tr>
      <w:tr w:rsidR="00196288" w:rsidRPr="00265E28" w:rsidTr="0019628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jc w:val="center"/>
              <w:rPr>
                <w:rFonts w:eastAsia="Times New Roman"/>
                <w:color w:val="000000"/>
                <w:sz w:val="24"/>
                <w:szCs w:val="24"/>
              </w:rPr>
            </w:pPr>
            <w:r w:rsidRPr="00265E28">
              <w:rPr>
                <w:rFonts w:eastAsia="Times New Roman"/>
                <w:b/>
                <w:bCs/>
                <w:color w:val="000000"/>
                <w:sz w:val="24"/>
                <w:szCs w:val="24"/>
              </w:rPr>
              <w:t>1</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Выявление  неблагополучных, неполных, малообеспеченных семей, детей, состоящих под опекой и попечительством.</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Сентябрь – октябрь</w:t>
            </w:r>
            <w:r>
              <w:rPr>
                <w:rFonts w:eastAsia="Times New Roman"/>
                <w:color w:val="000000"/>
                <w:sz w:val="24"/>
                <w:szCs w:val="24"/>
              </w:rPr>
              <w:t xml:space="preserve"> </w:t>
            </w:r>
            <w:r w:rsidRPr="00265E28">
              <w:rPr>
                <w:rFonts w:eastAsia="Times New Roman"/>
                <w:color w:val="000000"/>
                <w:sz w:val="24"/>
                <w:szCs w:val="24"/>
              </w:rPr>
              <w:t>(в течение года).</w:t>
            </w:r>
          </w:p>
        </w:tc>
        <w:tc>
          <w:tcPr>
            <w:tcW w:w="2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Классные руководители, социальный педагог.</w:t>
            </w:r>
          </w:p>
        </w:tc>
      </w:tr>
      <w:tr w:rsidR="00196288" w:rsidRPr="00265E28" w:rsidTr="0019628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jc w:val="center"/>
              <w:rPr>
                <w:rFonts w:eastAsia="Times New Roman"/>
                <w:color w:val="000000"/>
                <w:sz w:val="24"/>
                <w:szCs w:val="24"/>
              </w:rPr>
            </w:pPr>
            <w:r w:rsidRPr="00265E28">
              <w:rPr>
                <w:rFonts w:eastAsia="Times New Roman"/>
                <w:b/>
                <w:bCs/>
                <w:color w:val="000000"/>
                <w:sz w:val="24"/>
                <w:szCs w:val="24"/>
              </w:rPr>
              <w:t>2</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 xml:space="preserve">Выявление учащихся, склонных к употреблению алкоголя, наркотиков, токсических веществ, </w:t>
            </w:r>
            <w:proofErr w:type="spellStart"/>
            <w:r w:rsidRPr="00265E28">
              <w:rPr>
                <w:rFonts w:eastAsia="Times New Roman"/>
                <w:color w:val="000000"/>
                <w:sz w:val="24"/>
                <w:szCs w:val="24"/>
              </w:rPr>
              <w:t>табакокурению</w:t>
            </w:r>
            <w:proofErr w:type="spellEnd"/>
            <w:r w:rsidRPr="00265E28">
              <w:rPr>
                <w:rFonts w:eastAsia="Times New Roman"/>
                <w:color w:val="000000"/>
                <w:sz w:val="24"/>
                <w:szCs w:val="24"/>
              </w:rPr>
              <w:t xml:space="preserve"> и постановка их на </w:t>
            </w:r>
            <w:proofErr w:type="spellStart"/>
            <w:r w:rsidRPr="00265E28">
              <w:rPr>
                <w:rFonts w:eastAsia="Times New Roman"/>
                <w:color w:val="000000"/>
                <w:sz w:val="24"/>
                <w:szCs w:val="24"/>
              </w:rPr>
              <w:t>внутришкольный</w:t>
            </w:r>
            <w:proofErr w:type="spellEnd"/>
            <w:r w:rsidRPr="00265E28">
              <w:rPr>
                <w:rFonts w:eastAsia="Times New Roman"/>
                <w:color w:val="000000"/>
                <w:sz w:val="24"/>
                <w:szCs w:val="24"/>
              </w:rPr>
              <w:t xml:space="preserve"> учёт (анкетирование, личные беседы, тренинги, психологическое тестирование и др.)</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Сентябрь – октябрь</w:t>
            </w:r>
            <w:r w:rsidRPr="00CF7DC3">
              <w:rPr>
                <w:rFonts w:eastAsia="Times New Roman"/>
                <w:color w:val="000000"/>
                <w:sz w:val="24"/>
                <w:szCs w:val="24"/>
              </w:rPr>
              <w:t xml:space="preserve"> </w:t>
            </w:r>
            <w:r w:rsidRPr="00265E28">
              <w:rPr>
                <w:rFonts w:eastAsia="Times New Roman"/>
                <w:color w:val="000000"/>
                <w:sz w:val="24"/>
                <w:szCs w:val="24"/>
              </w:rPr>
              <w:t>(в течение года).</w:t>
            </w:r>
          </w:p>
        </w:tc>
        <w:tc>
          <w:tcPr>
            <w:tcW w:w="2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Классные руководители, социальный педагог, педагог-психолог.</w:t>
            </w:r>
          </w:p>
        </w:tc>
      </w:tr>
      <w:tr w:rsidR="00196288" w:rsidRPr="00265E28" w:rsidTr="0019628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jc w:val="center"/>
              <w:rPr>
                <w:rFonts w:eastAsia="Times New Roman"/>
                <w:color w:val="000000"/>
                <w:sz w:val="24"/>
                <w:szCs w:val="24"/>
              </w:rPr>
            </w:pPr>
            <w:r w:rsidRPr="00265E28">
              <w:rPr>
                <w:rFonts w:eastAsia="Times New Roman"/>
                <w:b/>
                <w:bCs/>
                <w:color w:val="000000"/>
                <w:sz w:val="24"/>
                <w:szCs w:val="24"/>
              </w:rPr>
              <w:t>3</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CF7DC3" w:rsidRDefault="00196288" w:rsidP="00196288">
            <w:pPr>
              <w:spacing w:after="136"/>
              <w:rPr>
                <w:rFonts w:eastAsia="Times New Roman"/>
                <w:color w:val="000000"/>
                <w:sz w:val="24"/>
                <w:szCs w:val="24"/>
              </w:rPr>
            </w:pPr>
            <w:r w:rsidRPr="00CF7DC3">
              <w:rPr>
                <w:rFonts w:eastAsia="Times New Roman"/>
                <w:color w:val="000000"/>
                <w:sz w:val="24"/>
                <w:szCs w:val="24"/>
              </w:rPr>
              <w:t xml:space="preserve">Вовлечение </w:t>
            </w:r>
            <w:proofErr w:type="gramStart"/>
            <w:r w:rsidRPr="00CF7DC3">
              <w:rPr>
                <w:rFonts w:eastAsia="Times New Roman"/>
                <w:color w:val="000000"/>
                <w:sz w:val="24"/>
                <w:szCs w:val="24"/>
              </w:rPr>
              <w:t>обучающихся</w:t>
            </w:r>
            <w:proofErr w:type="gramEnd"/>
            <w:r w:rsidRPr="00CF7DC3">
              <w:rPr>
                <w:rFonts w:eastAsia="Times New Roman"/>
                <w:color w:val="000000"/>
                <w:sz w:val="24"/>
                <w:szCs w:val="24"/>
              </w:rPr>
              <w:t>, находящихся в группе риска в кружки, клубы, секции.</w:t>
            </w:r>
          </w:p>
          <w:p w:rsidR="00196288" w:rsidRPr="00265E28" w:rsidRDefault="00196288" w:rsidP="00196288">
            <w:pPr>
              <w:spacing w:after="136"/>
              <w:rPr>
                <w:rFonts w:eastAsia="Times New Roman"/>
                <w:color w:val="000000"/>
                <w:sz w:val="24"/>
                <w:szCs w:val="24"/>
              </w:rPr>
            </w:pPr>
            <w:proofErr w:type="gramStart"/>
            <w:r w:rsidRPr="00CF7DC3">
              <w:rPr>
                <w:rFonts w:eastAsia="Times New Roman"/>
                <w:color w:val="000000"/>
                <w:sz w:val="24"/>
                <w:szCs w:val="24"/>
              </w:rPr>
              <w:t>Контроль за</w:t>
            </w:r>
            <w:proofErr w:type="gramEnd"/>
            <w:r w:rsidRPr="00CF7DC3">
              <w:rPr>
                <w:rFonts w:eastAsia="Times New Roman"/>
                <w:color w:val="000000"/>
                <w:sz w:val="24"/>
                <w:szCs w:val="24"/>
              </w:rPr>
              <w:t xml:space="preserve"> внеурочной занятостью учащихся.</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CF7DC3">
              <w:rPr>
                <w:rFonts w:eastAsia="Times New Roman"/>
                <w:color w:val="000000"/>
                <w:sz w:val="24"/>
                <w:szCs w:val="24"/>
              </w:rPr>
              <w:t>В течение года</w:t>
            </w:r>
          </w:p>
          <w:p w:rsidR="00196288" w:rsidRPr="00265E28" w:rsidRDefault="00196288" w:rsidP="00196288">
            <w:pPr>
              <w:spacing w:after="136"/>
              <w:rPr>
                <w:rFonts w:eastAsia="Times New Roman"/>
                <w:color w:val="000000"/>
                <w:sz w:val="24"/>
                <w:szCs w:val="24"/>
              </w:rPr>
            </w:pPr>
          </w:p>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 </w:t>
            </w:r>
          </w:p>
        </w:tc>
        <w:tc>
          <w:tcPr>
            <w:tcW w:w="2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Зам. директора по ВР, классные руководители, социальный педагог, педаго</w:t>
            </w:r>
            <w:proofErr w:type="gramStart"/>
            <w:r w:rsidRPr="00265E28">
              <w:rPr>
                <w:rFonts w:eastAsia="Times New Roman"/>
                <w:color w:val="000000"/>
                <w:sz w:val="24"/>
                <w:szCs w:val="24"/>
              </w:rPr>
              <w:t>г-</w:t>
            </w:r>
            <w:proofErr w:type="gramEnd"/>
            <w:r w:rsidRPr="00265E28">
              <w:rPr>
                <w:rFonts w:eastAsia="Times New Roman"/>
                <w:color w:val="000000"/>
                <w:sz w:val="24"/>
                <w:szCs w:val="24"/>
              </w:rPr>
              <w:t xml:space="preserve"> психолог.</w:t>
            </w:r>
          </w:p>
        </w:tc>
      </w:tr>
      <w:tr w:rsidR="00196288" w:rsidRPr="00265E28" w:rsidTr="0019628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jc w:val="center"/>
              <w:rPr>
                <w:rFonts w:eastAsia="Times New Roman"/>
                <w:color w:val="000000"/>
                <w:sz w:val="24"/>
                <w:szCs w:val="24"/>
              </w:rPr>
            </w:pPr>
            <w:r w:rsidRPr="00265E28">
              <w:rPr>
                <w:rFonts w:eastAsia="Times New Roman"/>
                <w:b/>
                <w:bCs/>
                <w:color w:val="000000"/>
                <w:sz w:val="24"/>
                <w:szCs w:val="24"/>
              </w:rPr>
              <w:t>4</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 xml:space="preserve">Корректировка  </w:t>
            </w:r>
            <w:proofErr w:type="gramStart"/>
            <w:r w:rsidRPr="00265E28">
              <w:rPr>
                <w:rFonts w:eastAsia="Times New Roman"/>
                <w:color w:val="000000"/>
                <w:sz w:val="24"/>
                <w:szCs w:val="24"/>
              </w:rPr>
              <w:t>картотеки индивидуального учёта подростков группы риска</w:t>
            </w:r>
            <w:proofErr w:type="gramEnd"/>
            <w:r w:rsidRPr="00265E28">
              <w:rPr>
                <w:rFonts w:eastAsia="Times New Roman"/>
                <w:color w:val="000000"/>
                <w:sz w:val="24"/>
                <w:szCs w:val="24"/>
              </w:rPr>
              <w:t>.</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 xml:space="preserve">Сентябрь </w:t>
            </w:r>
            <w:proofErr w:type="gramStart"/>
            <w:r w:rsidRPr="00265E28">
              <w:rPr>
                <w:rFonts w:eastAsia="Times New Roman"/>
                <w:color w:val="000000"/>
                <w:sz w:val="24"/>
                <w:szCs w:val="24"/>
              </w:rPr>
              <w:t>-о</w:t>
            </w:r>
            <w:proofErr w:type="gramEnd"/>
            <w:r w:rsidRPr="00265E28">
              <w:rPr>
                <w:rFonts w:eastAsia="Times New Roman"/>
                <w:color w:val="000000"/>
                <w:sz w:val="24"/>
                <w:szCs w:val="24"/>
              </w:rPr>
              <w:t xml:space="preserve">ктябрь </w:t>
            </w:r>
            <w:r>
              <w:rPr>
                <w:rFonts w:eastAsia="Times New Roman"/>
                <w:color w:val="000000"/>
                <w:sz w:val="24"/>
                <w:szCs w:val="24"/>
              </w:rPr>
              <w:t xml:space="preserve"> </w:t>
            </w:r>
            <w:r w:rsidRPr="00265E28">
              <w:rPr>
                <w:rFonts w:eastAsia="Times New Roman"/>
                <w:color w:val="000000"/>
                <w:sz w:val="24"/>
                <w:szCs w:val="24"/>
              </w:rPr>
              <w:t>(в течение года)</w:t>
            </w:r>
          </w:p>
        </w:tc>
        <w:tc>
          <w:tcPr>
            <w:tcW w:w="2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Социальный педагог, классные руководители</w:t>
            </w:r>
          </w:p>
        </w:tc>
      </w:tr>
      <w:tr w:rsidR="00196288" w:rsidRPr="00265E28" w:rsidTr="0019628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jc w:val="center"/>
              <w:rPr>
                <w:rFonts w:eastAsia="Times New Roman"/>
                <w:color w:val="000000"/>
                <w:sz w:val="24"/>
                <w:szCs w:val="24"/>
              </w:rPr>
            </w:pPr>
            <w:r w:rsidRPr="00265E28">
              <w:rPr>
                <w:rFonts w:eastAsia="Times New Roman"/>
                <w:b/>
                <w:bCs/>
                <w:color w:val="000000"/>
                <w:sz w:val="24"/>
                <w:szCs w:val="24"/>
              </w:rPr>
              <w:t>5</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Проведение  профилактических рейдов «Подросток».</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В течение года.</w:t>
            </w:r>
          </w:p>
        </w:tc>
        <w:tc>
          <w:tcPr>
            <w:tcW w:w="2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 xml:space="preserve">Социальный педагог, классные руководители, специалисты КДН и ЗП при администрации </w:t>
            </w:r>
            <w:proofErr w:type="spellStart"/>
            <w:r w:rsidRPr="00CF7DC3">
              <w:rPr>
                <w:rFonts w:eastAsia="Times New Roman"/>
                <w:color w:val="000000"/>
                <w:sz w:val="24"/>
                <w:szCs w:val="24"/>
              </w:rPr>
              <w:t>Неклиновского</w:t>
            </w:r>
            <w:proofErr w:type="spellEnd"/>
            <w:r w:rsidRPr="00265E28">
              <w:rPr>
                <w:rFonts w:eastAsia="Times New Roman"/>
                <w:color w:val="000000"/>
                <w:sz w:val="24"/>
                <w:szCs w:val="24"/>
              </w:rPr>
              <w:t xml:space="preserve"> района</w:t>
            </w:r>
            <w:r w:rsidRPr="00CF7DC3">
              <w:rPr>
                <w:rFonts w:eastAsia="Times New Roman"/>
                <w:color w:val="000000"/>
                <w:sz w:val="24"/>
                <w:szCs w:val="24"/>
              </w:rPr>
              <w:t>.</w:t>
            </w:r>
          </w:p>
        </w:tc>
      </w:tr>
      <w:tr w:rsidR="00196288" w:rsidRPr="00265E28" w:rsidTr="0019628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jc w:val="center"/>
              <w:rPr>
                <w:rFonts w:eastAsia="Times New Roman"/>
                <w:color w:val="000000"/>
                <w:sz w:val="24"/>
                <w:szCs w:val="24"/>
              </w:rPr>
            </w:pPr>
            <w:r w:rsidRPr="00265E28">
              <w:rPr>
                <w:rFonts w:eastAsia="Times New Roman"/>
                <w:b/>
                <w:bCs/>
                <w:color w:val="000000"/>
                <w:sz w:val="24"/>
                <w:szCs w:val="24"/>
              </w:rPr>
              <w:t>6</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Размещение информационно-методических  материалов на сайте школы.</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В течение года</w:t>
            </w:r>
          </w:p>
        </w:tc>
        <w:tc>
          <w:tcPr>
            <w:tcW w:w="2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Социальный педагог.</w:t>
            </w:r>
          </w:p>
        </w:tc>
      </w:tr>
      <w:tr w:rsidR="00196288" w:rsidRPr="00265E28" w:rsidTr="0019628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jc w:val="center"/>
              <w:rPr>
                <w:rFonts w:eastAsia="Times New Roman"/>
                <w:color w:val="000000"/>
                <w:sz w:val="24"/>
                <w:szCs w:val="24"/>
              </w:rPr>
            </w:pPr>
            <w:r w:rsidRPr="00265E28">
              <w:rPr>
                <w:rFonts w:eastAsia="Times New Roman"/>
                <w:b/>
                <w:bCs/>
                <w:color w:val="000000"/>
                <w:sz w:val="24"/>
                <w:szCs w:val="24"/>
              </w:rPr>
              <w:t>7</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proofErr w:type="gramStart"/>
            <w:r w:rsidRPr="00265E28">
              <w:rPr>
                <w:rFonts w:eastAsia="Times New Roman"/>
                <w:color w:val="000000"/>
                <w:sz w:val="24"/>
                <w:szCs w:val="24"/>
              </w:rPr>
              <w:t>Контроль за</w:t>
            </w:r>
            <w:proofErr w:type="gramEnd"/>
            <w:r w:rsidRPr="00265E28">
              <w:rPr>
                <w:rFonts w:eastAsia="Times New Roman"/>
                <w:color w:val="000000"/>
                <w:sz w:val="24"/>
                <w:szCs w:val="24"/>
              </w:rPr>
              <w:t xml:space="preserve"> посещаемостью учебных занятий, выявление учащихся, не посещающих школу по неуважительным причинам, профилактическая работа с ними, </w:t>
            </w:r>
            <w:r>
              <w:rPr>
                <w:rFonts w:eastAsia="Times New Roman"/>
                <w:color w:val="000000"/>
                <w:sz w:val="24"/>
                <w:szCs w:val="24"/>
              </w:rPr>
              <w:t>своевременное информирование ТКДН</w:t>
            </w:r>
            <w:r w:rsidRPr="00265E28">
              <w:rPr>
                <w:rFonts w:eastAsia="Times New Roman"/>
                <w:color w:val="000000"/>
                <w:sz w:val="24"/>
                <w:szCs w:val="24"/>
              </w:rPr>
              <w:t xml:space="preserve"> и ЗП, </w:t>
            </w:r>
            <w:r>
              <w:rPr>
                <w:rFonts w:eastAsia="Times New Roman"/>
                <w:color w:val="000000"/>
                <w:sz w:val="24"/>
                <w:szCs w:val="24"/>
              </w:rPr>
              <w:t>ОМВД</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Ежедневно.</w:t>
            </w:r>
          </w:p>
        </w:tc>
        <w:tc>
          <w:tcPr>
            <w:tcW w:w="2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Социальный педагог, классные руководители</w:t>
            </w:r>
          </w:p>
        </w:tc>
      </w:tr>
      <w:tr w:rsidR="00196288" w:rsidRPr="00265E28" w:rsidTr="00196288">
        <w:tc>
          <w:tcPr>
            <w:tcW w:w="1017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5A57D1">
            <w:pPr>
              <w:numPr>
                <w:ilvl w:val="0"/>
                <w:numId w:val="42"/>
              </w:numPr>
              <w:spacing w:after="136"/>
              <w:jc w:val="center"/>
              <w:rPr>
                <w:rFonts w:eastAsia="Times New Roman"/>
                <w:color w:val="000000"/>
                <w:sz w:val="24"/>
                <w:szCs w:val="24"/>
              </w:rPr>
            </w:pPr>
            <w:r w:rsidRPr="00265E28">
              <w:rPr>
                <w:rFonts w:eastAsia="Times New Roman"/>
                <w:b/>
                <w:bCs/>
                <w:i/>
                <w:iCs/>
                <w:color w:val="000000"/>
                <w:sz w:val="24"/>
                <w:szCs w:val="24"/>
              </w:rPr>
              <w:t>Работа с учащимися</w:t>
            </w:r>
          </w:p>
        </w:tc>
      </w:tr>
      <w:tr w:rsidR="00196288" w:rsidRPr="00265E28" w:rsidTr="0019628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jc w:val="center"/>
              <w:rPr>
                <w:rFonts w:eastAsia="Times New Roman"/>
                <w:color w:val="000000"/>
                <w:sz w:val="24"/>
                <w:szCs w:val="24"/>
              </w:rPr>
            </w:pPr>
            <w:r w:rsidRPr="00265E28">
              <w:rPr>
                <w:rFonts w:eastAsia="Times New Roman"/>
                <w:b/>
                <w:bCs/>
                <w:color w:val="000000"/>
                <w:sz w:val="24"/>
                <w:szCs w:val="24"/>
              </w:rPr>
              <w:lastRenderedPageBreak/>
              <w:t>1</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Лекторий</w:t>
            </w:r>
            <w:r w:rsidRPr="00CF7DC3">
              <w:rPr>
                <w:rFonts w:eastAsia="Times New Roman"/>
                <w:color w:val="000000"/>
                <w:sz w:val="24"/>
                <w:szCs w:val="24"/>
              </w:rPr>
              <w:t xml:space="preserve"> </w:t>
            </w:r>
            <w:r w:rsidRPr="00265E28">
              <w:rPr>
                <w:rFonts w:eastAsia="Times New Roman"/>
                <w:color w:val="000000"/>
                <w:sz w:val="24"/>
                <w:szCs w:val="24"/>
              </w:rPr>
              <w:t xml:space="preserve">«Подросток и закон» (7-11 </w:t>
            </w:r>
            <w:proofErr w:type="spellStart"/>
            <w:r w:rsidRPr="00265E28">
              <w:rPr>
                <w:rFonts w:eastAsia="Times New Roman"/>
                <w:color w:val="000000"/>
                <w:sz w:val="24"/>
                <w:szCs w:val="24"/>
              </w:rPr>
              <w:t>кл</w:t>
            </w:r>
            <w:proofErr w:type="spellEnd"/>
            <w:r w:rsidRPr="00265E28">
              <w:rPr>
                <w:rFonts w:eastAsia="Times New Roman"/>
                <w:color w:val="000000"/>
                <w:sz w:val="24"/>
                <w:szCs w:val="24"/>
              </w:rPr>
              <w:t>.)</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1 раз</w:t>
            </w:r>
            <w:r w:rsidRPr="00CF7DC3">
              <w:rPr>
                <w:rFonts w:eastAsia="Times New Roman"/>
                <w:color w:val="000000"/>
                <w:sz w:val="24"/>
                <w:szCs w:val="24"/>
              </w:rPr>
              <w:t xml:space="preserve"> </w:t>
            </w:r>
            <w:r w:rsidRPr="00265E28">
              <w:rPr>
                <w:rFonts w:eastAsia="Times New Roman"/>
                <w:color w:val="000000"/>
                <w:sz w:val="24"/>
                <w:szCs w:val="24"/>
              </w:rPr>
              <w:t>в 2 месяца</w:t>
            </w:r>
          </w:p>
        </w:tc>
        <w:tc>
          <w:tcPr>
            <w:tcW w:w="2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Социальный педагог.</w:t>
            </w:r>
          </w:p>
        </w:tc>
      </w:tr>
      <w:tr w:rsidR="00196288" w:rsidRPr="00265E28" w:rsidTr="0019628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jc w:val="center"/>
              <w:rPr>
                <w:rFonts w:eastAsia="Times New Roman"/>
                <w:color w:val="000000"/>
                <w:sz w:val="24"/>
                <w:szCs w:val="24"/>
              </w:rPr>
            </w:pPr>
            <w:r w:rsidRPr="00265E28">
              <w:rPr>
                <w:rFonts w:eastAsia="Times New Roman"/>
                <w:b/>
                <w:bCs/>
                <w:color w:val="000000"/>
                <w:sz w:val="24"/>
                <w:szCs w:val="24"/>
              </w:rPr>
              <w:t>2</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Конкурс рисунков</w:t>
            </w:r>
          </w:p>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 xml:space="preserve">1-7 </w:t>
            </w:r>
            <w:proofErr w:type="spellStart"/>
            <w:r w:rsidRPr="00265E28">
              <w:rPr>
                <w:rFonts w:eastAsia="Times New Roman"/>
                <w:color w:val="000000"/>
                <w:sz w:val="24"/>
                <w:szCs w:val="24"/>
              </w:rPr>
              <w:t>кл</w:t>
            </w:r>
            <w:proofErr w:type="spellEnd"/>
            <w:r w:rsidRPr="00265E28">
              <w:rPr>
                <w:rFonts w:eastAsia="Times New Roman"/>
                <w:color w:val="000000"/>
                <w:sz w:val="24"/>
                <w:szCs w:val="24"/>
              </w:rPr>
              <w:t>. «Мы за здоровый образ жизни»</w:t>
            </w:r>
          </w:p>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 xml:space="preserve">8-11 </w:t>
            </w:r>
            <w:proofErr w:type="spellStart"/>
            <w:r w:rsidRPr="00265E28">
              <w:rPr>
                <w:rFonts w:eastAsia="Times New Roman"/>
                <w:color w:val="000000"/>
                <w:sz w:val="24"/>
                <w:szCs w:val="24"/>
              </w:rPr>
              <w:t>кл</w:t>
            </w:r>
            <w:proofErr w:type="spellEnd"/>
            <w:r w:rsidRPr="00265E28">
              <w:rPr>
                <w:rFonts w:eastAsia="Times New Roman"/>
                <w:color w:val="000000"/>
                <w:sz w:val="24"/>
                <w:szCs w:val="24"/>
              </w:rPr>
              <w:t>. «Мы выбираем жизнь!»</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 Октябрь.</w:t>
            </w:r>
          </w:p>
          <w:p w:rsidR="00196288" w:rsidRPr="00265E28" w:rsidRDefault="00196288" w:rsidP="00196288">
            <w:pPr>
              <w:spacing w:after="136"/>
              <w:rPr>
                <w:rFonts w:eastAsia="Times New Roman"/>
                <w:color w:val="000000"/>
                <w:sz w:val="24"/>
                <w:szCs w:val="24"/>
              </w:rPr>
            </w:pPr>
          </w:p>
        </w:tc>
        <w:tc>
          <w:tcPr>
            <w:tcW w:w="2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CF7DC3">
              <w:rPr>
                <w:rFonts w:eastAsia="Times New Roman"/>
                <w:color w:val="000000"/>
                <w:sz w:val="24"/>
                <w:szCs w:val="24"/>
              </w:rPr>
              <w:t>Педагог изобразительного искусства</w:t>
            </w:r>
          </w:p>
        </w:tc>
      </w:tr>
      <w:tr w:rsidR="00196288" w:rsidRPr="00265E28" w:rsidTr="0019628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jc w:val="center"/>
              <w:rPr>
                <w:rFonts w:eastAsia="Times New Roman"/>
                <w:color w:val="000000"/>
                <w:sz w:val="24"/>
                <w:szCs w:val="24"/>
              </w:rPr>
            </w:pPr>
            <w:r w:rsidRPr="00265E28">
              <w:rPr>
                <w:rFonts w:eastAsia="Times New Roman"/>
                <w:b/>
                <w:bCs/>
                <w:color w:val="000000"/>
                <w:sz w:val="24"/>
                <w:szCs w:val="24"/>
              </w:rPr>
              <w:t>3</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Беседы:</w:t>
            </w:r>
          </w:p>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 «Правонарушения и ответственность за них» (5-8 классы),</w:t>
            </w:r>
          </w:p>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«Уголовная ответственность несовершеннолетних»(9-11 класс)</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CF7DC3">
              <w:rPr>
                <w:rFonts w:eastAsia="Times New Roman"/>
                <w:color w:val="000000"/>
                <w:sz w:val="24"/>
                <w:szCs w:val="24"/>
              </w:rPr>
              <w:t>Н</w:t>
            </w:r>
            <w:r w:rsidRPr="00265E28">
              <w:rPr>
                <w:rFonts w:eastAsia="Times New Roman"/>
                <w:color w:val="000000"/>
                <w:sz w:val="24"/>
                <w:szCs w:val="24"/>
              </w:rPr>
              <w:t>оябрь.</w:t>
            </w:r>
          </w:p>
        </w:tc>
        <w:tc>
          <w:tcPr>
            <w:tcW w:w="2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Классные</w:t>
            </w:r>
            <w:r w:rsidRPr="00CF7DC3">
              <w:rPr>
                <w:rFonts w:eastAsia="Times New Roman"/>
                <w:color w:val="000000"/>
                <w:sz w:val="24"/>
                <w:szCs w:val="24"/>
              </w:rPr>
              <w:t xml:space="preserve"> р</w:t>
            </w:r>
            <w:r w:rsidRPr="00265E28">
              <w:rPr>
                <w:rFonts w:eastAsia="Times New Roman"/>
                <w:color w:val="000000"/>
                <w:sz w:val="24"/>
                <w:szCs w:val="24"/>
              </w:rPr>
              <w:t>уководители</w:t>
            </w:r>
            <w:r w:rsidRPr="00CF7DC3">
              <w:rPr>
                <w:rFonts w:eastAsia="Times New Roman"/>
                <w:color w:val="000000"/>
                <w:sz w:val="24"/>
                <w:szCs w:val="24"/>
              </w:rPr>
              <w:t>,  социальный педагог.</w:t>
            </w:r>
          </w:p>
        </w:tc>
      </w:tr>
      <w:tr w:rsidR="00196288" w:rsidRPr="00265E28" w:rsidTr="0019628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jc w:val="center"/>
              <w:rPr>
                <w:rFonts w:eastAsia="Times New Roman"/>
                <w:color w:val="000000"/>
                <w:sz w:val="24"/>
                <w:szCs w:val="24"/>
              </w:rPr>
            </w:pPr>
            <w:r w:rsidRPr="00265E28">
              <w:rPr>
                <w:rFonts w:eastAsia="Times New Roman"/>
                <w:b/>
                <w:bCs/>
                <w:color w:val="000000"/>
                <w:sz w:val="24"/>
                <w:szCs w:val="24"/>
              </w:rPr>
              <w:t>4</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Цикл бесед о вреде наркотиков «Ты попал в беду» (8-11 классы)</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Октябрь, апрель.</w:t>
            </w:r>
          </w:p>
        </w:tc>
        <w:tc>
          <w:tcPr>
            <w:tcW w:w="2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Классные руководители.</w:t>
            </w:r>
          </w:p>
        </w:tc>
      </w:tr>
      <w:tr w:rsidR="00196288" w:rsidRPr="00265E28" w:rsidTr="0019628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jc w:val="center"/>
              <w:rPr>
                <w:rFonts w:eastAsia="Times New Roman"/>
                <w:color w:val="000000"/>
                <w:sz w:val="24"/>
                <w:szCs w:val="24"/>
              </w:rPr>
            </w:pPr>
            <w:r w:rsidRPr="00265E28">
              <w:rPr>
                <w:rFonts w:eastAsia="Times New Roman"/>
                <w:b/>
                <w:bCs/>
                <w:color w:val="000000"/>
                <w:sz w:val="24"/>
                <w:szCs w:val="24"/>
              </w:rPr>
              <w:t>5</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CF7DC3">
              <w:rPr>
                <w:rFonts w:eastAsia="Times New Roman"/>
                <w:color w:val="000000"/>
                <w:sz w:val="24"/>
                <w:szCs w:val="24"/>
              </w:rPr>
              <w:t xml:space="preserve">Выпуск </w:t>
            </w:r>
            <w:r w:rsidRPr="00265E28">
              <w:rPr>
                <w:rFonts w:eastAsia="Times New Roman"/>
                <w:color w:val="000000"/>
                <w:sz w:val="24"/>
                <w:szCs w:val="24"/>
              </w:rPr>
              <w:t>листовок, памяток</w:t>
            </w:r>
            <w:r w:rsidRPr="00CF7DC3">
              <w:rPr>
                <w:rFonts w:eastAsia="Times New Roman"/>
                <w:color w:val="000000"/>
                <w:sz w:val="24"/>
                <w:szCs w:val="24"/>
              </w:rPr>
              <w:t xml:space="preserve"> по пропаганде ЗОЖ</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Ноябрь.</w:t>
            </w:r>
          </w:p>
        </w:tc>
        <w:tc>
          <w:tcPr>
            <w:tcW w:w="2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Социальный педагог, педаго</w:t>
            </w:r>
            <w:proofErr w:type="gramStart"/>
            <w:r w:rsidRPr="00265E28">
              <w:rPr>
                <w:rFonts w:eastAsia="Times New Roman"/>
                <w:color w:val="000000"/>
                <w:sz w:val="24"/>
                <w:szCs w:val="24"/>
              </w:rPr>
              <w:t>г-</w:t>
            </w:r>
            <w:proofErr w:type="gramEnd"/>
            <w:r w:rsidRPr="00265E28">
              <w:rPr>
                <w:rFonts w:eastAsia="Times New Roman"/>
                <w:color w:val="000000"/>
                <w:sz w:val="24"/>
                <w:szCs w:val="24"/>
              </w:rPr>
              <w:t xml:space="preserve"> психолог</w:t>
            </w:r>
            <w:r w:rsidRPr="00CF7DC3">
              <w:rPr>
                <w:rFonts w:eastAsia="Times New Roman"/>
                <w:color w:val="000000"/>
                <w:sz w:val="24"/>
                <w:szCs w:val="24"/>
              </w:rPr>
              <w:t>.</w:t>
            </w:r>
          </w:p>
        </w:tc>
      </w:tr>
      <w:tr w:rsidR="00196288" w:rsidRPr="00265E28" w:rsidTr="0019628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jc w:val="center"/>
              <w:rPr>
                <w:rFonts w:eastAsia="Times New Roman"/>
                <w:color w:val="000000"/>
                <w:sz w:val="24"/>
                <w:szCs w:val="24"/>
              </w:rPr>
            </w:pPr>
            <w:r w:rsidRPr="00265E28">
              <w:rPr>
                <w:rFonts w:eastAsia="Times New Roman"/>
                <w:b/>
                <w:bCs/>
                <w:color w:val="000000"/>
                <w:sz w:val="24"/>
                <w:szCs w:val="24"/>
              </w:rPr>
              <w:t>6</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Круглый стол «Бездна, в которую надо заглянуть» (8- 9классы)</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Декабрь.</w:t>
            </w:r>
          </w:p>
        </w:tc>
        <w:tc>
          <w:tcPr>
            <w:tcW w:w="2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 xml:space="preserve">Социальный педагог, </w:t>
            </w:r>
            <w:r w:rsidRPr="00CF7DC3">
              <w:rPr>
                <w:rFonts w:eastAsia="Times New Roman"/>
                <w:color w:val="000000"/>
                <w:sz w:val="24"/>
                <w:szCs w:val="24"/>
              </w:rPr>
              <w:t>педаго</w:t>
            </w:r>
            <w:proofErr w:type="gramStart"/>
            <w:r w:rsidRPr="00CF7DC3">
              <w:rPr>
                <w:rFonts w:eastAsia="Times New Roman"/>
                <w:color w:val="000000"/>
                <w:sz w:val="24"/>
                <w:szCs w:val="24"/>
              </w:rPr>
              <w:t>г-</w:t>
            </w:r>
            <w:proofErr w:type="gramEnd"/>
            <w:r w:rsidRPr="00CF7DC3">
              <w:rPr>
                <w:rFonts w:eastAsia="Times New Roman"/>
                <w:color w:val="000000"/>
                <w:sz w:val="24"/>
                <w:szCs w:val="24"/>
              </w:rPr>
              <w:t xml:space="preserve"> психолог.</w:t>
            </w:r>
          </w:p>
        </w:tc>
      </w:tr>
      <w:tr w:rsidR="00196288" w:rsidRPr="00265E28" w:rsidTr="0019628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jc w:val="center"/>
              <w:rPr>
                <w:rFonts w:eastAsia="Times New Roman"/>
                <w:color w:val="000000"/>
                <w:sz w:val="24"/>
                <w:szCs w:val="24"/>
              </w:rPr>
            </w:pPr>
            <w:r w:rsidRPr="00265E28">
              <w:rPr>
                <w:rFonts w:eastAsia="Times New Roman"/>
                <w:b/>
                <w:bCs/>
                <w:color w:val="000000"/>
                <w:sz w:val="24"/>
                <w:szCs w:val="24"/>
              </w:rPr>
              <w:t>7</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Акция «Нет табачному дыму!»</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Январь.</w:t>
            </w:r>
          </w:p>
        </w:tc>
        <w:tc>
          <w:tcPr>
            <w:tcW w:w="2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Социальный педагог, педаго</w:t>
            </w:r>
            <w:proofErr w:type="gramStart"/>
            <w:r w:rsidRPr="00265E28">
              <w:rPr>
                <w:rFonts w:eastAsia="Times New Roman"/>
                <w:color w:val="000000"/>
                <w:sz w:val="24"/>
                <w:szCs w:val="24"/>
              </w:rPr>
              <w:t>г-</w:t>
            </w:r>
            <w:proofErr w:type="gramEnd"/>
            <w:r w:rsidRPr="00265E28">
              <w:rPr>
                <w:rFonts w:eastAsia="Times New Roman"/>
                <w:color w:val="000000"/>
                <w:sz w:val="24"/>
                <w:szCs w:val="24"/>
              </w:rPr>
              <w:t xml:space="preserve"> психолог.</w:t>
            </w:r>
          </w:p>
        </w:tc>
      </w:tr>
      <w:tr w:rsidR="00196288" w:rsidRPr="00265E28" w:rsidTr="0019628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jc w:val="center"/>
              <w:rPr>
                <w:rFonts w:eastAsia="Times New Roman"/>
                <w:color w:val="000000"/>
                <w:sz w:val="24"/>
                <w:szCs w:val="24"/>
              </w:rPr>
            </w:pPr>
            <w:r w:rsidRPr="00265E28">
              <w:rPr>
                <w:rFonts w:eastAsia="Times New Roman"/>
                <w:b/>
                <w:bCs/>
                <w:color w:val="000000"/>
                <w:sz w:val="24"/>
                <w:szCs w:val="24"/>
              </w:rPr>
              <w:t>8</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Беседы  с юношами и девушками  по формированию сексуальной культуры (8-9 классы)</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Январь – февраль.</w:t>
            </w:r>
          </w:p>
        </w:tc>
        <w:tc>
          <w:tcPr>
            <w:tcW w:w="2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CF7DC3">
              <w:rPr>
                <w:rFonts w:eastAsia="Times New Roman"/>
                <w:color w:val="000000"/>
                <w:sz w:val="24"/>
                <w:szCs w:val="24"/>
              </w:rPr>
              <w:t>К</w:t>
            </w:r>
            <w:r w:rsidRPr="00265E28">
              <w:rPr>
                <w:rFonts w:eastAsia="Times New Roman"/>
                <w:color w:val="000000"/>
                <w:sz w:val="24"/>
                <w:szCs w:val="24"/>
              </w:rPr>
              <w:t>лассные руководители</w:t>
            </w:r>
          </w:p>
        </w:tc>
      </w:tr>
      <w:tr w:rsidR="00196288" w:rsidRPr="00265E28" w:rsidTr="0019628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jc w:val="center"/>
              <w:rPr>
                <w:rFonts w:eastAsia="Times New Roman"/>
                <w:color w:val="000000"/>
                <w:sz w:val="24"/>
                <w:szCs w:val="24"/>
              </w:rPr>
            </w:pPr>
            <w:r w:rsidRPr="00265E28">
              <w:rPr>
                <w:rFonts w:eastAsia="Times New Roman"/>
                <w:b/>
                <w:bCs/>
                <w:color w:val="000000"/>
                <w:sz w:val="24"/>
                <w:szCs w:val="24"/>
              </w:rPr>
              <w:t>9</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proofErr w:type="spellStart"/>
            <w:r w:rsidRPr="00265E28">
              <w:rPr>
                <w:rFonts w:eastAsia="Times New Roman"/>
                <w:color w:val="000000"/>
                <w:sz w:val="24"/>
                <w:szCs w:val="24"/>
              </w:rPr>
              <w:t>Квест</w:t>
            </w:r>
            <w:proofErr w:type="spellEnd"/>
            <w:r w:rsidRPr="00265E28">
              <w:rPr>
                <w:rFonts w:eastAsia="Times New Roman"/>
                <w:color w:val="000000"/>
                <w:sz w:val="24"/>
                <w:szCs w:val="24"/>
              </w:rPr>
              <w:t xml:space="preserve"> «Баланс положительных и отрицательных сторон курения» (6 классы)</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Февраль.</w:t>
            </w:r>
          </w:p>
        </w:tc>
        <w:tc>
          <w:tcPr>
            <w:tcW w:w="2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Социальный педагог, педаго</w:t>
            </w:r>
            <w:proofErr w:type="gramStart"/>
            <w:r w:rsidRPr="00265E28">
              <w:rPr>
                <w:rFonts w:eastAsia="Times New Roman"/>
                <w:color w:val="000000"/>
                <w:sz w:val="24"/>
                <w:szCs w:val="24"/>
              </w:rPr>
              <w:t>г-</w:t>
            </w:r>
            <w:proofErr w:type="gramEnd"/>
            <w:r w:rsidRPr="00265E28">
              <w:rPr>
                <w:rFonts w:eastAsia="Times New Roman"/>
                <w:color w:val="000000"/>
                <w:sz w:val="24"/>
                <w:szCs w:val="24"/>
              </w:rPr>
              <w:t xml:space="preserve"> психолог.</w:t>
            </w:r>
          </w:p>
        </w:tc>
      </w:tr>
      <w:tr w:rsidR="00196288" w:rsidRPr="00265E28" w:rsidTr="0019628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jc w:val="center"/>
              <w:rPr>
                <w:rFonts w:eastAsia="Times New Roman"/>
                <w:color w:val="000000"/>
                <w:sz w:val="24"/>
                <w:szCs w:val="24"/>
              </w:rPr>
            </w:pPr>
            <w:r w:rsidRPr="00265E28">
              <w:rPr>
                <w:rFonts w:eastAsia="Times New Roman"/>
                <w:b/>
                <w:bCs/>
                <w:color w:val="000000"/>
                <w:sz w:val="24"/>
                <w:szCs w:val="24"/>
              </w:rPr>
              <w:t>10</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Беседа «Правда и ложь об алкоголе» (6-9 классы)</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Март, апрель.</w:t>
            </w:r>
          </w:p>
        </w:tc>
        <w:tc>
          <w:tcPr>
            <w:tcW w:w="2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Классные руководители.</w:t>
            </w:r>
          </w:p>
        </w:tc>
      </w:tr>
      <w:tr w:rsidR="00196288" w:rsidRPr="00265E28" w:rsidTr="0019628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jc w:val="center"/>
              <w:rPr>
                <w:rFonts w:eastAsia="Times New Roman"/>
                <w:color w:val="000000"/>
                <w:sz w:val="24"/>
                <w:szCs w:val="24"/>
              </w:rPr>
            </w:pPr>
            <w:r w:rsidRPr="00265E28">
              <w:rPr>
                <w:rFonts w:eastAsia="Times New Roman"/>
                <w:b/>
                <w:bCs/>
                <w:color w:val="000000"/>
                <w:sz w:val="24"/>
                <w:szCs w:val="24"/>
              </w:rPr>
              <w:t>11</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Неделя пропаганды знаний о здоровом образе жизни.</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Май.</w:t>
            </w:r>
          </w:p>
        </w:tc>
        <w:tc>
          <w:tcPr>
            <w:tcW w:w="2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Социальный педагог, педаго</w:t>
            </w:r>
            <w:proofErr w:type="gramStart"/>
            <w:r w:rsidRPr="00265E28">
              <w:rPr>
                <w:rFonts w:eastAsia="Times New Roman"/>
                <w:color w:val="000000"/>
                <w:sz w:val="24"/>
                <w:szCs w:val="24"/>
              </w:rPr>
              <w:t>г-</w:t>
            </w:r>
            <w:proofErr w:type="gramEnd"/>
            <w:r w:rsidRPr="00265E28">
              <w:rPr>
                <w:rFonts w:eastAsia="Times New Roman"/>
                <w:color w:val="000000"/>
                <w:sz w:val="24"/>
                <w:szCs w:val="24"/>
              </w:rPr>
              <w:t xml:space="preserve"> психолог.</w:t>
            </w:r>
          </w:p>
        </w:tc>
      </w:tr>
      <w:tr w:rsidR="00196288" w:rsidRPr="00265E28" w:rsidTr="0019628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jc w:val="center"/>
              <w:rPr>
                <w:rFonts w:eastAsia="Times New Roman"/>
                <w:color w:val="000000"/>
                <w:sz w:val="24"/>
                <w:szCs w:val="24"/>
              </w:rPr>
            </w:pPr>
            <w:r w:rsidRPr="00265E28">
              <w:rPr>
                <w:rFonts w:eastAsia="Times New Roman"/>
                <w:b/>
                <w:bCs/>
                <w:color w:val="000000"/>
                <w:sz w:val="24"/>
                <w:szCs w:val="24"/>
              </w:rPr>
              <w:t>12</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«За здоровый образ жизни»</w:t>
            </w:r>
          </w:p>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просмотр видеофильмов по плану социального педагога (1-11 классы)</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В течение года.</w:t>
            </w:r>
          </w:p>
        </w:tc>
        <w:tc>
          <w:tcPr>
            <w:tcW w:w="2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Социальный педагог.</w:t>
            </w:r>
          </w:p>
        </w:tc>
      </w:tr>
      <w:tr w:rsidR="00196288" w:rsidRPr="00265E28" w:rsidTr="0019628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jc w:val="center"/>
              <w:rPr>
                <w:rFonts w:eastAsia="Times New Roman"/>
                <w:color w:val="000000"/>
                <w:sz w:val="24"/>
                <w:szCs w:val="24"/>
              </w:rPr>
            </w:pPr>
            <w:r w:rsidRPr="00265E28">
              <w:rPr>
                <w:rFonts w:eastAsia="Times New Roman"/>
                <w:b/>
                <w:bCs/>
                <w:color w:val="000000"/>
                <w:sz w:val="24"/>
                <w:szCs w:val="24"/>
              </w:rPr>
              <w:t>13</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Беседы о вреде курения (5-9 классы)</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В течение года.</w:t>
            </w:r>
          </w:p>
        </w:tc>
        <w:tc>
          <w:tcPr>
            <w:tcW w:w="2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Классные руководители, социальный педагог, педаго</w:t>
            </w:r>
            <w:proofErr w:type="gramStart"/>
            <w:r w:rsidRPr="00265E28">
              <w:rPr>
                <w:rFonts w:eastAsia="Times New Roman"/>
                <w:color w:val="000000"/>
                <w:sz w:val="24"/>
                <w:szCs w:val="24"/>
              </w:rPr>
              <w:t>г-</w:t>
            </w:r>
            <w:proofErr w:type="gramEnd"/>
            <w:r w:rsidRPr="00265E28">
              <w:rPr>
                <w:rFonts w:eastAsia="Times New Roman"/>
                <w:color w:val="000000"/>
                <w:sz w:val="24"/>
                <w:szCs w:val="24"/>
              </w:rPr>
              <w:t xml:space="preserve"> психолог.</w:t>
            </w:r>
          </w:p>
        </w:tc>
      </w:tr>
      <w:tr w:rsidR="00196288" w:rsidRPr="00265E28" w:rsidTr="0019628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jc w:val="center"/>
              <w:rPr>
                <w:rFonts w:eastAsia="Times New Roman"/>
                <w:color w:val="000000"/>
                <w:sz w:val="24"/>
                <w:szCs w:val="24"/>
              </w:rPr>
            </w:pPr>
            <w:r w:rsidRPr="00265E28">
              <w:rPr>
                <w:rFonts w:eastAsia="Times New Roman"/>
                <w:b/>
                <w:bCs/>
                <w:color w:val="000000"/>
                <w:sz w:val="24"/>
                <w:szCs w:val="24"/>
              </w:rPr>
              <w:t>14</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 xml:space="preserve">Беседы о профилактике ВИЧ инфекции (8-11 </w:t>
            </w:r>
            <w:proofErr w:type="spellStart"/>
            <w:r w:rsidRPr="00265E28">
              <w:rPr>
                <w:rFonts w:eastAsia="Times New Roman"/>
                <w:color w:val="000000"/>
                <w:sz w:val="24"/>
                <w:szCs w:val="24"/>
              </w:rPr>
              <w:t>кл</w:t>
            </w:r>
            <w:proofErr w:type="spellEnd"/>
            <w:r w:rsidRPr="00265E28">
              <w:rPr>
                <w:rFonts w:eastAsia="Times New Roman"/>
                <w:color w:val="000000"/>
                <w:sz w:val="24"/>
                <w:szCs w:val="24"/>
              </w:rPr>
              <w:t>.)</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В течение года.</w:t>
            </w:r>
          </w:p>
        </w:tc>
        <w:tc>
          <w:tcPr>
            <w:tcW w:w="2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Социальный педагог, педаго</w:t>
            </w:r>
            <w:proofErr w:type="gramStart"/>
            <w:r w:rsidRPr="00265E28">
              <w:rPr>
                <w:rFonts w:eastAsia="Times New Roman"/>
                <w:color w:val="000000"/>
                <w:sz w:val="24"/>
                <w:szCs w:val="24"/>
              </w:rPr>
              <w:t>г-</w:t>
            </w:r>
            <w:proofErr w:type="gramEnd"/>
            <w:r w:rsidRPr="00265E28">
              <w:rPr>
                <w:rFonts w:eastAsia="Times New Roman"/>
                <w:color w:val="000000"/>
                <w:sz w:val="24"/>
                <w:szCs w:val="24"/>
              </w:rPr>
              <w:t xml:space="preserve"> псих</w:t>
            </w:r>
            <w:r w:rsidRPr="00CF7DC3">
              <w:rPr>
                <w:rFonts w:eastAsia="Times New Roman"/>
                <w:color w:val="000000"/>
                <w:sz w:val="24"/>
                <w:szCs w:val="24"/>
              </w:rPr>
              <w:t>олог, медицинский работник</w:t>
            </w:r>
            <w:r w:rsidRPr="00265E28">
              <w:rPr>
                <w:rFonts w:eastAsia="Times New Roman"/>
                <w:color w:val="000000"/>
                <w:sz w:val="24"/>
                <w:szCs w:val="24"/>
              </w:rPr>
              <w:t>.</w:t>
            </w:r>
          </w:p>
        </w:tc>
      </w:tr>
      <w:tr w:rsidR="00196288" w:rsidRPr="00265E28" w:rsidTr="0019628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jc w:val="center"/>
              <w:rPr>
                <w:rFonts w:eastAsia="Times New Roman"/>
                <w:color w:val="000000"/>
                <w:sz w:val="24"/>
                <w:szCs w:val="24"/>
              </w:rPr>
            </w:pPr>
            <w:r w:rsidRPr="00265E28">
              <w:rPr>
                <w:rFonts w:eastAsia="Times New Roman"/>
                <w:b/>
                <w:bCs/>
                <w:color w:val="000000"/>
                <w:sz w:val="24"/>
                <w:szCs w:val="24"/>
              </w:rPr>
              <w:t>15</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Проведение тематических классных часов:</w:t>
            </w:r>
          </w:p>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«День против курения»;</w:t>
            </w:r>
          </w:p>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«Здоровье - это жизнь»;</w:t>
            </w:r>
          </w:p>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lastRenderedPageBreak/>
              <w:t>«Личность и алкоголь»;</w:t>
            </w:r>
          </w:p>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«Горькие плоды «сладкой жизни» или о тяжких социальных последствиях употребления наркотиков»</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lastRenderedPageBreak/>
              <w:t>В течение года (по запросу классных руководителей).</w:t>
            </w:r>
          </w:p>
        </w:tc>
        <w:tc>
          <w:tcPr>
            <w:tcW w:w="2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Социальный педагог, педаго</w:t>
            </w:r>
            <w:proofErr w:type="gramStart"/>
            <w:r w:rsidRPr="00265E28">
              <w:rPr>
                <w:rFonts w:eastAsia="Times New Roman"/>
                <w:color w:val="000000"/>
                <w:sz w:val="24"/>
                <w:szCs w:val="24"/>
              </w:rPr>
              <w:t>г-</w:t>
            </w:r>
            <w:proofErr w:type="gramEnd"/>
            <w:r w:rsidRPr="00265E28">
              <w:rPr>
                <w:rFonts w:eastAsia="Times New Roman"/>
                <w:color w:val="000000"/>
                <w:sz w:val="24"/>
                <w:szCs w:val="24"/>
              </w:rPr>
              <w:t xml:space="preserve"> психолог.</w:t>
            </w:r>
          </w:p>
        </w:tc>
      </w:tr>
      <w:tr w:rsidR="00196288" w:rsidRPr="00265E28" w:rsidTr="0019628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jc w:val="center"/>
              <w:rPr>
                <w:rFonts w:eastAsia="Times New Roman"/>
                <w:color w:val="000000"/>
                <w:sz w:val="24"/>
                <w:szCs w:val="24"/>
              </w:rPr>
            </w:pPr>
            <w:r w:rsidRPr="00265E28">
              <w:rPr>
                <w:rFonts w:eastAsia="Times New Roman"/>
                <w:b/>
                <w:bCs/>
                <w:color w:val="000000"/>
                <w:sz w:val="24"/>
                <w:szCs w:val="24"/>
              </w:rPr>
              <w:lastRenderedPageBreak/>
              <w:t>16</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proofErr w:type="gramStart"/>
            <w:r w:rsidRPr="00265E28">
              <w:rPr>
                <w:rFonts w:eastAsia="Times New Roman"/>
                <w:color w:val="000000"/>
                <w:sz w:val="24"/>
                <w:szCs w:val="24"/>
              </w:rPr>
              <w:t>Систематическое выявление учащихся, нарушающих Устав школы,  Закон РФ «Об ограничении курения табака», Законы  КО «О профилактике наркомании и токсикомании на территории РФ  « О мерах по предупреждению причинения вреда здоровью и развитию несовершеннолетних в КО», «О защите несовершеннолетних от угрозы алкогольной зависимости и профилактике алкоголизма среди несовершеннолетних» другие нормативные акты, регулирующие поведение школьников  и принятие мер воспитательного воздействия.</w:t>
            </w:r>
            <w:proofErr w:type="gramEnd"/>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В течение года.</w:t>
            </w:r>
          </w:p>
        </w:tc>
        <w:tc>
          <w:tcPr>
            <w:tcW w:w="2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Классные руководители, социальный педагог, педаго</w:t>
            </w:r>
            <w:proofErr w:type="gramStart"/>
            <w:r w:rsidRPr="00265E28">
              <w:rPr>
                <w:rFonts w:eastAsia="Times New Roman"/>
                <w:color w:val="000000"/>
                <w:sz w:val="24"/>
                <w:szCs w:val="24"/>
              </w:rPr>
              <w:t>г-</w:t>
            </w:r>
            <w:proofErr w:type="gramEnd"/>
            <w:r w:rsidRPr="00265E28">
              <w:rPr>
                <w:rFonts w:eastAsia="Times New Roman"/>
                <w:color w:val="000000"/>
                <w:sz w:val="24"/>
                <w:szCs w:val="24"/>
              </w:rPr>
              <w:t xml:space="preserve"> психолог.</w:t>
            </w:r>
          </w:p>
        </w:tc>
      </w:tr>
      <w:tr w:rsidR="00196288" w:rsidRPr="00265E28" w:rsidTr="0019628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jc w:val="center"/>
              <w:rPr>
                <w:rFonts w:eastAsia="Times New Roman"/>
                <w:color w:val="000000"/>
                <w:sz w:val="24"/>
                <w:szCs w:val="24"/>
              </w:rPr>
            </w:pPr>
            <w:r w:rsidRPr="00265E28">
              <w:rPr>
                <w:rFonts w:eastAsia="Times New Roman"/>
                <w:b/>
                <w:bCs/>
                <w:color w:val="000000"/>
                <w:sz w:val="24"/>
                <w:szCs w:val="24"/>
              </w:rPr>
              <w:t>17</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 xml:space="preserve">Семинары с элементами тренинга по профилактике наркомании, </w:t>
            </w:r>
            <w:proofErr w:type="spellStart"/>
            <w:r w:rsidRPr="00265E28">
              <w:rPr>
                <w:rFonts w:eastAsia="Times New Roman"/>
                <w:color w:val="000000"/>
                <w:sz w:val="24"/>
                <w:szCs w:val="24"/>
              </w:rPr>
              <w:t>табакокурения</w:t>
            </w:r>
            <w:proofErr w:type="spellEnd"/>
            <w:r w:rsidRPr="00265E28">
              <w:rPr>
                <w:rFonts w:eastAsia="Times New Roman"/>
                <w:color w:val="000000"/>
                <w:sz w:val="24"/>
                <w:szCs w:val="24"/>
              </w:rPr>
              <w:t>, алкоголизма.</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В течение года. </w:t>
            </w:r>
          </w:p>
        </w:tc>
        <w:tc>
          <w:tcPr>
            <w:tcW w:w="2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Педагог – психолог, социальный педагог.</w:t>
            </w:r>
          </w:p>
        </w:tc>
      </w:tr>
      <w:tr w:rsidR="00196288" w:rsidRPr="00265E28" w:rsidTr="0019628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jc w:val="center"/>
              <w:rPr>
                <w:rFonts w:eastAsia="Times New Roman"/>
                <w:color w:val="000000"/>
                <w:sz w:val="24"/>
                <w:szCs w:val="24"/>
              </w:rPr>
            </w:pPr>
            <w:r w:rsidRPr="00265E28">
              <w:rPr>
                <w:rFonts w:eastAsia="Times New Roman"/>
                <w:b/>
                <w:bCs/>
                <w:color w:val="000000"/>
                <w:sz w:val="24"/>
                <w:szCs w:val="24"/>
              </w:rPr>
              <w:t>18</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 xml:space="preserve">Тематические </w:t>
            </w:r>
            <w:proofErr w:type="gramStart"/>
            <w:r w:rsidRPr="00265E28">
              <w:rPr>
                <w:rFonts w:eastAsia="Times New Roman"/>
                <w:color w:val="000000"/>
                <w:sz w:val="24"/>
                <w:szCs w:val="24"/>
              </w:rPr>
              <w:t>выставки литературы « О</w:t>
            </w:r>
            <w:proofErr w:type="gramEnd"/>
            <w:r w:rsidRPr="00265E28">
              <w:rPr>
                <w:rFonts w:eastAsia="Times New Roman"/>
                <w:color w:val="000000"/>
                <w:sz w:val="24"/>
                <w:szCs w:val="24"/>
              </w:rPr>
              <w:t xml:space="preserve"> здоровом образе жизни».</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В течение года.</w:t>
            </w:r>
          </w:p>
        </w:tc>
        <w:tc>
          <w:tcPr>
            <w:tcW w:w="2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Педагог-библиотекарь.</w:t>
            </w:r>
          </w:p>
        </w:tc>
      </w:tr>
      <w:tr w:rsidR="00196288" w:rsidRPr="00265E28" w:rsidTr="00196288">
        <w:tc>
          <w:tcPr>
            <w:tcW w:w="1017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jc w:val="center"/>
              <w:rPr>
                <w:rFonts w:eastAsia="Times New Roman"/>
                <w:color w:val="000000"/>
                <w:sz w:val="24"/>
                <w:szCs w:val="24"/>
              </w:rPr>
            </w:pPr>
            <w:r w:rsidRPr="00265E28">
              <w:rPr>
                <w:rFonts w:eastAsia="Times New Roman"/>
                <w:b/>
                <w:bCs/>
                <w:i/>
                <w:iCs/>
                <w:color w:val="000000"/>
                <w:sz w:val="24"/>
                <w:szCs w:val="24"/>
              </w:rPr>
              <w:t>2.1 Спортивн</w:t>
            </w:r>
            <w:proofErr w:type="gramStart"/>
            <w:r w:rsidRPr="00265E28">
              <w:rPr>
                <w:rFonts w:eastAsia="Times New Roman"/>
                <w:b/>
                <w:bCs/>
                <w:i/>
                <w:iCs/>
                <w:color w:val="000000"/>
                <w:sz w:val="24"/>
                <w:szCs w:val="24"/>
              </w:rPr>
              <w:t>о-</w:t>
            </w:r>
            <w:proofErr w:type="gramEnd"/>
            <w:r w:rsidRPr="00265E28">
              <w:rPr>
                <w:rFonts w:eastAsia="Times New Roman"/>
                <w:b/>
                <w:bCs/>
                <w:i/>
                <w:iCs/>
                <w:color w:val="000000"/>
                <w:sz w:val="24"/>
                <w:szCs w:val="24"/>
              </w:rPr>
              <w:t xml:space="preserve"> оздоровительные мероприятия.</w:t>
            </w:r>
          </w:p>
        </w:tc>
      </w:tr>
      <w:tr w:rsidR="00196288" w:rsidRPr="00265E28" w:rsidTr="0019628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jc w:val="center"/>
              <w:rPr>
                <w:rFonts w:eastAsia="Times New Roman"/>
                <w:color w:val="000000"/>
                <w:sz w:val="24"/>
                <w:szCs w:val="24"/>
              </w:rPr>
            </w:pPr>
            <w:r w:rsidRPr="00265E28">
              <w:rPr>
                <w:rFonts w:eastAsia="Times New Roman"/>
                <w:b/>
                <w:bCs/>
                <w:color w:val="000000"/>
                <w:sz w:val="24"/>
                <w:szCs w:val="24"/>
              </w:rPr>
              <w:t>1</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 xml:space="preserve">День Здоровья (1-11 </w:t>
            </w:r>
            <w:proofErr w:type="spellStart"/>
            <w:r w:rsidRPr="00265E28">
              <w:rPr>
                <w:rFonts w:eastAsia="Times New Roman"/>
                <w:color w:val="000000"/>
                <w:sz w:val="24"/>
                <w:szCs w:val="24"/>
              </w:rPr>
              <w:t>кл</w:t>
            </w:r>
            <w:proofErr w:type="spellEnd"/>
            <w:r w:rsidRPr="00265E28">
              <w:rPr>
                <w:rFonts w:eastAsia="Times New Roman"/>
                <w:color w:val="000000"/>
                <w:sz w:val="24"/>
                <w:szCs w:val="24"/>
              </w:rPr>
              <w:t>.)</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CF7DC3">
              <w:rPr>
                <w:rFonts w:eastAsia="Times New Roman"/>
                <w:color w:val="000000"/>
                <w:sz w:val="24"/>
                <w:szCs w:val="24"/>
              </w:rPr>
              <w:t>Сентябрь, январь</w:t>
            </w:r>
          </w:p>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 </w:t>
            </w:r>
          </w:p>
        </w:tc>
        <w:tc>
          <w:tcPr>
            <w:tcW w:w="2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CF7DC3">
              <w:rPr>
                <w:rFonts w:eastAsia="Times New Roman"/>
                <w:color w:val="000000"/>
                <w:sz w:val="24"/>
                <w:szCs w:val="24"/>
              </w:rPr>
              <w:t>З</w:t>
            </w:r>
            <w:r w:rsidRPr="00265E28">
              <w:rPr>
                <w:rFonts w:eastAsia="Times New Roman"/>
                <w:color w:val="000000"/>
                <w:sz w:val="24"/>
                <w:szCs w:val="24"/>
              </w:rPr>
              <w:t>ам. директора по ВР</w:t>
            </w:r>
            <w:r w:rsidRPr="00CF7DC3">
              <w:rPr>
                <w:rFonts w:eastAsia="Times New Roman"/>
                <w:color w:val="000000"/>
                <w:sz w:val="24"/>
                <w:szCs w:val="24"/>
              </w:rPr>
              <w:t xml:space="preserve"> у</w:t>
            </w:r>
            <w:r w:rsidRPr="00265E28">
              <w:rPr>
                <w:rFonts w:eastAsia="Times New Roman"/>
                <w:color w:val="000000"/>
                <w:sz w:val="24"/>
                <w:szCs w:val="24"/>
              </w:rPr>
              <w:t>чителя физической культуры,</w:t>
            </w:r>
            <w:r w:rsidRPr="00CF7DC3">
              <w:rPr>
                <w:rFonts w:eastAsia="Times New Roman"/>
                <w:color w:val="000000"/>
                <w:sz w:val="24"/>
                <w:szCs w:val="24"/>
              </w:rPr>
              <w:t xml:space="preserve"> классные руководители.</w:t>
            </w:r>
          </w:p>
        </w:tc>
      </w:tr>
      <w:tr w:rsidR="00196288" w:rsidRPr="00265E28" w:rsidTr="0019628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jc w:val="center"/>
              <w:rPr>
                <w:rFonts w:eastAsia="Times New Roman"/>
                <w:color w:val="000000"/>
                <w:sz w:val="24"/>
                <w:szCs w:val="24"/>
              </w:rPr>
            </w:pPr>
            <w:r w:rsidRPr="00265E28">
              <w:rPr>
                <w:rFonts w:eastAsia="Times New Roman"/>
                <w:b/>
                <w:bCs/>
                <w:color w:val="000000"/>
                <w:sz w:val="24"/>
                <w:szCs w:val="24"/>
              </w:rPr>
              <w:t>2</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 xml:space="preserve">Спортивные соревнования (1-11 </w:t>
            </w:r>
            <w:proofErr w:type="spellStart"/>
            <w:r w:rsidRPr="00265E28">
              <w:rPr>
                <w:rFonts w:eastAsia="Times New Roman"/>
                <w:color w:val="000000"/>
                <w:sz w:val="24"/>
                <w:szCs w:val="24"/>
              </w:rPr>
              <w:t>кл</w:t>
            </w:r>
            <w:proofErr w:type="spellEnd"/>
            <w:r w:rsidRPr="00265E28">
              <w:rPr>
                <w:rFonts w:eastAsia="Times New Roman"/>
                <w:color w:val="000000"/>
                <w:sz w:val="24"/>
                <w:szCs w:val="24"/>
              </w:rPr>
              <w:t>.)</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В течение года (согласно общешкольному плану ВР)</w:t>
            </w:r>
          </w:p>
        </w:tc>
        <w:tc>
          <w:tcPr>
            <w:tcW w:w="2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CF7DC3">
              <w:rPr>
                <w:rFonts w:eastAsia="Times New Roman"/>
                <w:color w:val="000000"/>
                <w:sz w:val="24"/>
                <w:szCs w:val="24"/>
              </w:rPr>
              <w:t>З</w:t>
            </w:r>
            <w:r w:rsidRPr="00265E28">
              <w:rPr>
                <w:rFonts w:eastAsia="Times New Roman"/>
                <w:color w:val="000000"/>
                <w:sz w:val="24"/>
                <w:szCs w:val="24"/>
              </w:rPr>
              <w:t>ам. директора по ВР</w:t>
            </w:r>
            <w:r w:rsidRPr="00CF7DC3">
              <w:rPr>
                <w:rFonts w:eastAsia="Times New Roman"/>
                <w:color w:val="000000"/>
                <w:sz w:val="24"/>
                <w:szCs w:val="24"/>
              </w:rPr>
              <w:t xml:space="preserve"> у</w:t>
            </w:r>
            <w:r w:rsidRPr="00265E28">
              <w:rPr>
                <w:rFonts w:eastAsia="Times New Roman"/>
                <w:color w:val="000000"/>
                <w:sz w:val="24"/>
                <w:szCs w:val="24"/>
              </w:rPr>
              <w:t>чителя физической культуры,</w:t>
            </w:r>
            <w:r w:rsidRPr="00CF7DC3">
              <w:rPr>
                <w:rFonts w:eastAsia="Times New Roman"/>
                <w:color w:val="000000"/>
                <w:sz w:val="24"/>
                <w:szCs w:val="24"/>
              </w:rPr>
              <w:t xml:space="preserve"> классные руководители.</w:t>
            </w:r>
          </w:p>
        </w:tc>
      </w:tr>
      <w:tr w:rsidR="00196288" w:rsidRPr="00265E28" w:rsidTr="00196288">
        <w:tc>
          <w:tcPr>
            <w:tcW w:w="1017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jc w:val="center"/>
              <w:rPr>
                <w:rFonts w:eastAsia="Times New Roman"/>
                <w:color w:val="000000"/>
                <w:sz w:val="24"/>
                <w:szCs w:val="24"/>
              </w:rPr>
            </w:pPr>
            <w:r w:rsidRPr="00265E28">
              <w:rPr>
                <w:rFonts w:eastAsia="Times New Roman"/>
                <w:b/>
                <w:bCs/>
                <w:i/>
                <w:iCs/>
                <w:color w:val="000000"/>
                <w:sz w:val="24"/>
                <w:szCs w:val="24"/>
              </w:rPr>
              <w:t>3. Работа с родителями.</w:t>
            </w:r>
          </w:p>
        </w:tc>
      </w:tr>
      <w:tr w:rsidR="00196288" w:rsidRPr="00265E28" w:rsidTr="0019628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jc w:val="center"/>
              <w:rPr>
                <w:rFonts w:eastAsia="Times New Roman"/>
                <w:color w:val="000000"/>
                <w:sz w:val="24"/>
                <w:szCs w:val="24"/>
              </w:rPr>
            </w:pPr>
            <w:r w:rsidRPr="00265E28">
              <w:rPr>
                <w:rFonts w:eastAsia="Times New Roman"/>
                <w:b/>
                <w:bCs/>
                <w:color w:val="000000"/>
                <w:sz w:val="24"/>
                <w:szCs w:val="24"/>
              </w:rPr>
              <w:t>1</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Родительские  собрания:</w:t>
            </w:r>
          </w:p>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 «Подросток и наркотики»;</w:t>
            </w:r>
          </w:p>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 «Курить или не курить?»</w:t>
            </w:r>
          </w:p>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«Организация занятий школьника по укреплению здоровья и привитию здорового образа жизни» (с приглашением  специалистов)</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В течение года (по запросу классных руководителей).</w:t>
            </w:r>
          </w:p>
        </w:tc>
        <w:tc>
          <w:tcPr>
            <w:tcW w:w="2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Социальный педагог, педаго</w:t>
            </w:r>
            <w:proofErr w:type="gramStart"/>
            <w:r w:rsidRPr="00265E28">
              <w:rPr>
                <w:rFonts w:eastAsia="Times New Roman"/>
                <w:color w:val="000000"/>
                <w:sz w:val="24"/>
                <w:szCs w:val="24"/>
              </w:rPr>
              <w:t>г-</w:t>
            </w:r>
            <w:proofErr w:type="gramEnd"/>
            <w:r w:rsidRPr="00265E28">
              <w:rPr>
                <w:rFonts w:eastAsia="Times New Roman"/>
                <w:color w:val="000000"/>
                <w:sz w:val="24"/>
                <w:szCs w:val="24"/>
              </w:rPr>
              <w:t xml:space="preserve"> психолог.</w:t>
            </w:r>
          </w:p>
        </w:tc>
      </w:tr>
      <w:tr w:rsidR="00196288" w:rsidRPr="00265E28" w:rsidTr="0019628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jc w:val="center"/>
              <w:rPr>
                <w:rFonts w:eastAsia="Times New Roman"/>
                <w:color w:val="000000"/>
                <w:sz w:val="24"/>
                <w:szCs w:val="24"/>
              </w:rPr>
            </w:pPr>
            <w:r w:rsidRPr="00265E28">
              <w:rPr>
                <w:rFonts w:eastAsia="Times New Roman"/>
                <w:b/>
                <w:bCs/>
                <w:color w:val="000000"/>
                <w:sz w:val="24"/>
                <w:szCs w:val="24"/>
              </w:rPr>
              <w:t>2</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rPr>
                <w:rFonts w:eastAsia="Times New Roman"/>
                <w:color w:val="000000"/>
                <w:sz w:val="24"/>
                <w:szCs w:val="24"/>
              </w:rPr>
            </w:pPr>
            <w:r w:rsidRPr="00265E28">
              <w:rPr>
                <w:rFonts w:eastAsia="Times New Roman"/>
                <w:color w:val="000000"/>
                <w:sz w:val="24"/>
                <w:szCs w:val="24"/>
              </w:rPr>
              <w:t>Лекторий для родителей:</w:t>
            </w:r>
          </w:p>
          <w:p w:rsidR="00196288" w:rsidRPr="00265E28" w:rsidRDefault="00196288" w:rsidP="00196288">
            <w:pPr>
              <w:rPr>
                <w:rFonts w:eastAsia="Times New Roman"/>
                <w:color w:val="000000"/>
                <w:sz w:val="24"/>
                <w:szCs w:val="24"/>
              </w:rPr>
            </w:pPr>
            <w:r w:rsidRPr="00265E28">
              <w:rPr>
                <w:rFonts w:eastAsia="Times New Roman"/>
                <w:color w:val="000000"/>
                <w:sz w:val="24"/>
                <w:szCs w:val="24"/>
              </w:rPr>
              <w:t> 1 классы    «Адаптация первоклассника».</w:t>
            </w:r>
          </w:p>
          <w:p w:rsidR="00196288" w:rsidRPr="00265E28" w:rsidRDefault="00196288" w:rsidP="00196288">
            <w:pPr>
              <w:rPr>
                <w:rFonts w:eastAsia="Times New Roman"/>
                <w:color w:val="000000"/>
                <w:sz w:val="24"/>
                <w:szCs w:val="24"/>
              </w:rPr>
            </w:pPr>
            <w:r w:rsidRPr="00265E28">
              <w:rPr>
                <w:rFonts w:eastAsia="Times New Roman"/>
                <w:color w:val="000000"/>
                <w:sz w:val="24"/>
                <w:szCs w:val="24"/>
              </w:rPr>
              <w:t>2-4  классы</w:t>
            </w:r>
            <w:r w:rsidRPr="00CF7DC3">
              <w:rPr>
                <w:rFonts w:eastAsia="Times New Roman"/>
                <w:color w:val="000000"/>
                <w:sz w:val="24"/>
                <w:szCs w:val="24"/>
              </w:rPr>
              <w:t xml:space="preserve"> </w:t>
            </w:r>
            <w:r w:rsidRPr="00265E28">
              <w:rPr>
                <w:rFonts w:eastAsia="Times New Roman"/>
                <w:color w:val="000000"/>
                <w:sz w:val="24"/>
                <w:szCs w:val="24"/>
              </w:rPr>
              <w:t>«Психология общения».</w:t>
            </w:r>
          </w:p>
          <w:p w:rsidR="00196288" w:rsidRPr="00265E28" w:rsidRDefault="00196288" w:rsidP="00196288">
            <w:pPr>
              <w:rPr>
                <w:rFonts w:eastAsia="Times New Roman"/>
                <w:color w:val="000000"/>
                <w:sz w:val="24"/>
                <w:szCs w:val="24"/>
              </w:rPr>
            </w:pPr>
            <w:r w:rsidRPr="00265E28">
              <w:rPr>
                <w:rFonts w:eastAsia="Times New Roman"/>
                <w:color w:val="000000"/>
                <w:sz w:val="24"/>
                <w:szCs w:val="24"/>
              </w:rPr>
              <w:t xml:space="preserve">5 классы  «Психофизическое развитие, </w:t>
            </w:r>
            <w:r w:rsidRPr="00265E28">
              <w:rPr>
                <w:rFonts w:eastAsia="Times New Roman"/>
                <w:color w:val="000000"/>
                <w:sz w:val="24"/>
                <w:szCs w:val="24"/>
              </w:rPr>
              <w:lastRenderedPageBreak/>
              <w:t>адаптация учащихся переходного возраста».</w:t>
            </w:r>
          </w:p>
          <w:p w:rsidR="00196288" w:rsidRPr="00265E28" w:rsidRDefault="00196288" w:rsidP="00196288">
            <w:pPr>
              <w:rPr>
                <w:rFonts w:eastAsia="Times New Roman"/>
                <w:color w:val="000000"/>
                <w:sz w:val="24"/>
                <w:szCs w:val="24"/>
              </w:rPr>
            </w:pPr>
            <w:r w:rsidRPr="00265E28">
              <w:rPr>
                <w:rFonts w:eastAsia="Times New Roman"/>
                <w:color w:val="000000"/>
                <w:sz w:val="24"/>
                <w:szCs w:val="24"/>
              </w:rPr>
              <w:t>6 классы  «Социально-психологическая характеристика личности учащегося».</w:t>
            </w:r>
          </w:p>
          <w:p w:rsidR="00196288" w:rsidRPr="00265E28" w:rsidRDefault="00196288" w:rsidP="00196288">
            <w:pPr>
              <w:rPr>
                <w:rFonts w:eastAsia="Times New Roman"/>
                <w:color w:val="000000"/>
                <w:sz w:val="24"/>
                <w:szCs w:val="24"/>
              </w:rPr>
            </w:pPr>
            <w:r w:rsidRPr="00265E28">
              <w:rPr>
                <w:rFonts w:eastAsia="Times New Roman"/>
                <w:color w:val="000000"/>
                <w:sz w:val="24"/>
                <w:szCs w:val="24"/>
              </w:rPr>
              <w:t>7 классы   «Возрастные особенности подросткового периода».</w:t>
            </w:r>
          </w:p>
          <w:p w:rsidR="00196288" w:rsidRPr="00265E28" w:rsidRDefault="00196288" w:rsidP="00196288">
            <w:pPr>
              <w:rPr>
                <w:rFonts w:eastAsia="Times New Roman"/>
                <w:color w:val="000000"/>
                <w:sz w:val="24"/>
                <w:szCs w:val="24"/>
              </w:rPr>
            </w:pPr>
            <w:r w:rsidRPr="00265E28">
              <w:rPr>
                <w:rFonts w:eastAsia="Times New Roman"/>
                <w:color w:val="000000"/>
                <w:sz w:val="24"/>
                <w:szCs w:val="24"/>
              </w:rPr>
              <w:t>8 классы « Подросток и родители».</w:t>
            </w:r>
          </w:p>
          <w:p w:rsidR="00196288" w:rsidRPr="00265E28" w:rsidRDefault="00196288" w:rsidP="00196288">
            <w:pPr>
              <w:rPr>
                <w:rFonts w:eastAsia="Times New Roman"/>
                <w:color w:val="000000"/>
                <w:sz w:val="24"/>
                <w:szCs w:val="24"/>
              </w:rPr>
            </w:pPr>
            <w:r w:rsidRPr="00265E28">
              <w:rPr>
                <w:rFonts w:eastAsia="Times New Roman"/>
                <w:color w:val="000000"/>
                <w:sz w:val="24"/>
                <w:szCs w:val="24"/>
              </w:rPr>
              <w:t>9 классы «Поиск понимания в общении».</w:t>
            </w:r>
          </w:p>
          <w:p w:rsidR="00196288" w:rsidRPr="00265E28" w:rsidRDefault="00196288" w:rsidP="00196288">
            <w:pPr>
              <w:rPr>
                <w:rFonts w:eastAsia="Times New Roman"/>
                <w:color w:val="000000"/>
                <w:sz w:val="24"/>
                <w:szCs w:val="24"/>
              </w:rPr>
            </w:pPr>
            <w:r w:rsidRPr="00265E28">
              <w:rPr>
                <w:rFonts w:eastAsia="Times New Roman"/>
                <w:color w:val="000000"/>
                <w:sz w:val="24"/>
                <w:szCs w:val="24"/>
              </w:rPr>
              <w:t>10 классы  «Пора ранней юности».</w:t>
            </w:r>
          </w:p>
          <w:p w:rsidR="00196288" w:rsidRPr="00265E28" w:rsidRDefault="00196288" w:rsidP="00196288">
            <w:pPr>
              <w:rPr>
                <w:rFonts w:eastAsia="Times New Roman"/>
                <w:color w:val="000000"/>
                <w:sz w:val="24"/>
                <w:szCs w:val="24"/>
              </w:rPr>
            </w:pPr>
            <w:r w:rsidRPr="00265E28">
              <w:rPr>
                <w:rFonts w:eastAsia="Times New Roman"/>
                <w:color w:val="000000"/>
                <w:sz w:val="24"/>
                <w:szCs w:val="24"/>
              </w:rPr>
              <w:t>11  классы  «Взрослый, но всё ещё ребенок».</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lastRenderedPageBreak/>
              <w:t>В течение года (по запросу классных руководителей).</w:t>
            </w:r>
          </w:p>
        </w:tc>
        <w:tc>
          <w:tcPr>
            <w:tcW w:w="2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Социальный педагог,</w:t>
            </w:r>
          </w:p>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педаго</w:t>
            </w:r>
            <w:proofErr w:type="gramStart"/>
            <w:r w:rsidRPr="00265E28">
              <w:rPr>
                <w:rFonts w:eastAsia="Times New Roman"/>
                <w:color w:val="000000"/>
                <w:sz w:val="24"/>
                <w:szCs w:val="24"/>
              </w:rPr>
              <w:t>г-</w:t>
            </w:r>
            <w:proofErr w:type="gramEnd"/>
            <w:r w:rsidRPr="00265E28">
              <w:rPr>
                <w:rFonts w:eastAsia="Times New Roman"/>
                <w:color w:val="000000"/>
                <w:sz w:val="24"/>
                <w:szCs w:val="24"/>
              </w:rPr>
              <w:t xml:space="preserve"> психолог.</w:t>
            </w:r>
          </w:p>
        </w:tc>
      </w:tr>
      <w:tr w:rsidR="00196288" w:rsidRPr="00265E28" w:rsidTr="0019628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jc w:val="center"/>
              <w:rPr>
                <w:rFonts w:eastAsia="Times New Roman"/>
                <w:color w:val="000000"/>
                <w:sz w:val="24"/>
                <w:szCs w:val="24"/>
              </w:rPr>
            </w:pPr>
            <w:r w:rsidRPr="00265E28">
              <w:rPr>
                <w:rFonts w:eastAsia="Times New Roman"/>
                <w:b/>
                <w:bCs/>
                <w:color w:val="000000"/>
                <w:sz w:val="24"/>
                <w:szCs w:val="24"/>
              </w:rPr>
              <w:lastRenderedPageBreak/>
              <w:t>3</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 xml:space="preserve">Консультации родителей  по вопросам профилактики алкоголизма, </w:t>
            </w:r>
            <w:proofErr w:type="spellStart"/>
            <w:r w:rsidRPr="00265E28">
              <w:rPr>
                <w:rFonts w:eastAsia="Times New Roman"/>
                <w:color w:val="000000"/>
                <w:sz w:val="24"/>
                <w:szCs w:val="24"/>
              </w:rPr>
              <w:t>наркозависимости</w:t>
            </w:r>
            <w:proofErr w:type="spellEnd"/>
            <w:r w:rsidRPr="00265E28">
              <w:rPr>
                <w:rFonts w:eastAsia="Times New Roman"/>
                <w:color w:val="000000"/>
                <w:sz w:val="24"/>
                <w:szCs w:val="24"/>
              </w:rPr>
              <w:t xml:space="preserve"> и лечения их последствий.</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В течение года</w:t>
            </w:r>
            <w:r w:rsidRPr="00B62E38">
              <w:rPr>
                <w:rFonts w:eastAsia="Times New Roman"/>
                <w:color w:val="000000"/>
                <w:sz w:val="24"/>
                <w:szCs w:val="24"/>
              </w:rPr>
              <w:t xml:space="preserve"> </w:t>
            </w:r>
            <w:r w:rsidRPr="00265E28">
              <w:rPr>
                <w:rFonts w:eastAsia="Times New Roman"/>
                <w:color w:val="000000"/>
                <w:sz w:val="24"/>
                <w:szCs w:val="24"/>
              </w:rPr>
              <w:t>(согласно плану социального педагога и педагог</w:t>
            </w:r>
            <w:proofErr w:type="gramStart"/>
            <w:r w:rsidRPr="00265E28">
              <w:rPr>
                <w:rFonts w:eastAsia="Times New Roman"/>
                <w:color w:val="000000"/>
                <w:sz w:val="24"/>
                <w:szCs w:val="24"/>
              </w:rPr>
              <w:t>а-</w:t>
            </w:r>
            <w:proofErr w:type="gramEnd"/>
            <w:r w:rsidRPr="00265E28">
              <w:rPr>
                <w:rFonts w:eastAsia="Times New Roman"/>
                <w:color w:val="000000"/>
                <w:sz w:val="24"/>
                <w:szCs w:val="24"/>
              </w:rPr>
              <w:t xml:space="preserve"> психолога)</w:t>
            </w:r>
          </w:p>
        </w:tc>
        <w:tc>
          <w:tcPr>
            <w:tcW w:w="2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Социал</w:t>
            </w:r>
            <w:r w:rsidRPr="00CF7DC3">
              <w:rPr>
                <w:rFonts w:eastAsia="Times New Roman"/>
                <w:color w:val="000000"/>
                <w:sz w:val="24"/>
                <w:szCs w:val="24"/>
              </w:rPr>
              <w:t>ьный педагог, педаго</w:t>
            </w:r>
            <w:proofErr w:type="gramStart"/>
            <w:r w:rsidRPr="00CF7DC3">
              <w:rPr>
                <w:rFonts w:eastAsia="Times New Roman"/>
                <w:color w:val="000000"/>
                <w:sz w:val="24"/>
                <w:szCs w:val="24"/>
              </w:rPr>
              <w:t>г-</w:t>
            </w:r>
            <w:proofErr w:type="gramEnd"/>
            <w:r w:rsidRPr="00CF7DC3">
              <w:rPr>
                <w:rFonts w:eastAsia="Times New Roman"/>
                <w:color w:val="000000"/>
                <w:sz w:val="24"/>
                <w:szCs w:val="24"/>
              </w:rPr>
              <w:t xml:space="preserve"> психолог.</w:t>
            </w:r>
          </w:p>
        </w:tc>
      </w:tr>
      <w:tr w:rsidR="00196288" w:rsidRPr="00265E28" w:rsidTr="0019628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jc w:val="center"/>
              <w:rPr>
                <w:rFonts w:eastAsia="Times New Roman"/>
                <w:color w:val="000000"/>
                <w:sz w:val="24"/>
                <w:szCs w:val="24"/>
              </w:rPr>
            </w:pPr>
            <w:r w:rsidRPr="00265E28">
              <w:rPr>
                <w:rFonts w:eastAsia="Times New Roman"/>
                <w:b/>
                <w:bCs/>
                <w:color w:val="000000"/>
                <w:sz w:val="24"/>
                <w:szCs w:val="24"/>
              </w:rPr>
              <w:t>4</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Разработка рекомендаций для родителей «Что делать, если в дом пришла беда», «Создание дома, свободного от наркотиков».</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В течение года.</w:t>
            </w:r>
          </w:p>
        </w:tc>
        <w:tc>
          <w:tcPr>
            <w:tcW w:w="2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Социальный педагог, педаго</w:t>
            </w:r>
            <w:proofErr w:type="gramStart"/>
            <w:r w:rsidRPr="00265E28">
              <w:rPr>
                <w:rFonts w:eastAsia="Times New Roman"/>
                <w:color w:val="000000"/>
                <w:sz w:val="24"/>
                <w:szCs w:val="24"/>
              </w:rPr>
              <w:t>г-</w:t>
            </w:r>
            <w:proofErr w:type="gramEnd"/>
            <w:r w:rsidRPr="00265E28">
              <w:rPr>
                <w:rFonts w:eastAsia="Times New Roman"/>
                <w:color w:val="000000"/>
                <w:sz w:val="24"/>
                <w:szCs w:val="24"/>
              </w:rPr>
              <w:t xml:space="preserve"> психолог.</w:t>
            </w:r>
          </w:p>
        </w:tc>
      </w:tr>
      <w:tr w:rsidR="00196288" w:rsidRPr="00265E28" w:rsidTr="0019628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jc w:val="center"/>
              <w:rPr>
                <w:rFonts w:eastAsia="Times New Roman"/>
                <w:color w:val="000000"/>
                <w:sz w:val="24"/>
                <w:szCs w:val="24"/>
              </w:rPr>
            </w:pPr>
            <w:r w:rsidRPr="00265E28">
              <w:rPr>
                <w:rFonts w:eastAsia="Times New Roman"/>
                <w:b/>
                <w:bCs/>
                <w:color w:val="000000"/>
                <w:sz w:val="24"/>
                <w:szCs w:val="24"/>
              </w:rPr>
              <w:t>5</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 xml:space="preserve">Семинары с элементами тренинга по профилактике наркомании, </w:t>
            </w:r>
            <w:proofErr w:type="spellStart"/>
            <w:r w:rsidRPr="00265E28">
              <w:rPr>
                <w:rFonts w:eastAsia="Times New Roman"/>
                <w:color w:val="000000"/>
                <w:sz w:val="24"/>
                <w:szCs w:val="24"/>
              </w:rPr>
              <w:t>табакокурения</w:t>
            </w:r>
            <w:proofErr w:type="spellEnd"/>
            <w:r w:rsidRPr="00265E28">
              <w:rPr>
                <w:rFonts w:eastAsia="Times New Roman"/>
                <w:color w:val="000000"/>
                <w:sz w:val="24"/>
                <w:szCs w:val="24"/>
              </w:rPr>
              <w:t>, алкоголизма.</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В течение года. </w:t>
            </w:r>
          </w:p>
        </w:tc>
        <w:tc>
          <w:tcPr>
            <w:tcW w:w="2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Педагог – психолог, социальный педагог.</w:t>
            </w:r>
          </w:p>
        </w:tc>
      </w:tr>
      <w:tr w:rsidR="00196288" w:rsidRPr="00265E28" w:rsidTr="0019628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jc w:val="center"/>
              <w:rPr>
                <w:rFonts w:eastAsia="Times New Roman"/>
                <w:color w:val="000000"/>
                <w:sz w:val="24"/>
                <w:szCs w:val="24"/>
              </w:rPr>
            </w:pPr>
            <w:r w:rsidRPr="00265E28">
              <w:rPr>
                <w:rFonts w:eastAsia="Times New Roman"/>
                <w:b/>
                <w:bCs/>
                <w:color w:val="000000"/>
                <w:sz w:val="24"/>
                <w:szCs w:val="24"/>
              </w:rPr>
              <w:t>6</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Анкетирование родителей «Здоровье в семье», «</w:t>
            </w:r>
            <w:proofErr w:type="spellStart"/>
            <w:r w:rsidRPr="00265E28">
              <w:rPr>
                <w:rFonts w:eastAsia="Times New Roman"/>
                <w:color w:val="000000"/>
                <w:sz w:val="24"/>
                <w:szCs w:val="24"/>
              </w:rPr>
              <w:t>Детск</w:t>
            </w:r>
            <w:proofErr w:type="gramStart"/>
            <w:r w:rsidRPr="00265E28">
              <w:rPr>
                <w:rFonts w:eastAsia="Times New Roman"/>
                <w:color w:val="000000"/>
                <w:sz w:val="24"/>
                <w:szCs w:val="24"/>
              </w:rPr>
              <w:t>о</w:t>
            </w:r>
            <w:proofErr w:type="spellEnd"/>
            <w:r w:rsidRPr="00265E28">
              <w:rPr>
                <w:rFonts w:eastAsia="Times New Roman"/>
                <w:color w:val="000000"/>
                <w:sz w:val="24"/>
                <w:szCs w:val="24"/>
              </w:rPr>
              <w:t>-</w:t>
            </w:r>
            <w:proofErr w:type="gramEnd"/>
            <w:r w:rsidRPr="00265E28">
              <w:rPr>
                <w:rFonts w:eastAsia="Times New Roman"/>
                <w:color w:val="000000"/>
                <w:sz w:val="24"/>
                <w:szCs w:val="24"/>
              </w:rPr>
              <w:t xml:space="preserve"> родительские отношения».</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В течение года.</w:t>
            </w:r>
          </w:p>
        </w:tc>
        <w:tc>
          <w:tcPr>
            <w:tcW w:w="2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Социальный педагог, педаго</w:t>
            </w:r>
            <w:proofErr w:type="gramStart"/>
            <w:r w:rsidRPr="00265E28">
              <w:rPr>
                <w:rFonts w:eastAsia="Times New Roman"/>
                <w:color w:val="000000"/>
                <w:sz w:val="24"/>
                <w:szCs w:val="24"/>
              </w:rPr>
              <w:t>г-</w:t>
            </w:r>
            <w:proofErr w:type="gramEnd"/>
            <w:r w:rsidRPr="00265E28">
              <w:rPr>
                <w:rFonts w:eastAsia="Times New Roman"/>
                <w:color w:val="000000"/>
                <w:sz w:val="24"/>
                <w:szCs w:val="24"/>
              </w:rPr>
              <w:t xml:space="preserve"> психолог.</w:t>
            </w:r>
          </w:p>
        </w:tc>
      </w:tr>
      <w:tr w:rsidR="00196288" w:rsidRPr="00265E28" w:rsidTr="00196288">
        <w:tc>
          <w:tcPr>
            <w:tcW w:w="1017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jc w:val="center"/>
              <w:rPr>
                <w:rFonts w:eastAsia="Times New Roman"/>
                <w:color w:val="000000"/>
                <w:sz w:val="24"/>
                <w:szCs w:val="24"/>
              </w:rPr>
            </w:pPr>
            <w:r w:rsidRPr="00265E28">
              <w:rPr>
                <w:rFonts w:eastAsia="Times New Roman"/>
                <w:b/>
                <w:bCs/>
                <w:i/>
                <w:iCs/>
                <w:color w:val="000000"/>
                <w:sz w:val="24"/>
                <w:szCs w:val="24"/>
              </w:rPr>
              <w:t>4. Работа с педагогическим коллективом.</w:t>
            </w:r>
          </w:p>
        </w:tc>
      </w:tr>
      <w:tr w:rsidR="00196288" w:rsidRPr="00265E28" w:rsidTr="0019628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jc w:val="center"/>
              <w:rPr>
                <w:rFonts w:eastAsia="Times New Roman"/>
                <w:color w:val="000000"/>
                <w:sz w:val="24"/>
                <w:szCs w:val="24"/>
              </w:rPr>
            </w:pPr>
            <w:r w:rsidRPr="00265E28">
              <w:rPr>
                <w:rFonts w:eastAsia="Times New Roman"/>
                <w:b/>
                <w:bCs/>
                <w:color w:val="000000"/>
                <w:sz w:val="24"/>
                <w:szCs w:val="24"/>
              </w:rPr>
              <w:t>1</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МО  классных руководителей «Кризисные зоны развития ребенка и характер педагогической поддержки»</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 xml:space="preserve">По плану МО </w:t>
            </w:r>
            <w:proofErr w:type="spellStart"/>
            <w:r w:rsidRPr="00265E28">
              <w:rPr>
                <w:rFonts w:eastAsia="Times New Roman"/>
                <w:color w:val="000000"/>
                <w:sz w:val="24"/>
                <w:szCs w:val="24"/>
              </w:rPr>
              <w:t>кл</w:t>
            </w:r>
            <w:proofErr w:type="spellEnd"/>
            <w:r w:rsidRPr="00265E28">
              <w:rPr>
                <w:rFonts w:eastAsia="Times New Roman"/>
                <w:color w:val="000000"/>
                <w:sz w:val="24"/>
                <w:szCs w:val="24"/>
              </w:rPr>
              <w:t>. руководителей.</w:t>
            </w:r>
          </w:p>
        </w:tc>
        <w:tc>
          <w:tcPr>
            <w:tcW w:w="2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Зам. директора  по ВР, педаго</w:t>
            </w:r>
            <w:proofErr w:type="gramStart"/>
            <w:r w:rsidRPr="00265E28">
              <w:rPr>
                <w:rFonts w:eastAsia="Times New Roman"/>
                <w:color w:val="000000"/>
                <w:sz w:val="24"/>
                <w:szCs w:val="24"/>
              </w:rPr>
              <w:t>г-</w:t>
            </w:r>
            <w:proofErr w:type="gramEnd"/>
            <w:r w:rsidRPr="00265E28">
              <w:rPr>
                <w:rFonts w:eastAsia="Times New Roman"/>
                <w:color w:val="000000"/>
                <w:sz w:val="24"/>
                <w:szCs w:val="24"/>
              </w:rPr>
              <w:t xml:space="preserve"> психолог, социальный педагог.</w:t>
            </w:r>
          </w:p>
        </w:tc>
      </w:tr>
      <w:tr w:rsidR="00196288" w:rsidRPr="00265E28" w:rsidTr="0019628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jc w:val="center"/>
              <w:rPr>
                <w:rFonts w:eastAsia="Times New Roman"/>
                <w:color w:val="000000"/>
                <w:sz w:val="24"/>
                <w:szCs w:val="24"/>
              </w:rPr>
            </w:pPr>
            <w:r w:rsidRPr="00265E28">
              <w:rPr>
                <w:rFonts w:eastAsia="Times New Roman"/>
                <w:b/>
                <w:bCs/>
                <w:color w:val="000000"/>
                <w:sz w:val="24"/>
                <w:szCs w:val="24"/>
              </w:rPr>
              <w:t>2</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Разработка методических рекомендаций по проведению классных часов по нравственному и правовому  воспитанию старшеклассников.</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В течение года. </w:t>
            </w:r>
          </w:p>
        </w:tc>
        <w:tc>
          <w:tcPr>
            <w:tcW w:w="2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Педаго</w:t>
            </w:r>
            <w:proofErr w:type="gramStart"/>
            <w:r w:rsidRPr="00265E28">
              <w:rPr>
                <w:rFonts w:eastAsia="Times New Roman"/>
                <w:color w:val="000000"/>
                <w:sz w:val="24"/>
                <w:szCs w:val="24"/>
              </w:rPr>
              <w:t>г-</w:t>
            </w:r>
            <w:proofErr w:type="gramEnd"/>
            <w:r w:rsidRPr="00265E28">
              <w:rPr>
                <w:rFonts w:eastAsia="Times New Roman"/>
                <w:color w:val="000000"/>
                <w:sz w:val="24"/>
                <w:szCs w:val="24"/>
              </w:rPr>
              <w:t xml:space="preserve"> психолог, социальный педагог.</w:t>
            </w:r>
          </w:p>
        </w:tc>
      </w:tr>
      <w:tr w:rsidR="00196288" w:rsidRPr="00265E28" w:rsidTr="00196288">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jc w:val="center"/>
              <w:rPr>
                <w:rFonts w:eastAsia="Times New Roman"/>
                <w:color w:val="000000"/>
                <w:sz w:val="24"/>
                <w:szCs w:val="24"/>
              </w:rPr>
            </w:pPr>
            <w:r w:rsidRPr="00265E28">
              <w:rPr>
                <w:rFonts w:eastAsia="Times New Roman"/>
                <w:b/>
                <w:bCs/>
                <w:color w:val="000000"/>
                <w:sz w:val="24"/>
                <w:szCs w:val="24"/>
              </w:rPr>
              <w:t>3</w:t>
            </w:r>
          </w:p>
        </w:tc>
        <w:tc>
          <w:tcPr>
            <w:tcW w:w="4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 Индивидуальное консультирование по вопросам профилактической работы с учащимися и родителями (законными представителями).</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В течение года. </w:t>
            </w:r>
          </w:p>
        </w:tc>
        <w:tc>
          <w:tcPr>
            <w:tcW w:w="27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96288" w:rsidRPr="00265E28" w:rsidRDefault="00196288" w:rsidP="00196288">
            <w:pPr>
              <w:spacing w:after="136"/>
              <w:rPr>
                <w:rFonts w:eastAsia="Times New Roman"/>
                <w:color w:val="000000"/>
                <w:sz w:val="24"/>
                <w:szCs w:val="24"/>
              </w:rPr>
            </w:pPr>
            <w:r w:rsidRPr="00265E28">
              <w:rPr>
                <w:rFonts w:eastAsia="Times New Roman"/>
                <w:color w:val="000000"/>
                <w:sz w:val="24"/>
                <w:szCs w:val="24"/>
              </w:rPr>
              <w:t>Педаго</w:t>
            </w:r>
            <w:proofErr w:type="gramStart"/>
            <w:r w:rsidRPr="00265E28">
              <w:rPr>
                <w:rFonts w:eastAsia="Times New Roman"/>
                <w:color w:val="000000"/>
                <w:sz w:val="24"/>
                <w:szCs w:val="24"/>
              </w:rPr>
              <w:t>г-</w:t>
            </w:r>
            <w:proofErr w:type="gramEnd"/>
            <w:r w:rsidRPr="00265E28">
              <w:rPr>
                <w:rFonts w:eastAsia="Times New Roman"/>
                <w:color w:val="000000"/>
                <w:sz w:val="24"/>
                <w:szCs w:val="24"/>
              </w:rPr>
              <w:t xml:space="preserve"> психолог, социальный педагог.</w:t>
            </w:r>
          </w:p>
        </w:tc>
      </w:tr>
    </w:tbl>
    <w:p w:rsidR="00196288" w:rsidRPr="00B62E38" w:rsidRDefault="00196288" w:rsidP="00196288">
      <w:pPr>
        <w:rPr>
          <w:sz w:val="24"/>
        </w:rPr>
      </w:pPr>
    </w:p>
    <w:p w:rsidR="000B472C" w:rsidRDefault="00177484" w:rsidP="00196288">
      <w:pPr>
        <w:spacing w:line="360" w:lineRule="auto"/>
        <w:ind w:left="3261" w:firstLine="720"/>
        <w:rPr>
          <w:sz w:val="20"/>
          <w:szCs w:val="20"/>
        </w:rPr>
      </w:pPr>
      <w:r>
        <w:rPr>
          <w:rFonts w:eastAsia="Times New Roman"/>
          <w:sz w:val="24"/>
          <w:szCs w:val="24"/>
        </w:rPr>
        <w:t>Планируемый результат</w:t>
      </w:r>
    </w:p>
    <w:p w:rsidR="000B472C" w:rsidRDefault="00177484" w:rsidP="00177484">
      <w:pPr>
        <w:spacing w:line="360" w:lineRule="auto"/>
        <w:ind w:left="260" w:firstLine="720"/>
        <w:jc w:val="both"/>
        <w:rPr>
          <w:sz w:val="20"/>
          <w:szCs w:val="20"/>
        </w:rPr>
      </w:pPr>
      <w:r>
        <w:rPr>
          <w:rFonts w:eastAsia="Times New Roman"/>
          <w:i/>
          <w:iCs/>
          <w:sz w:val="24"/>
          <w:szCs w:val="24"/>
        </w:rPr>
        <w:t>Показателем эффективности программы является</w:t>
      </w:r>
      <w:r>
        <w:rPr>
          <w:rFonts w:eastAsia="Times New Roman"/>
          <w:sz w:val="24"/>
          <w:szCs w:val="24"/>
        </w:rPr>
        <w:t>:</w:t>
      </w:r>
    </w:p>
    <w:p w:rsidR="000B472C" w:rsidRDefault="00177484" w:rsidP="00F81C66">
      <w:pPr>
        <w:numPr>
          <w:ilvl w:val="0"/>
          <w:numId w:val="13"/>
        </w:numPr>
        <w:tabs>
          <w:tab w:val="left" w:pos="548"/>
        </w:tabs>
        <w:spacing w:line="360" w:lineRule="auto"/>
        <w:ind w:left="260" w:firstLine="720"/>
        <w:jc w:val="both"/>
        <w:rPr>
          <w:rFonts w:eastAsia="Times New Roman"/>
          <w:sz w:val="24"/>
          <w:szCs w:val="24"/>
        </w:rPr>
      </w:pPr>
      <w:r>
        <w:rPr>
          <w:rFonts w:eastAsia="Times New Roman"/>
          <w:sz w:val="24"/>
          <w:szCs w:val="24"/>
        </w:rPr>
        <w:t>Повышение процента занятости детей, активно участвующих в общественной деятельности школы.</w:t>
      </w:r>
    </w:p>
    <w:p w:rsidR="000B472C" w:rsidRDefault="00177484" w:rsidP="00F81C66">
      <w:pPr>
        <w:numPr>
          <w:ilvl w:val="0"/>
          <w:numId w:val="13"/>
        </w:numPr>
        <w:tabs>
          <w:tab w:val="left" w:pos="507"/>
        </w:tabs>
        <w:spacing w:line="360" w:lineRule="auto"/>
        <w:ind w:left="260" w:firstLine="720"/>
        <w:jc w:val="both"/>
        <w:rPr>
          <w:rFonts w:eastAsia="Times New Roman"/>
          <w:sz w:val="24"/>
          <w:szCs w:val="24"/>
        </w:rPr>
      </w:pPr>
      <w:r>
        <w:rPr>
          <w:rFonts w:eastAsia="Times New Roman"/>
          <w:sz w:val="24"/>
          <w:szCs w:val="24"/>
        </w:rPr>
        <w:t xml:space="preserve">Увеличение процента самостоятельности детей в роли организатора собственной деятельности в </w:t>
      </w:r>
      <w:proofErr w:type="gramStart"/>
      <w:r>
        <w:rPr>
          <w:rFonts w:eastAsia="Times New Roman"/>
          <w:sz w:val="24"/>
          <w:szCs w:val="24"/>
        </w:rPr>
        <w:t>активно-положительном</w:t>
      </w:r>
      <w:proofErr w:type="gramEnd"/>
      <w:r>
        <w:rPr>
          <w:rFonts w:eastAsia="Times New Roman"/>
          <w:sz w:val="24"/>
          <w:szCs w:val="24"/>
        </w:rPr>
        <w:t xml:space="preserve"> использование досуга.</w:t>
      </w:r>
    </w:p>
    <w:p w:rsidR="000B472C" w:rsidRDefault="00177484" w:rsidP="00F81C66">
      <w:pPr>
        <w:numPr>
          <w:ilvl w:val="0"/>
          <w:numId w:val="13"/>
        </w:numPr>
        <w:tabs>
          <w:tab w:val="left" w:pos="423"/>
        </w:tabs>
        <w:spacing w:line="360" w:lineRule="auto"/>
        <w:ind w:left="260" w:firstLine="720"/>
        <w:jc w:val="both"/>
        <w:rPr>
          <w:rFonts w:eastAsia="Times New Roman"/>
          <w:sz w:val="24"/>
          <w:szCs w:val="24"/>
        </w:rPr>
      </w:pPr>
      <w:r>
        <w:rPr>
          <w:rFonts w:eastAsia="Times New Roman"/>
          <w:sz w:val="24"/>
          <w:szCs w:val="24"/>
        </w:rPr>
        <w:lastRenderedPageBreak/>
        <w:t xml:space="preserve">Повышение уровня воспитанности учащихся, социальной адаптации и предотвращение </w:t>
      </w:r>
      <w:proofErr w:type="spellStart"/>
      <w:r>
        <w:rPr>
          <w:rFonts w:eastAsia="Times New Roman"/>
          <w:sz w:val="24"/>
          <w:szCs w:val="24"/>
        </w:rPr>
        <w:t>дезадаптации</w:t>
      </w:r>
      <w:proofErr w:type="spellEnd"/>
      <w:r>
        <w:rPr>
          <w:rFonts w:eastAsia="Times New Roman"/>
          <w:sz w:val="24"/>
          <w:szCs w:val="24"/>
        </w:rPr>
        <w:t xml:space="preserve"> подростка.</w:t>
      </w:r>
    </w:p>
    <w:p w:rsidR="000B472C" w:rsidRDefault="00177484" w:rsidP="00F81C66">
      <w:pPr>
        <w:numPr>
          <w:ilvl w:val="0"/>
          <w:numId w:val="13"/>
        </w:numPr>
        <w:tabs>
          <w:tab w:val="left" w:pos="400"/>
        </w:tabs>
        <w:spacing w:line="360" w:lineRule="auto"/>
        <w:ind w:left="400" w:firstLine="720"/>
        <w:jc w:val="both"/>
        <w:rPr>
          <w:rFonts w:eastAsia="Times New Roman"/>
          <w:sz w:val="24"/>
          <w:szCs w:val="24"/>
        </w:rPr>
      </w:pPr>
      <w:r>
        <w:rPr>
          <w:rFonts w:eastAsia="Times New Roman"/>
          <w:sz w:val="24"/>
          <w:szCs w:val="24"/>
        </w:rPr>
        <w:t>Положительная мотивация на здоровый образ жизни.</w:t>
      </w:r>
    </w:p>
    <w:p w:rsidR="000B472C" w:rsidRDefault="00177484" w:rsidP="00C627FF">
      <w:pPr>
        <w:spacing w:line="360" w:lineRule="auto"/>
        <w:ind w:left="260" w:firstLine="720"/>
        <w:jc w:val="both"/>
        <w:rPr>
          <w:sz w:val="20"/>
          <w:szCs w:val="20"/>
        </w:rPr>
      </w:pPr>
      <w:r>
        <w:rPr>
          <w:rFonts w:eastAsia="Times New Roman"/>
          <w:sz w:val="24"/>
          <w:szCs w:val="24"/>
        </w:rPr>
        <w:t xml:space="preserve">Программа позволит выявить подверженность обучающихся </w:t>
      </w:r>
      <w:proofErr w:type="spellStart"/>
      <w:r>
        <w:rPr>
          <w:rFonts w:eastAsia="Times New Roman"/>
          <w:sz w:val="24"/>
          <w:szCs w:val="24"/>
        </w:rPr>
        <w:t>табакокурению</w:t>
      </w:r>
      <w:proofErr w:type="spellEnd"/>
      <w:r>
        <w:rPr>
          <w:rFonts w:eastAsia="Times New Roman"/>
          <w:sz w:val="24"/>
          <w:szCs w:val="24"/>
        </w:rPr>
        <w:t>, пивного алкоголизма, наркомании на ранней стадии, через комплекс социальных, образовательных, профилактических мероприятий, проводимых в ходе реализации проекта. Педагогам совместно с родителями подростков создать в школе и поселке атмосферу, способствующую снижению вероятности употребления ПАВ подростками.</w:t>
      </w:r>
    </w:p>
    <w:p w:rsidR="000B472C" w:rsidRDefault="00177484" w:rsidP="00C627FF">
      <w:pPr>
        <w:spacing w:line="360" w:lineRule="auto"/>
        <w:ind w:left="260" w:firstLine="720"/>
        <w:jc w:val="both"/>
        <w:rPr>
          <w:sz w:val="20"/>
          <w:szCs w:val="20"/>
        </w:rPr>
      </w:pPr>
      <w:r>
        <w:rPr>
          <w:rFonts w:eastAsia="Times New Roman"/>
          <w:i/>
          <w:iCs/>
          <w:sz w:val="24"/>
          <w:szCs w:val="24"/>
        </w:rPr>
        <w:t>В рамках данной программы планируется получить следующий результат</w:t>
      </w:r>
      <w:r>
        <w:rPr>
          <w:rFonts w:eastAsia="Times New Roman"/>
          <w:sz w:val="24"/>
          <w:szCs w:val="24"/>
        </w:rPr>
        <w:t>:</w:t>
      </w:r>
    </w:p>
    <w:p w:rsidR="000B472C" w:rsidRDefault="00177484" w:rsidP="00F81C66">
      <w:pPr>
        <w:numPr>
          <w:ilvl w:val="0"/>
          <w:numId w:val="14"/>
        </w:numPr>
        <w:tabs>
          <w:tab w:val="left" w:pos="421"/>
        </w:tabs>
        <w:spacing w:line="360" w:lineRule="auto"/>
        <w:ind w:left="260" w:firstLine="720"/>
        <w:jc w:val="both"/>
        <w:rPr>
          <w:rFonts w:eastAsia="Times New Roman"/>
          <w:sz w:val="24"/>
          <w:szCs w:val="24"/>
        </w:rPr>
      </w:pPr>
      <w:r>
        <w:rPr>
          <w:rFonts w:eastAsia="Times New Roman"/>
          <w:sz w:val="24"/>
          <w:szCs w:val="24"/>
        </w:rPr>
        <w:t xml:space="preserve">все участники проекта получают необходимые знания по профилактике </w:t>
      </w:r>
      <w:proofErr w:type="spellStart"/>
      <w:r>
        <w:rPr>
          <w:rFonts w:eastAsia="Times New Roman"/>
          <w:sz w:val="24"/>
          <w:szCs w:val="24"/>
        </w:rPr>
        <w:t>табакокурения</w:t>
      </w:r>
      <w:proofErr w:type="spellEnd"/>
      <w:r>
        <w:rPr>
          <w:rFonts w:eastAsia="Times New Roman"/>
          <w:sz w:val="24"/>
          <w:szCs w:val="24"/>
        </w:rPr>
        <w:t>, алкоголизма, наркомании;</w:t>
      </w:r>
    </w:p>
    <w:p w:rsidR="000B472C" w:rsidRDefault="00177484" w:rsidP="00F81C66">
      <w:pPr>
        <w:numPr>
          <w:ilvl w:val="0"/>
          <w:numId w:val="14"/>
        </w:numPr>
        <w:tabs>
          <w:tab w:val="left" w:pos="457"/>
        </w:tabs>
        <w:spacing w:line="360" w:lineRule="auto"/>
        <w:ind w:left="260" w:firstLine="720"/>
        <w:jc w:val="both"/>
        <w:rPr>
          <w:rFonts w:eastAsia="Times New Roman"/>
          <w:sz w:val="24"/>
          <w:szCs w:val="24"/>
        </w:rPr>
      </w:pPr>
      <w:r>
        <w:rPr>
          <w:rFonts w:eastAsia="Times New Roman"/>
          <w:sz w:val="24"/>
          <w:szCs w:val="24"/>
        </w:rPr>
        <w:t xml:space="preserve">данный проект даст возможность </w:t>
      </w:r>
      <w:proofErr w:type="gramStart"/>
      <w:r>
        <w:rPr>
          <w:rFonts w:eastAsia="Times New Roman"/>
          <w:sz w:val="24"/>
          <w:szCs w:val="24"/>
        </w:rPr>
        <w:t>обучающимся</w:t>
      </w:r>
      <w:proofErr w:type="gramEnd"/>
      <w:r>
        <w:rPr>
          <w:rFonts w:eastAsia="Times New Roman"/>
          <w:sz w:val="24"/>
          <w:szCs w:val="24"/>
        </w:rPr>
        <w:t xml:space="preserve"> получить базовые знания в области самозащиты от наркотиков, ВИЧ-инфекции;</w:t>
      </w:r>
    </w:p>
    <w:p w:rsidR="000B472C" w:rsidRPr="00453FB4" w:rsidRDefault="00177484" w:rsidP="00F81C66">
      <w:pPr>
        <w:numPr>
          <w:ilvl w:val="0"/>
          <w:numId w:val="14"/>
        </w:numPr>
        <w:tabs>
          <w:tab w:val="left" w:pos="406"/>
        </w:tabs>
        <w:spacing w:line="360" w:lineRule="auto"/>
        <w:ind w:left="260" w:firstLine="720"/>
        <w:jc w:val="both"/>
        <w:rPr>
          <w:rFonts w:eastAsia="Times New Roman"/>
          <w:sz w:val="24"/>
          <w:szCs w:val="24"/>
        </w:rPr>
      </w:pPr>
      <w:r>
        <w:rPr>
          <w:rFonts w:eastAsia="Times New Roman"/>
          <w:sz w:val="24"/>
          <w:szCs w:val="24"/>
        </w:rPr>
        <w:t>подростки смогут получить квалифицированную помощь и будут знать, куда обратиться за помощью.</w:t>
      </w:r>
    </w:p>
    <w:p w:rsidR="000B472C" w:rsidRDefault="000B472C" w:rsidP="00177484">
      <w:pPr>
        <w:spacing w:line="360" w:lineRule="auto"/>
        <w:ind w:firstLine="720"/>
        <w:jc w:val="both"/>
        <w:sectPr w:rsidR="000B472C">
          <w:pgSz w:w="11900" w:h="16838"/>
          <w:pgMar w:top="1100" w:right="846" w:bottom="1440" w:left="1440" w:header="0" w:footer="0" w:gutter="0"/>
          <w:cols w:space="720" w:equalWidth="0">
            <w:col w:w="9620"/>
          </w:cols>
        </w:sectPr>
      </w:pPr>
    </w:p>
    <w:p w:rsidR="000B472C" w:rsidRDefault="00753C90" w:rsidP="00453FB4">
      <w:pPr>
        <w:spacing w:line="360" w:lineRule="auto"/>
        <w:ind w:right="-259" w:firstLine="720"/>
        <w:jc w:val="center"/>
        <w:rPr>
          <w:sz w:val="20"/>
          <w:szCs w:val="20"/>
        </w:rPr>
      </w:pPr>
      <w:r>
        <w:rPr>
          <w:rFonts w:eastAsia="Times New Roman"/>
          <w:sz w:val="24"/>
          <w:szCs w:val="24"/>
        </w:rPr>
        <w:lastRenderedPageBreak/>
        <w:t xml:space="preserve">4.2. </w:t>
      </w:r>
      <w:r w:rsidR="00177484">
        <w:rPr>
          <w:rFonts w:eastAsia="Times New Roman"/>
          <w:sz w:val="24"/>
          <w:szCs w:val="24"/>
        </w:rPr>
        <w:t>ЦЕЛЕВАЯ ПРОГРАММА ПРОФИЛАКТИКИ РАННЕГО МАТЕРИНСТВА И</w:t>
      </w:r>
    </w:p>
    <w:p w:rsidR="000B472C" w:rsidRDefault="00177484" w:rsidP="00453FB4">
      <w:pPr>
        <w:spacing w:line="360" w:lineRule="auto"/>
        <w:ind w:right="-259" w:firstLine="720"/>
        <w:jc w:val="center"/>
        <w:rPr>
          <w:sz w:val="20"/>
          <w:szCs w:val="20"/>
        </w:rPr>
      </w:pPr>
      <w:r>
        <w:rPr>
          <w:rFonts w:eastAsia="Times New Roman"/>
          <w:sz w:val="24"/>
          <w:szCs w:val="24"/>
        </w:rPr>
        <w:t>ПОЛОВОГО ВОСПИТАНИЯ</w:t>
      </w:r>
    </w:p>
    <w:p w:rsidR="000B472C" w:rsidRDefault="00177484" w:rsidP="00453FB4">
      <w:pPr>
        <w:spacing w:line="360" w:lineRule="auto"/>
        <w:ind w:right="-259" w:firstLine="720"/>
        <w:jc w:val="center"/>
        <w:rPr>
          <w:sz w:val="20"/>
          <w:szCs w:val="20"/>
        </w:rPr>
      </w:pPr>
      <w:r>
        <w:rPr>
          <w:rFonts w:eastAsia="Times New Roman"/>
          <w:sz w:val="24"/>
          <w:szCs w:val="24"/>
        </w:rPr>
        <w:t>«КРАСКИ ЖИЗНИ»</w:t>
      </w:r>
    </w:p>
    <w:p w:rsidR="000B472C" w:rsidRDefault="000B472C" w:rsidP="00177484">
      <w:pPr>
        <w:spacing w:line="360" w:lineRule="auto"/>
        <w:ind w:firstLine="720"/>
        <w:jc w:val="both"/>
        <w:rPr>
          <w:sz w:val="20"/>
          <w:szCs w:val="20"/>
        </w:rPr>
      </w:pPr>
    </w:p>
    <w:p w:rsidR="000B472C" w:rsidRDefault="00177484" w:rsidP="00C75407">
      <w:pPr>
        <w:spacing w:line="360" w:lineRule="auto"/>
        <w:ind w:left="260" w:firstLine="720"/>
        <w:jc w:val="both"/>
        <w:rPr>
          <w:sz w:val="20"/>
          <w:szCs w:val="20"/>
        </w:rPr>
      </w:pPr>
      <w:r>
        <w:rPr>
          <w:rFonts w:eastAsia="Times New Roman"/>
          <w:sz w:val="24"/>
          <w:szCs w:val="24"/>
        </w:rPr>
        <w:t>Данная программа является подпрограммой в рамках реализации целевой комплексной программы профилактики в М</w:t>
      </w:r>
      <w:r w:rsidR="00C75407">
        <w:rPr>
          <w:rFonts w:eastAsia="Times New Roman"/>
          <w:sz w:val="24"/>
          <w:szCs w:val="24"/>
        </w:rPr>
        <w:t>АОУ СОШ № 22.</w:t>
      </w:r>
    </w:p>
    <w:p w:rsidR="000B472C" w:rsidRPr="00753C90" w:rsidRDefault="00177484" w:rsidP="00C75407">
      <w:pPr>
        <w:spacing w:line="360" w:lineRule="auto"/>
        <w:ind w:left="260" w:firstLine="720"/>
        <w:jc w:val="center"/>
        <w:rPr>
          <w:b/>
          <w:sz w:val="20"/>
          <w:szCs w:val="20"/>
        </w:rPr>
      </w:pPr>
      <w:r w:rsidRPr="00753C90">
        <w:rPr>
          <w:rFonts w:eastAsia="Times New Roman"/>
          <w:b/>
          <w:sz w:val="24"/>
          <w:szCs w:val="24"/>
        </w:rPr>
        <w:t>Пояснительная записка</w:t>
      </w:r>
    </w:p>
    <w:p w:rsidR="000B472C" w:rsidRDefault="00177484" w:rsidP="00C75407">
      <w:pPr>
        <w:spacing w:line="360" w:lineRule="auto"/>
        <w:ind w:left="260" w:firstLine="720"/>
        <w:jc w:val="both"/>
        <w:rPr>
          <w:sz w:val="20"/>
          <w:szCs w:val="20"/>
        </w:rPr>
      </w:pPr>
      <w:r>
        <w:rPr>
          <w:rFonts w:eastAsia="Times New Roman"/>
          <w:sz w:val="24"/>
          <w:szCs w:val="24"/>
        </w:rPr>
        <w:t xml:space="preserve">Целостность натуры человека, его гармоническое развитие характеризуется единством многообразных личностных качеств. В этом органическом единстве </w:t>
      </w:r>
      <w:proofErr w:type="spellStart"/>
      <w:proofErr w:type="gramStart"/>
      <w:r>
        <w:rPr>
          <w:rFonts w:eastAsia="Times New Roman"/>
          <w:sz w:val="24"/>
          <w:szCs w:val="24"/>
        </w:rPr>
        <w:t>стерж-невыми</w:t>
      </w:r>
      <w:proofErr w:type="spellEnd"/>
      <w:proofErr w:type="gramEnd"/>
      <w:r>
        <w:rPr>
          <w:rFonts w:eastAsia="Times New Roman"/>
          <w:sz w:val="24"/>
          <w:szCs w:val="24"/>
        </w:rPr>
        <w:t xml:space="preserve"> являются моральные качества, определяющие социально-нравственную основу личности и обусловливающие возможность человека применять в интересах общества свои способности. Воспитание у подрастающего поколения высоких нравственных </w:t>
      </w:r>
      <w:proofErr w:type="spellStart"/>
      <w:proofErr w:type="gramStart"/>
      <w:r>
        <w:rPr>
          <w:rFonts w:eastAsia="Times New Roman"/>
          <w:sz w:val="24"/>
          <w:szCs w:val="24"/>
        </w:rPr>
        <w:t>ка-честв</w:t>
      </w:r>
      <w:proofErr w:type="spellEnd"/>
      <w:proofErr w:type="gramEnd"/>
      <w:r>
        <w:rPr>
          <w:rFonts w:eastAsia="Times New Roman"/>
          <w:sz w:val="24"/>
          <w:szCs w:val="24"/>
        </w:rPr>
        <w:t>, норм морали всегда остаётся в центре внимания нашей общественности,</w:t>
      </w:r>
    </w:p>
    <w:p w:rsidR="000B472C" w:rsidRDefault="00177484" w:rsidP="00177484">
      <w:pPr>
        <w:spacing w:line="360" w:lineRule="auto"/>
        <w:ind w:left="260" w:firstLine="720"/>
        <w:jc w:val="both"/>
        <w:rPr>
          <w:sz w:val="20"/>
          <w:szCs w:val="20"/>
        </w:rPr>
      </w:pPr>
      <w:r>
        <w:rPr>
          <w:rFonts w:eastAsia="Times New Roman"/>
          <w:sz w:val="24"/>
          <w:szCs w:val="24"/>
        </w:rPr>
        <w:t>Значительную роль в гармоничном развитии подрастающего поколения играет половое воспитание – это трудная и чрезвычайно деликатная проблема, она требует кропотливой систематической работы. В наши дни сексуальная зрелость наступает на 2 – 3 года раньше, а вот эмоциональное созревание – замедляется. Чтобы помочь юношам и девушкам сформировать правильные семейно-брачные отношения и сексуальные ориентации, необходимо единение семьи, школы, медицинских работников.</w:t>
      </w:r>
    </w:p>
    <w:p w:rsidR="000B472C" w:rsidRDefault="00177484" w:rsidP="00C75407">
      <w:pPr>
        <w:spacing w:line="360" w:lineRule="auto"/>
        <w:ind w:left="260" w:firstLine="720"/>
        <w:jc w:val="both"/>
        <w:rPr>
          <w:sz w:val="20"/>
          <w:szCs w:val="20"/>
        </w:rPr>
      </w:pPr>
      <w:r>
        <w:rPr>
          <w:rFonts w:eastAsia="Times New Roman"/>
          <w:sz w:val="24"/>
          <w:szCs w:val="24"/>
        </w:rPr>
        <w:t>Настоящая программа «Краски жизни» является руководством для педагогического коллектива, родителей в организации работы по половому воспитанию подрастающего поколения, формированию у учащихся навыков здорового образа жизни, воспитания чувства личной ответственности за свои поступки и дела.</w:t>
      </w:r>
    </w:p>
    <w:p w:rsidR="000B472C" w:rsidRDefault="00177484" w:rsidP="00C75407">
      <w:pPr>
        <w:spacing w:line="360" w:lineRule="auto"/>
        <w:ind w:left="260" w:firstLine="720"/>
        <w:jc w:val="both"/>
        <w:rPr>
          <w:sz w:val="20"/>
          <w:szCs w:val="20"/>
        </w:rPr>
      </w:pPr>
      <w:r>
        <w:rPr>
          <w:rFonts w:eastAsia="Times New Roman"/>
          <w:sz w:val="24"/>
          <w:szCs w:val="24"/>
        </w:rPr>
        <w:t>Цель и задачи программы</w:t>
      </w:r>
    </w:p>
    <w:p w:rsidR="000B472C" w:rsidRDefault="00177484" w:rsidP="00C75407">
      <w:pPr>
        <w:spacing w:line="360" w:lineRule="auto"/>
        <w:ind w:left="260" w:right="300" w:firstLine="720"/>
        <w:jc w:val="both"/>
        <w:rPr>
          <w:sz w:val="20"/>
          <w:szCs w:val="20"/>
        </w:rPr>
      </w:pPr>
      <w:r>
        <w:rPr>
          <w:rFonts w:eastAsia="Times New Roman"/>
          <w:sz w:val="24"/>
          <w:szCs w:val="24"/>
        </w:rPr>
        <w:t>Цель: создать условия для привития учащимся определенных гигиенических знаний и навыков, связанных с полом, воспитать не только сознание высокого предназначения человека, но и его ответственности за здоровье, жизнь и будущее грядущего поколения.</w:t>
      </w:r>
    </w:p>
    <w:p w:rsidR="000B472C" w:rsidRDefault="00C75407" w:rsidP="00C75407">
      <w:pPr>
        <w:spacing w:line="360" w:lineRule="auto"/>
        <w:ind w:left="260" w:firstLine="720"/>
        <w:jc w:val="both"/>
        <w:rPr>
          <w:sz w:val="20"/>
          <w:szCs w:val="20"/>
        </w:rPr>
      </w:pPr>
      <w:r>
        <w:rPr>
          <w:rFonts w:eastAsia="Times New Roman"/>
          <w:sz w:val="24"/>
          <w:szCs w:val="24"/>
        </w:rPr>
        <w:t>Зада</w:t>
      </w:r>
      <w:r w:rsidR="00177484">
        <w:rPr>
          <w:rFonts w:eastAsia="Times New Roman"/>
          <w:sz w:val="24"/>
          <w:szCs w:val="24"/>
        </w:rPr>
        <w:t>чи программы:</w:t>
      </w:r>
    </w:p>
    <w:p w:rsidR="000B472C" w:rsidRDefault="00177484" w:rsidP="00F81C66">
      <w:pPr>
        <w:numPr>
          <w:ilvl w:val="0"/>
          <w:numId w:val="15"/>
        </w:numPr>
        <w:tabs>
          <w:tab w:val="left" w:pos="500"/>
        </w:tabs>
        <w:spacing w:line="360" w:lineRule="auto"/>
        <w:ind w:left="500" w:firstLine="720"/>
        <w:jc w:val="both"/>
        <w:rPr>
          <w:rFonts w:eastAsia="Times New Roman"/>
          <w:sz w:val="24"/>
          <w:szCs w:val="24"/>
        </w:rPr>
      </w:pPr>
      <w:r>
        <w:rPr>
          <w:rFonts w:eastAsia="Times New Roman"/>
          <w:sz w:val="24"/>
          <w:szCs w:val="24"/>
        </w:rPr>
        <w:t>Пропагандировать здоровый образ жизни среди учащихся;</w:t>
      </w:r>
    </w:p>
    <w:p w:rsidR="000B472C" w:rsidRDefault="00177484" w:rsidP="00F81C66">
      <w:pPr>
        <w:numPr>
          <w:ilvl w:val="0"/>
          <w:numId w:val="15"/>
        </w:numPr>
        <w:tabs>
          <w:tab w:val="left" w:pos="500"/>
        </w:tabs>
        <w:spacing w:line="360" w:lineRule="auto"/>
        <w:ind w:left="260" w:right="1300" w:firstLine="720"/>
        <w:jc w:val="both"/>
        <w:rPr>
          <w:rFonts w:eastAsia="Times New Roman"/>
          <w:sz w:val="24"/>
          <w:szCs w:val="24"/>
        </w:rPr>
      </w:pPr>
      <w:r>
        <w:rPr>
          <w:rFonts w:eastAsia="Times New Roman"/>
          <w:sz w:val="24"/>
          <w:szCs w:val="24"/>
        </w:rPr>
        <w:t>Воспитывать понятие ценности имеющегося здоровья; приучать к навыкам, сохраняющим его;</w:t>
      </w:r>
    </w:p>
    <w:p w:rsidR="000B472C" w:rsidRDefault="00177484" w:rsidP="00F81C66">
      <w:pPr>
        <w:numPr>
          <w:ilvl w:val="0"/>
          <w:numId w:val="15"/>
        </w:numPr>
        <w:tabs>
          <w:tab w:val="left" w:pos="500"/>
        </w:tabs>
        <w:spacing w:line="360" w:lineRule="auto"/>
        <w:ind w:left="260" w:right="560" w:firstLine="720"/>
        <w:jc w:val="both"/>
        <w:rPr>
          <w:rFonts w:eastAsia="Times New Roman"/>
          <w:sz w:val="24"/>
          <w:szCs w:val="24"/>
        </w:rPr>
      </w:pPr>
      <w:r>
        <w:rPr>
          <w:rFonts w:eastAsia="Times New Roman"/>
          <w:sz w:val="24"/>
          <w:szCs w:val="24"/>
        </w:rPr>
        <w:t>Разработать систему взаимодействия педагогического коллектива с родителями по вопросам полового воспитания, формирования гигиенических навыков и социальных норм в семье.</w:t>
      </w:r>
    </w:p>
    <w:p w:rsidR="000B472C" w:rsidRDefault="00C75407" w:rsidP="00C75407">
      <w:pPr>
        <w:spacing w:line="360" w:lineRule="auto"/>
        <w:ind w:left="260" w:firstLine="720"/>
        <w:jc w:val="both"/>
        <w:rPr>
          <w:sz w:val="20"/>
          <w:szCs w:val="20"/>
        </w:rPr>
      </w:pPr>
      <w:r>
        <w:rPr>
          <w:rFonts w:eastAsia="Times New Roman"/>
          <w:sz w:val="24"/>
          <w:szCs w:val="24"/>
        </w:rPr>
        <w:lastRenderedPageBreak/>
        <w:t>П</w:t>
      </w:r>
      <w:r w:rsidR="00177484">
        <w:rPr>
          <w:rFonts w:eastAsia="Times New Roman"/>
          <w:sz w:val="24"/>
          <w:szCs w:val="24"/>
        </w:rPr>
        <w:t>ринципы и подходы</w:t>
      </w:r>
      <w:r>
        <w:rPr>
          <w:rFonts w:eastAsia="Times New Roman"/>
          <w:sz w:val="24"/>
          <w:szCs w:val="24"/>
        </w:rPr>
        <w:t>:</w:t>
      </w:r>
      <w:r>
        <w:rPr>
          <w:sz w:val="20"/>
          <w:szCs w:val="20"/>
        </w:rPr>
        <w:t xml:space="preserve"> </w:t>
      </w:r>
      <w:r w:rsidR="00177484">
        <w:rPr>
          <w:rFonts w:eastAsia="Times New Roman"/>
          <w:sz w:val="24"/>
          <w:szCs w:val="24"/>
        </w:rPr>
        <w:t>непрерывность; системность; преемственность; своевременность; доступность; последовательность.</w:t>
      </w:r>
    </w:p>
    <w:p w:rsidR="000B472C" w:rsidRDefault="00C75407" w:rsidP="00C75407">
      <w:pPr>
        <w:tabs>
          <w:tab w:val="left" w:pos="1080"/>
          <w:tab w:val="left" w:pos="2260"/>
          <w:tab w:val="left" w:pos="3640"/>
          <w:tab w:val="left" w:pos="5400"/>
          <w:tab w:val="left" w:pos="6380"/>
        </w:tabs>
        <w:spacing w:line="360" w:lineRule="auto"/>
        <w:ind w:left="260" w:firstLine="720"/>
        <w:rPr>
          <w:rFonts w:eastAsia="Times New Roman"/>
          <w:sz w:val="23"/>
          <w:szCs w:val="23"/>
        </w:rPr>
      </w:pPr>
      <w:r>
        <w:rPr>
          <w:rFonts w:eastAsia="Times New Roman"/>
          <w:sz w:val="24"/>
          <w:szCs w:val="24"/>
        </w:rPr>
        <w:t>Д</w:t>
      </w:r>
      <w:r w:rsidR="00177484">
        <w:rPr>
          <w:rFonts w:eastAsia="Times New Roman"/>
          <w:sz w:val="24"/>
          <w:szCs w:val="24"/>
        </w:rPr>
        <w:t>ля</w:t>
      </w:r>
      <w:r w:rsidR="00177484">
        <w:rPr>
          <w:sz w:val="20"/>
          <w:szCs w:val="20"/>
        </w:rPr>
        <w:tab/>
      </w:r>
      <w:r w:rsidR="00177484">
        <w:rPr>
          <w:rFonts w:eastAsia="Times New Roman"/>
          <w:sz w:val="24"/>
          <w:szCs w:val="24"/>
        </w:rPr>
        <w:t>работы</w:t>
      </w:r>
      <w:r w:rsidR="00177484">
        <w:rPr>
          <w:sz w:val="20"/>
          <w:szCs w:val="20"/>
        </w:rPr>
        <w:tab/>
      </w:r>
      <w:r w:rsidR="00177484">
        <w:rPr>
          <w:rFonts w:eastAsia="Times New Roman"/>
          <w:sz w:val="24"/>
          <w:szCs w:val="24"/>
        </w:rPr>
        <w:t>в данном</w:t>
      </w:r>
      <w:r w:rsidR="00177484">
        <w:rPr>
          <w:sz w:val="20"/>
          <w:szCs w:val="20"/>
        </w:rPr>
        <w:tab/>
      </w:r>
      <w:r w:rsidR="00177484">
        <w:rPr>
          <w:rFonts w:eastAsia="Times New Roman"/>
          <w:sz w:val="24"/>
          <w:szCs w:val="24"/>
        </w:rPr>
        <w:t>направлении</w:t>
      </w:r>
      <w:r w:rsidR="00177484">
        <w:rPr>
          <w:sz w:val="20"/>
          <w:szCs w:val="20"/>
        </w:rPr>
        <w:tab/>
      </w:r>
      <w:r w:rsidR="00177484">
        <w:rPr>
          <w:rFonts w:eastAsia="Times New Roman"/>
          <w:sz w:val="24"/>
          <w:szCs w:val="24"/>
        </w:rPr>
        <w:t>были</w:t>
      </w:r>
      <w:r w:rsidR="00177484">
        <w:rPr>
          <w:sz w:val="20"/>
          <w:szCs w:val="20"/>
        </w:rPr>
        <w:tab/>
      </w:r>
      <w:r w:rsidR="00177484">
        <w:rPr>
          <w:rFonts w:eastAsia="Times New Roman"/>
          <w:sz w:val="23"/>
          <w:szCs w:val="23"/>
        </w:rPr>
        <w:t>выбраны следующие подходы</w:t>
      </w:r>
      <w:r>
        <w:rPr>
          <w:rFonts w:eastAsia="Times New Roman"/>
          <w:sz w:val="23"/>
          <w:szCs w:val="23"/>
        </w:rPr>
        <w:t>:</w:t>
      </w:r>
    </w:p>
    <w:p w:rsidR="000B472C" w:rsidRDefault="00177484" w:rsidP="00F81C66">
      <w:pPr>
        <w:numPr>
          <w:ilvl w:val="0"/>
          <w:numId w:val="16"/>
        </w:numPr>
        <w:tabs>
          <w:tab w:val="left" w:pos="500"/>
        </w:tabs>
        <w:spacing w:line="360" w:lineRule="auto"/>
        <w:ind w:left="500" w:firstLine="720"/>
        <w:jc w:val="both"/>
        <w:rPr>
          <w:rFonts w:eastAsia="Times New Roman"/>
          <w:sz w:val="24"/>
          <w:szCs w:val="24"/>
        </w:rPr>
      </w:pPr>
      <w:r>
        <w:rPr>
          <w:rFonts w:eastAsia="Times New Roman"/>
          <w:sz w:val="24"/>
          <w:szCs w:val="24"/>
        </w:rPr>
        <w:t>Информационный подход</w:t>
      </w:r>
      <w:r w:rsidR="00C75407">
        <w:rPr>
          <w:rFonts w:eastAsia="Times New Roman"/>
          <w:sz w:val="24"/>
          <w:szCs w:val="24"/>
        </w:rPr>
        <w:t>.</w:t>
      </w:r>
    </w:p>
    <w:p w:rsidR="000B472C" w:rsidRDefault="00177484" w:rsidP="00C75407">
      <w:pPr>
        <w:spacing w:line="360" w:lineRule="auto"/>
        <w:ind w:left="260" w:firstLine="720"/>
        <w:jc w:val="both"/>
        <w:rPr>
          <w:sz w:val="20"/>
          <w:szCs w:val="20"/>
        </w:rPr>
      </w:pPr>
      <w:r>
        <w:rPr>
          <w:rFonts w:eastAsia="Times New Roman"/>
          <w:sz w:val="24"/>
          <w:szCs w:val="24"/>
        </w:rPr>
        <w:t>Информирование подростков об изменениях в период полового созревания, репродуктивных функциях организма, заболеваниях, передающихся половым путем и</w:t>
      </w:r>
      <w:r w:rsidR="00C75407">
        <w:rPr>
          <w:sz w:val="20"/>
          <w:szCs w:val="20"/>
        </w:rPr>
        <w:t xml:space="preserve"> </w:t>
      </w:r>
      <w:r>
        <w:rPr>
          <w:rFonts w:eastAsia="Times New Roman"/>
          <w:sz w:val="24"/>
          <w:szCs w:val="24"/>
        </w:rPr>
        <w:t>мерах</w:t>
      </w:r>
      <w:r>
        <w:rPr>
          <w:sz w:val="20"/>
          <w:szCs w:val="20"/>
        </w:rPr>
        <w:tab/>
      </w:r>
      <w:r>
        <w:rPr>
          <w:rFonts w:eastAsia="Times New Roman"/>
          <w:sz w:val="24"/>
          <w:szCs w:val="24"/>
        </w:rPr>
        <w:t>их</w:t>
      </w:r>
      <w:r>
        <w:rPr>
          <w:sz w:val="20"/>
          <w:szCs w:val="20"/>
        </w:rPr>
        <w:tab/>
      </w:r>
      <w:r>
        <w:rPr>
          <w:rFonts w:eastAsia="Times New Roman"/>
          <w:sz w:val="24"/>
          <w:szCs w:val="24"/>
        </w:rPr>
        <w:t>профилактики.</w:t>
      </w:r>
    </w:p>
    <w:p w:rsidR="000B472C" w:rsidRPr="00C75407" w:rsidRDefault="00177484" w:rsidP="00F81C66">
      <w:pPr>
        <w:numPr>
          <w:ilvl w:val="0"/>
          <w:numId w:val="17"/>
        </w:numPr>
        <w:tabs>
          <w:tab w:val="left" w:pos="500"/>
        </w:tabs>
        <w:spacing w:line="360" w:lineRule="auto"/>
        <w:ind w:left="500" w:firstLine="720"/>
        <w:jc w:val="both"/>
        <w:rPr>
          <w:rFonts w:eastAsia="Times New Roman"/>
          <w:sz w:val="24"/>
          <w:szCs w:val="24"/>
        </w:rPr>
      </w:pPr>
      <w:r>
        <w:rPr>
          <w:rFonts w:eastAsia="Times New Roman"/>
          <w:sz w:val="24"/>
          <w:szCs w:val="24"/>
        </w:rPr>
        <w:t>Подход, основанный на ведущей роли семьи в половом воспитании</w:t>
      </w:r>
      <w:r w:rsidR="00C75407">
        <w:rPr>
          <w:rFonts w:eastAsia="Times New Roman"/>
          <w:sz w:val="24"/>
          <w:szCs w:val="24"/>
        </w:rPr>
        <w:t>.</w:t>
      </w:r>
    </w:p>
    <w:p w:rsidR="000B472C" w:rsidRDefault="00177484" w:rsidP="00177484">
      <w:pPr>
        <w:spacing w:line="360" w:lineRule="auto"/>
        <w:ind w:left="260" w:firstLine="720"/>
        <w:jc w:val="both"/>
        <w:rPr>
          <w:sz w:val="20"/>
          <w:szCs w:val="20"/>
        </w:rPr>
      </w:pPr>
      <w:r>
        <w:rPr>
          <w:rFonts w:eastAsia="Times New Roman"/>
          <w:sz w:val="24"/>
          <w:szCs w:val="24"/>
        </w:rPr>
        <w:t>Целью семейного воспитания является создание представлений у подростков о сущности взаимоотношений полов и воспитания норм поведения в половой жизни на примере собственной семьи, взаимоотношений родителей. Кроме того, существует необходимость совершенствования воспитательного процесса в семье, создания благоприятного нравственного климата.</w:t>
      </w:r>
    </w:p>
    <w:p w:rsidR="000B472C" w:rsidRDefault="00177484" w:rsidP="00C75407">
      <w:pPr>
        <w:spacing w:line="360" w:lineRule="auto"/>
        <w:ind w:left="260" w:firstLine="720"/>
        <w:jc w:val="both"/>
        <w:rPr>
          <w:sz w:val="20"/>
          <w:szCs w:val="20"/>
        </w:rPr>
      </w:pPr>
      <w:r>
        <w:rPr>
          <w:rFonts w:eastAsia="Times New Roman"/>
          <w:sz w:val="24"/>
          <w:szCs w:val="24"/>
        </w:rPr>
        <w:t>Цель – научить подростка с нарушением познавательной сферы понимать и осознавать</w:t>
      </w:r>
      <w:r w:rsidR="00C75407">
        <w:rPr>
          <w:sz w:val="20"/>
          <w:szCs w:val="20"/>
        </w:rPr>
        <w:t xml:space="preserve">  </w:t>
      </w:r>
      <w:r>
        <w:rPr>
          <w:rFonts w:eastAsia="Times New Roman"/>
          <w:sz w:val="24"/>
          <w:szCs w:val="24"/>
        </w:rPr>
        <w:t>ответственность</w:t>
      </w:r>
      <w:r>
        <w:rPr>
          <w:sz w:val="20"/>
          <w:szCs w:val="20"/>
        </w:rPr>
        <w:tab/>
      </w:r>
      <w:r>
        <w:rPr>
          <w:rFonts w:eastAsia="Times New Roman"/>
          <w:sz w:val="24"/>
          <w:szCs w:val="24"/>
        </w:rPr>
        <w:t>за</w:t>
      </w:r>
      <w:r>
        <w:rPr>
          <w:sz w:val="20"/>
          <w:szCs w:val="20"/>
        </w:rPr>
        <w:tab/>
      </w:r>
      <w:r>
        <w:rPr>
          <w:rFonts w:eastAsia="Times New Roman"/>
          <w:sz w:val="24"/>
          <w:szCs w:val="24"/>
        </w:rPr>
        <w:t>собственное</w:t>
      </w:r>
      <w:r>
        <w:rPr>
          <w:sz w:val="20"/>
          <w:szCs w:val="20"/>
        </w:rPr>
        <w:tab/>
      </w:r>
      <w:r>
        <w:rPr>
          <w:rFonts w:eastAsia="Times New Roman"/>
          <w:sz w:val="24"/>
          <w:szCs w:val="24"/>
        </w:rPr>
        <w:t>половое</w:t>
      </w:r>
      <w:r>
        <w:rPr>
          <w:sz w:val="20"/>
          <w:szCs w:val="20"/>
        </w:rPr>
        <w:tab/>
      </w:r>
      <w:r>
        <w:rPr>
          <w:rFonts w:eastAsia="Times New Roman"/>
          <w:sz w:val="23"/>
          <w:szCs w:val="23"/>
        </w:rPr>
        <w:t>поведение.</w:t>
      </w:r>
    </w:p>
    <w:p w:rsidR="000B472C" w:rsidRDefault="00177484" w:rsidP="00C75407">
      <w:pPr>
        <w:spacing w:line="360" w:lineRule="auto"/>
        <w:ind w:left="260" w:firstLine="720"/>
        <w:jc w:val="both"/>
        <w:rPr>
          <w:sz w:val="20"/>
          <w:szCs w:val="20"/>
        </w:rPr>
      </w:pPr>
      <w:r>
        <w:rPr>
          <w:rFonts w:eastAsia="Times New Roman"/>
          <w:sz w:val="24"/>
          <w:szCs w:val="24"/>
        </w:rPr>
        <w:t xml:space="preserve">Психологический компонент – коррекция отдельных психических функций, особенностей подростка, являющихся факторами риска </w:t>
      </w:r>
      <w:r w:rsidR="00C75407">
        <w:rPr>
          <w:rFonts w:eastAsia="Times New Roman"/>
          <w:sz w:val="24"/>
          <w:szCs w:val="24"/>
        </w:rPr>
        <w:t>отклонений в сексуальном поведен</w:t>
      </w:r>
      <w:r>
        <w:rPr>
          <w:rFonts w:eastAsia="Times New Roman"/>
          <w:sz w:val="24"/>
          <w:szCs w:val="24"/>
        </w:rPr>
        <w:t>ии.</w:t>
      </w:r>
    </w:p>
    <w:p w:rsidR="000B472C" w:rsidRDefault="00177484" w:rsidP="00C75407">
      <w:pPr>
        <w:spacing w:line="360" w:lineRule="auto"/>
        <w:ind w:left="260" w:firstLine="720"/>
        <w:jc w:val="both"/>
        <w:rPr>
          <w:sz w:val="20"/>
          <w:szCs w:val="20"/>
        </w:rPr>
      </w:pPr>
      <w:r>
        <w:rPr>
          <w:rFonts w:eastAsia="Times New Roman"/>
          <w:sz w:val="24"/>
          <w:szCs w:val="24"/>
        </w:rPr>
        <w:t>Цель – психологическая поддержка подростка с нарушением познавательной сферы, формирование адекватной самооценки, формирование навыков принятия решений, определять и нести ответственность за себя, свои действия, умение обратиться в случае</w:t>
      </w:r>
      <w:r w:rsidR="00C75407">
        <w:rPr>
          <w:rFonts w:eastAsia="Times New Roman"/>
          <w:sz w:val="24"/>
          <w:szCs w:val="24"/>
        </w:rPr>
        <w:t xml:space="preserve"> </w:t>
      </w:r>
      <w:r>
        <w:rPr>
          <w:rFonts w:eastAsia="Times New Roman"/>
          <w:sz w:val="24"/>
          <w:szCs w:val="24"/>
        </w:rPr>
        <w:t>необходимости</w:t>
      </w:r>
      <w:r>
        <w:rPr>
          <w:sz w:val="20"/>
          <w:szCs w:val="20"/>
        </w:rPr>
        <w:tab/>
      </w:r>
      <w:r>
        <w:rPr>
          <w:rFonts w:eastAsia="Times New Roman"/>
          <w:sz w:val="24"/>
          <w:szCs w:val="24"/>
        </w:rPr>
        <w:t>за</w:t>
      </w:r>
      <w:r>
        <w:rPr>
          <w:sz w:val="20"/>
          <w:szCs w:val="20"/>
        </w:rPr>
        <w:tab/>
      </w:r>
      <w:r>
        <w:rPr>
          <w:rFonts w:eastAsia="Times New Roman"/>
          <w:sz w:val="24"/>
          <w:szCs w:val="24"/>
        </w:rPr>
        <w:t>помощью</w:t>
      </w:r>
      <w:r w:rsidR="00C75407">
        <w:rPr>
          <w:rFonts w:eastAsia="Times New Roman"/>
          <w:sz w:val="24"/>
          <w:szCs w:val="24"/>
        </w:rPr>
        <w:t>.</w:t>
      </w:r>
    </w:p>
    <w:p w:rsidR="000B472C" w:rsidRDefault="00177484" w:rsidP="00C75407">
      <w:pPr>
        <w:spacing w:line="360" w:lineRule="auto"/>
        <w:ind w:left="260" w:firstLine="720"/>
        <w:jc w:val="both"/>
        <w:rPr>
          <w:sz w:val="20"/>
          <w:szCs w:val="20"/>
        </w:rPr>
      </w:pPr>
      <w:r>
        <w:rPr>
          <w:rFonts w:eastAsia="Times New Roman"/>
          <w:sz w:val="24"/>
          <w:szCs w:val="24"/>
        </w:rPr>
        <w:t>Социальный компонент –  помощь  в  социальной  адаптации  подростка,  овладение</w:t>
      </w:r>
      <w:r w:rsidR="00C75407">
        <w:rPr>
          <w:rFonts w:eastAsia="Times New Roman"/>
          <w:sz w:val="24"/>
          <w:szCs w:val="24"/>
        </w:rPr>
        <w:t xml:space="preserve"> к</w:t>
      </w:r>
      <w:r>
        <w:rPr>
          <w:rFonts w:eastAsia="Times New Roman"/>
          <w:sz w:val="24"/>
          <w:szCs w:val="24"/>
        </w:rPr>
        <w:t>оммуникативными,</w:t>
      </w:r>
      <w:r>
        <w:rPr>
          <w:sz w:val="20"/>
          <w:szCs w:val="20"/>
        </w:rPr>
        <w:tab/>
      </w:r>
      <w:r>
        <w:rPr>
          <w:rFonts w:eastAsia="Times New Roman"/>
          <w:sz w:val="24"/>
          <w:szCs w:val="24"/>
        </w:rPr>
        <w:t>социально-адаптивными</w:t>
      </w:r>
      <w:r>
        <w:rPr>
          <w:sz w:val="20"/>
          <w:szCs w:val="20"/>
        </w:rPr>
        <w:tab/>
      </w:r>
      <w:r>
        <w:rPr>
          <w:rFonts w:eastAsia="Times New Roman"/>
          <w:sz w:val="24"/>
          <w:szCs w:val="24"/>
        </w:rPr>
        <w:t>навыками.</w:t>
      </w:r>
    </w:p>
    <w:p w:rsidR="000B472C" w:rsidRDefault="00177484" w:rsidP="00C75407">
      <w:pPr>
        <w:spacing w:line="360" w:lineRule="auto"/>
        <w:ind w:left="260" w:firstLine="720"/>
        <w:jc w:val="both"/>
        <w:rPr>
          <w:sz w:val="20"/>
          <w:szCs w:val="20"/>
        </w:rPr>
      </w:pPr>
      <w:r>
        <w:rPr>
          <w:rFonts w:eastAsia="Times New Roman"/>
          <w:sz w:val="24"/>
          <w:szCs w:val="24"/>
        </w:rPr>
        <w:t>Цель – формирование социальных навыков необходимых для здорового образа жизни.</w:t>
      </w:r>
    </w:p>
    <w:p w:rsidR="00C75407" w:rsidRDefault="00177484" w:rsidP="00177484">
      <w:pPr>
        <w:spacing w:line="360" w:lineRule="auto"/>
        <w:ind w:left="260" w:firstLine="720"/>
        <w:jc w:val="both"/>
        <w:rPr>
          <w:rFonts w:eastAsia="Times New Roman"/>
          <w:sz w:val="24"/>
          <w:szCs w:val="24"/>
        </w:rPr>
      </w:pPr>
      <w:proofErr w:type="gramStart"/>
      <w:r>
        <w:rPr>
          <w:rFonts w:eastAsia="Times New Roman"/>
          <w:sz w:val="24"/>
          <w:szCs w:val="24"/>
        </w:rPr>
        <w:t>Медико-биологический – ознакомление с основами правил личной гигиены, понятиями</w:t>
      </w:r>
      <w:r w:rsidR="00C75407">
        <w:rPr>
          <w:rFonts w:eastAsia="Times New Roman"/>
          <w:sz w:val="24"/>
          <w:szCs w:val="24"/>
        </w:rPr>
        <w:t xml:space="preserve"> </w:t>
      </w:r>
      <w:r>
        <w:rPr>
          <w:rFonts w:eastAsia="Times New Roman"/>
          <w:sz w:val="24"/>
          <w:szCs w:val="24"/>
        </w:rPr>
        <w:t xml:space="preserve">«здоровье», «пол», «физиологические закономерности» и т.д. </w:t>
      </w:r>
      <w:proofErr w:type="gramEnd"/>
    </w:p>
    <w:p w:rsidR="000B472C" w:rsidRDefault="00177484" w:rsidP="00196288">
      <w:pPr>
        <w:spacing w:line="360" w:lineRule="auto"/>
        <w:ind w:left="260" w:firstLine="720"/>
        <w:jc w:val="both"/>
        <w:rPr>
          <w:sz w:val="20"/>
          <w:szCs w:val="20"/>
        </w:rPr>
      </w:pPr>
      <w:r>
        <w:rPr>
          <w:rFonts w:eastAsia="Times New Roman"/>
          <w:sz w:val="24"/>
          <w:szCs w:val="24"/>
        </w:rPr>
        <w:t>Цель – формирование потребности здорового образа жизни, ответственности за собственное здоровье.</w:t>
      </w:r>
    </w:p>
    <w:p w:rsidR="000B472C" w:rsidRDefault="00177484" w:rsidP="00C75407">
      <w:pPr>
        <w:spacing w:line="360" w:lineRule="auto"/>
        <w:ind w:left="260" w:firstLine="720"/>
        <w:jc w:val="center"/>
        <w:rPr>
          <w:sz w:val="20"/>
          <w:szCs w:val="20"/>
        </w:rPr>
      </w:pPr>
      <w:r>
        <w:rPr>
          <w:rFonts w:eastAsia="Times New Roman"/>
          <w:sz w:val="24"/>
          <w:szCs w:val="24"/>
        </w:rPr>
        <w:t>Содержание программы</w:t>
      </w:r>
    </w:p>
    <w:p w:rsidR="000B472C" w:rsidRDefault="00177484" w:rsidP="00C75407">
      <w:pPr>
        <w:spacing w:line="360" w:lineRule="auto"/>
        <w:ind w:left="260" w:firstLine="720"/>
        <w:jc w:val="both"/>
        <w:rPr>
          <w:sz w:val="20"/>
          <w:szCs w:val="20"/>
        </w:rPr>
      </w:pPr>
      <w:r>
        <w:rPr>
          <w:rFonts w:eastAsia="Times New Roman"/>
          <w:sz w:val="24"/>
          <w:szCs w:val="24"/>
        </w:rPr>
        <w:t>Программа состоит из трех направлений деятельности:</w:t>
      </w:r>
    </w:p>
    <w:p w:rsidR="000B472C" w:rsidRPr="00C75407" w:rsidRDefault="00177484" w:rsidP="00F81C66">
      <w:pPr>
        <w:numPr>
          <w:ilvl w:val="0"/>
          <w:numId w:val="18"/>
        </w:numPr>
        <w:tabs>
          <w:tab w:val="left" w:pos="500"/>
        </w:tabs>
        <w:spacing w:line="360" w:lineRule="auto"/>
        <w:ind w:left="500" w:firstLine="720"/>
        <w:jc w:val="both"/>
        <w:rPr>
          <w:rFonts w:eastAsia="Times New Roman"/>
          <w:sz w:val="24"/>
          <w:szCs w:val="24"/>
        </w:rPr>
      </w:pPr>
      <w:r>
        <w:rPr>
          <w:rFonts w:eastAsia="Times New Roman"/>
          <w:sz w:val="24"/>
          <w:szCs w:val="24"/>
        </w:rPr>
        <w:t>Работа с педагогическим коллективом - семинары.</w:t>
      </w:r>
    </w:p>
    <w:p w:rsidR="000B472C" w:rsidRDefault="00177484" w:rsidP="00F81C66">
      <w:pPr>
        <w:numPr>
          <w:ilvl w:val="0"/>
          <w:numId w:val="18"/>
        </w:numPr>
        <w:tabs>
          <w:tab w:val="left" w:pos="500"/>
        </w:tabs>
        <w:spacing w:line="360" w:lineRule="auto"/>
        <w:ind w:left="260" w:right="100" w:firstLine="720"/>
        <w:jc w:val="both"/>
        <w:rPr>
          <w:rFonts w:eastAsia="Times New Roman"/>
          <w:sz w:val="24"/>
          <w:szCs w:val="24"/>
        </w:rPr>
      </w:pPr>
      <w:r>
        <w:rPr>
          <w:rFonts w:eastAsia="Times New Roman"/>
          <w:sz w:val="24"/>
          <w:szCs w:val="24"/>
        </w:rPr>
        <w:lastRenderedPageBreak/>
        <w:t>Работа с родителями - родительские собрания; тематические диалоги; лекции и беседы; индивидуальная работа.</w:t>
      </w:r>
    </w:p>
    <w:p w:rsidR="000B472C" w:rsidRPr="00C75407" w:rsidRDefault="00177484" w:rsidP="00C75407">
      <w:pPr>
        <w:spacing w:line="360" w:lineRule="auto"/>
        <w:ind w:left="260" w:firstLine="720"/>
        <w:jc w:val="both"/>
        <w:rPr>
          <w:rFonts w:eastAsia="Times New Roman"/>
          <w:sz w:val="24"/>
          <w:szCs w:val="24"/>
        </w:rPr>
      </w:pPr>
      <w:r>
        <w:rPr>
          <w:rFonts w:eastAsia="Times New Roman"/>
          <w:sz w:val="24"/>
          <w:szCs w:val="24"/>
        </w:rPr>
        <w:t>3.Работа с учащимися - беседы; уроки нравственности; встречи со специалистами.</w:t>
      </w:r>
    </w:p>
    <w:p w:rsidR="000B472C" w:rsidRDefault="00177484" w:rsidP="00F81C66">
      <w:pPr>
        <w:numPr>
          <w:ilvl w:val="0"/>
          <w:numId w:val="19"/>
        </w:numPr>
        <w:tabs>
          <w:tab w:val="left" w:pos="480"/>
        </w:tabs>
        <w:spacing w:line="360" w:lineRule="auto"/>
        <w:ind w:left="260" w:right="320" w:firstLine="720"/>
        <w:jc w:val="both"/>
        <w:rPr>
          <w:rFonts w:eastAsia="Times New Roman"/>
          <w:sz w:val="24"/>
          <w:szCs w:val="24"/>
        </w:rPr>
      </w:pPr>
      <w:r>
        <w:rPr>
          <w:rFonts w:eastAsia="Times New Roman"/>
          <w:sz w:val="24"/>
          <w:szCs w:val="24"/>
        </w:rPr>
        <w:t>реализации программы принимают участие педагоги, учащиеся и их родите</w:t>
      </w:r>
      <w:r w:rsidR="00C75407">
        <w:rPr>
          <w:rFonts w:eastAsia="Times New Roman"/>
          <w:sz w:val="24"/>
          <w:szCs w:val="24"/>
        </w:rPr>
        <w:t>ли (законные представители).</w:t>
      </w:r>
    </w:p>
    <w:p w:rsidR="00C75407" w:rsidRDefault="00177484" w:rsidP="00177484">
      <w:pPr>
        <w:spacing w:line="360" w:lineRule="auto"/>
        <w:ind w:left="960" w:firstLine="720"/>
        <w:jc w:val="both"/>
        <w:rPr>
          <w:rFonts w:eastAsia="Times New Roman"/>
          <w:sz w:val="24"/>
          <w:szCs w:val="24"/>
        </w:rPr>
      </w:pPr>
      <w:r>
        <w:rPr>
          <w:rFonts w:eastAsia="Times New Roman"/>
          <w:sz w:val="24"/>
          <w:szCs w:val="24"/>
        </w:rPr>
        <w:t>Ожидаемые результаты</w:t>
      </w:r>
      <w:r w:rsidR="00C75407">
        <w:rPr>
          <w:rFonts w:eastAsia="Times New Roman"/>
          <w:sz w:val="24"/>
          <w:szCs w:val="24"/>
        </w:rPr>
        <w:t>:</w:t>
      </w:r>
      <w:r>
        <w:rPr>
          <w:rFonts w:eastAsia="Times New Roman"/>
          <w:sz w:val="24"/>
          <w:szCs w:val="24"/>
        </w:rPr>
        <w:t xml:space="preserve"> </w:t>
      </w:r>
    </w:p>
    <w:p w:rsidR="000B472C" w:rsidRDefault="00177484" w:rsidP="003A7651">
      <w:pPr>
        <w:spacing w:line="360" w:lineRule="auto"/>
        <w:ind w:firstLine="709"/>
        <w:jc w:val="both"/>
        <w:rPr>
          <w:rFonts w:eastAsia="Times New Roman"/>
          <w:sz w:val="24"/>
          <w:szCs w:val="24"/>
        </w:rPr>
      </w:pPr>
      <w:r>
        <w:rPr>
          <w:rFonts w:eastAsia="Times New Roman"/>
          <w:sz w:val="24"/>
          <w:szCs w:val="24"/>
        </w:rPr>
        <w:t>Проведение систематической работы по половому воспитанию, предусмотренной</w:t>
      </w:r>
      <w:r w:rsidR="003A7651">
        <w:rPr>
          <w:rFonts w:eastAsia="Times New Roman"/>
          <w:sz w:val="24"/>
          <w:szCs w:val="24"/>
        </w:rPr>
        <w:t xml:space="preserve"> </w:t>
      </w:r>
      <w:r>
        <w:rPr>
          <w:rFonts w:eastAsia="Times New Roman"/>
          <w:sz w:val="24"/>
          <w:szCs w:val="24"/>
        </w:rPr>
        <w:t>программой, наряду с другими профилактическими мероприятиями будет способствовать повышению уровня половой культуры учащихся, ориентации на здоровый образ жизни. А значит, снижению числа отклонений сексуального характера, профилактике заболеваний, передающихся половым путем, формированию доступных знаний по сохранению и укреплению репродуктивного здоровья.</w:t>
      </w:r>
    </w:p>
    <w:p w:rsidR="00D51C27" w:rsidRDefault="00753C90" w:rsidP="00753C90">
      <w:pPr>
        <w:spacing w:line="360" w:lineRule="auto"/>
        <w:ind w:firstLine="720"/>
        <w:jc w:val="center"/>
        <w:rPr>
          <w:rFonts w:eastAsia="Times New Roman"/>
          <w:sz w:val="24"/>
          <w:szCs w:val="24"/>
        </w:rPr>
      </w:pPr>
      <w:r w:rsidRPr="00E05EE2">
        <w:rPr>
          <w:rFonts w:eastAsia="Times New Roman"/>
          <w:sz w:val="24"/>
          <w:szCs w:val="24"/>
        </w:rPr>
        <w:t>План мероприятий, направленный на профилактику раннего материнства и</w:t>
      </w:r>
      <w:r w:rsidR="001818D8" w:rsidRPr="00E05EE2">
        <w:rPr>
          <w:rFonts w:eastAsia="Times New Roman"/>
          <w:sz w:val="24"/>
          <w:szCs w:val="24"/>
        </w:rPr>
        <w:t xml:space="preserve"> полового воспитания</w:t>
      </w:r>
    </w:p>
    <w:tbl>
      <w:tblPr>
        <w:tblStyle w:val="a4"/>
        <w:tblW w:w="0" w:type="auto"/>
        <w:tblLook w:val="04A0"/>
      </w:tblPr>
      <w:tblGrid>
        <w:gridCol w:w="959"/>
        <w:gridCol w:w="3260"/>
        <w:gridCol w:w="1679"/>
        <w:gridCol w:w="1966"/>
        <w:gridCol w:w="1966"/>
      </w:tblGrid>
      <w:tr w:rsidR="00E54109" w:rsidTr="001818D8">
        <w:tc>
          <w:tcPr>
            <w:tcW w:w="959" w:type="dxa"/>
          </w:tcPr>
          <w:p w:rsidR="001818D8" w:rsidRPr="001818D8" w:rsidRDefault="001818D8" w:rsidP="00753C90">
            <w:pPr>
              <w:spacing w:line="360" w:lineRule="auto"/>
              <w:jc w:val="center"/>
              <w:rPr>
                <w:sz w:val="24"/>
                <w:szCs w:val="24"/>
              </w:rPr>
            </w:pPr>
            <w:r w:rsidRPr="001818D8">
              <w:rPr>
                <w:sz w:val="24"/>
                <w:szCs w:val="24"/>
              </w:rPr>
              <w:t xml:space="preserve">№ </w:t>
            </w:r>
            <w:proofErr w:type="spellStart"/>
            <w:r w:rsidRPr="001818D8">
              <w:rPr>
                <w:sz w:val="24"/>
                <w:szCs w:val="24"/>
              </w:rPr>
              <w:t>п\</w:t>
            </w:r>
            <w:proofErr w:type="gramStart"/>
            <w:r w:rsidRPr="001818D8">
              <w:rPr>
                <w:sz w:val="24"/>
                <w:szCs w:val="24"/>
              </w:rPr>
              <w:t>п</w:t>
            </w:r>
            <w:proofErr w:type="spellEnd"/>
            <w:proofErr w:type="gramEnd"/>
          </w:p>
        </w:tc>
        <w:tc>
          <w:tcPr>
            <w:tcW w:w="3260" w:type="dxa"/>
          </w:tcPr>
          <w:p w:rsidR="001818D8" w:rsidRPr="001818D8" w:rsidRDefault="001818D8" w:rsidP="00753C90">
            <w:pPr>
              <w:spacing w:line="360" w:lineRule="auto"/>
              <w:jc w:val="center"/>
              <w:rPr>
                <w:sz w:val="24"/>
                <w:szCs w:val="24"/>
              </w:rPr>
            </w:pPr>
            <w:r w:rsidRPr="001818D8">
              <w:rPr>
                <w:sz w:val="24"/>
                <w:szCs w:val="24"/>
              </w:rPr>
              <w:t>Вид деятельности</w:t>
            </w:r>
          </w:p>
        </w:tc>
        <w:tc>
          <w:tcPr>
            <w:tcW w:w="1679" w:type="dxa"/>
          </w:tcPr>
          <w:p w:rsidR="001818D8" w:rsidRPr="001818D8" w:rsidRDefault="001818D8" w:rsidP="00753C90">
            <w:pPr>
              <w:spacing w:line="360" w:lineRule="auto"/>
              <w:jc w:val="center"/>
              <w:rPr>
                <w:sz w:val="24"/>
                <w:szCs w:val="24"/>
              </w:rPr>
            </w:pPr>
            <w:r w:rsidRPr="001818D8">
              <w:rPr>
                <w:sz w:val="24"/>
                <w:szCs w:val="24"/>
              </w:rPr>
              <w:t>Участники</w:t>
            </w:r>
          </w:p>
        </w:tc>
        <w:tc>
          <w:tcPr>
            <w:tcW w:w="1966" w:type="dxa"/>
          </w:tcPr>
          <w:p w:rsidR="001818D8" w:rsidRPr="001818D8" w:rsidRDefault="001818D8" w:rsidP="00753C90">
            <w:pPr>
              <w:spacing w:line="360" w:lineRule="auto"/>
              <w:jc w:val="center"/>
              <w:rPr>
                <w:sz w:val="24"/>
                <w:szCs w:val="24"/>
              </w:rPr>
            </w:pPr>
            <w:r w:rsidRPr="001818D8">
              <w:rPr>
                <w:sz w:val="24"/>
                <w:szCs w:val="24"/>
              </w:rPr>
              <w:t>Сроки проведения</w:t>
            </w:r>
          </w:p>
        </w:tc>
        <w:tc>
          <w:tcPr>
            <w:tcW w:w="1966" w:type="dxa"/>
          </w:tcPr>
          <w:p w:rsidR="001818D8" w:rsidRPr="001818D8" w:rsidRDefault="001818D8" w:rsidP="00753C90">
            <w:pPr>
              <w:spacing w:line="360" w:lineRule="auto"/>
              <w:jc w:val="center"/>
              <w:rPr>
                <w:sz w:val="24"/>
                <w:szCs w:val="24"/>
              </w:rPr>
            </w:pPr>
            <w:r w:rsidRPr="001818D8">
              <w:rPr>
                <w:sz w:val="24"/>
                <w:szCs w:val="24"/>
              </w:rPr>
              <w:t>Ответственный</w:t>
            </w:r>
          </w:p>
        </w:tc>
      </w:tr>
      <w:tr w:rsidR="00DD4D6C" w:rsidTr="00DD4D6C">
        <w:tc>
          <w:tcPr>
            <w:tcW w:w="9830" w:type="dxa"/>
            <w:gridSpan w:val="5"/>
          </w:tcPr>
          <w:p w:rsidR="00DD4D6C" w:rsidRPr="00DD4D6C" w:rsidRDefault="00DD4D6C" w:rsidP="00753C90">
            <w:pPr>
              <w:spacing w:line="360" w:lineRule="auto"/>
              <w:jc w:val="center"/>
              <w:rPr>
                <w:b/>
                <w:sz w:val="24"/>
                <w:szCs w:val="24"/>
              </w:rPr>
            </w:pPr>
            <w:r w:rsidRPr="00DD4D6C">
              <w:rPr>
                <w:b/>
                <w:sz w:val="24"/>
                <w:szCs w:val="24"/>
              </w:rPr>
              <w:t>Работа с учащимся</w:t>
            </w:r>
          </w:p>
          <w:p w:rsidR="00DD4D6C" w:rsidRPr="00DD4D6C" w:rsidRDefault="00DD4D6C" w:rsidP="00DD4D6C">
            <w:pPr>
              <w:pStyle w:val="aa"/>
              <w:jc w:val="both"/>
              <w:rPr>
                <w:rFonts w:ascii="Times New Roman" w:hAnsi="Times New Roman" w:cs="Times New Roman"/>
                <w:sz w:val="24"/>
                <w:szCs w:val="24"/>
              </w:rPr>
            </w:pPr>
            <w:r w:rsidRPr="00DD4D6C">
              <w:rPr>
                <w:rStyle w:val="c6"/>
                <w:rFonts w:ascii="Times New Roman" w:hAnsi="Times New Roman" w:cs="Times New Roman"/>
                <w:b/>
                <w:bCs/>
                <w:color w:val="000000"/>
                <w:sz w:val="24"/>
                <w:szCs w:val="24"/>
                <w:shd w:val="clear" w:color="auto" w:fill="FFFFFF"/>
              </w:rPr>
              <w:t>Цель:</w:t>
            </w:r>
            <w:r w:rsidRPr="00DD4D6C">
              <w:rPr>
                <w:rStyle w:val="c0"/>
                <w:rFonts w:ascii="Times New Roman" w:hAnsi="Times New Roman" w:cs="Times New Roman"/>
                <w:color w:val="000000"/>
                <w:sz w:val="24"/>
                <w:szCs w:val="24"/>
                <w:shd w:val="clear" w:color="auto" w:fill="FFFFFF"/>
              </w:rPr>
              <w:t> популяризация здорового образа жизни, овладение школьниками знаниями в области медицины, права;  формирование у подростков  осознанного отношения к своему физическому и психическому здоровью, негативного отношения к вредным привычкам, ответственности за свое здоровье</w:t>
            </w:r>
            <w:r>
              <w:rPr>
                <w:rStyle w:val="c0"/>
                <w:rFonts w:ascii="Times New Roman" w:hAnsi="Times New Roman" w:cs="Times New Roman"/>
                <w:color w:val="000000"/>
                <w:sz w:val="24"/>
                <w:szCs w:val="24"/>
                <w:shd w:val="clear" w:color="auto" w:fill="FFFFFF"/>
              </w:rPr>
              <w:t>.</w:t>
            </w:r>
          </w:p>
        </w:tc>
      </w:tr>
      <w:tr w:rsidR="00E54109" w:rsidTr="001818D8">
        <w:tc>
          <w:tcPr>
            <w:tcW w:w="959" w:type="dxa"/>
          </w:tcPr>
          <w:p w:rsidR="001818D8" w:rsidRPr="00DD4D6C" w:rsidRDefault="001818D8" w:rsidP="00753C90">
            <w:pPr>
              <w:spacing w:line="360" w:lineRule="auto"/>
              <w:jc w:val="center"/>
              <w:rPr>
                <w:sz w:val="24"/>
                <w:szCs w:val="24"/>
              </w:rPr>
            </w:pPr>
            <w:r w:rsidRPr="00DD4D6C">
              <w:rPr>
                <w:sz w:val="24"/>
                <w:szCs w:val="24"/>
              </w:rPr>
              <w:t>2</w:t>
            </w:r>
          </w:p>
        </w:tc>
        <w:tc>
          <w:tcPr>
            <w:tcW w:w="3260" w:type="dxa"/>
          </w:tcPr>
          <w:p w:rsidR="001818D8" w:rsidRPr="001818D8" w:rsidRDefault="001818D8" w:rsidP="001818D8">
            <w:pPr>
              <w:pStyle w:val="c7"/>
              <w:shd w:val="clear" w:color="auto" w:fill="FFFFFF"/>
              <w:spacing w:before="0" w:beforeAutospacing="0" w:after="0" w:afterAutospacing="0"/>
              <w:rPr>
                <w:rFonts w:ascii="Calibri" w:hAnsi="Calibri"/>
                <w:color w:val="000000"/>
              </w:rPr>
            </w:pPr>
            <w:r w:rsidRPr="001818D8">
              <w:rPr>
                <w:rStyle w:val="c0"/>
                <w:color w:val="000000"/>
              </w:rPr>
              <w:t>Классные часы, направленные на информирование подростков об институте семьи и брака, профилактику раннего вступления в половую связь:</w:t>
            </w:r>
          </w:p>
          <w:p w:rsidR="001818D8" w:rsidRDefault="001818D8" w:rsidP="001818D8">
            <w:pPr>
              <w:pStyle w:val="c7"/>
              <w:shd w:val="clear" w:color="auto" w:fill="FFFFFF"/>
              <w:spacing w:before="0" w:beforeAutospacing="0" w:after="0" w:afterAutospacing="0"/>
              <w:rPr>
                <w:rFonts w:ascii="Calibri" w:hAnsi="Calibri"/>
                <w:color w:val="000000"/>
                <w:sz w:val="22"/>
                <w:szCs w:val="22"/>
              </w:rPr>
            </w:pPr>
            <w:r w:rsidRPr="001818D8">
              <w:rPr>
                <w:rStyle w:val="c0"/>
                <w:color w:val="000000"/>
              </w:rPr>
              <w:t> </w:t>
            </w:r>
            <w:proofErr w:type="gramStart"/>
            <w:r w:rsidRPr="001818D8">
              <w:rPr>
                <w:rStyle w:val="c0"/>
                <w:color w:val="000000"/>
              </w:rPr>
              <w:t>«Что нужно знать подросткам о ранней беременности», «Юношеская беременность: причины и последствия», «Выбор за тобой», «Поговорим о сокровенном», «Беседы о главном», «Опасные связи», «Методы контрацепции», «Гинекологические и урологические заболевания» (7-11 классы), «Про мальчишек и девчонок» (5-6 классы)</w:t>
            </w:r>
            <w:proofErr w:type="gramEnd"/>
          </w:p>
          <w:p w:rsidR="001818D8" w:rsidRDefault="001818D8" w:rsidP="00753C90">
            <w:pPr>
              <w:spacing w:line="360" w:lineRule="auto"/>
              <w:jc w:val="center"/>
              <w:rPr>
                <w:sz w:val="20"/>
                <w:szCs w:val="20"/>
              </w:rPr>
            </w:pPr>
          </w:p>
        </w:tc>
        <w:tc>
          <w:tcPr>
            <w:tcW w:w="1679" w:type="dxa"/>
          </w:tcPr>
          <w:p w:rsidR="001818D8" w:rsidRPr="001818D8" w:rsidRDefault="001818D8" w:rsidP="00753C90">
            <w:pPr>
              <w:spacing w:line="360" w:lineRule="auto"/>
              <w:jc w:val="center"/>
              <w:rPr>
                <w:sz w:val="24"/>
                <w:szCs w:val="24"/>
              </w:rPr>
            </w:pPr>
            <w:r w:rsidRPr="001818D8">
              <w:rPr>
                <w:sz w:val="24"/>
                <w:szCs w:val="24"/>
              </w:rPr>
              <w:t>5-11 классы</w:t>
            </w:r>
          </w:p>
        </w:tc>
        <w:tc>
          <w:tcPr>
            <w:tcW w:w="1966" w:type="dxa"/>
          </w:tcPr>
          <w:p w:rsidR="001818D8" w:rsidRPr="001818D8" w:rsidRDefault="001818D8" w:rsidP="001818D8">
            <w:pPr>
              <w:pStyle w:val="aa"/>
              <w:rPr>
                <w:rFonts w:ascii="Times New Roman" w:hAnsi="Times New Roman" w:cs="Times New Roman"/>
                <w:sz w:val="24"/>
                <w:szCs w:val="24"/>
              </w:rPr>
            </w:pPr>
            <w:r w:rsidRPr="001818D8">
              <w:rPr>
                <w:rFonts w:ascii="Times New Roman" w:hAnsi="Times New Roman" w:cs="Times New Roman"/>
                <w:sz w:val="24"/>
                <w:szCs w:val="24"/>
                <w:shd w:val="clear" w:color="auto" w:fill="FFFFFF"/>
              </w:rPr>
              <w:t>В соответствии с  планами воспитательной работы классов</w:t>
            </w:r>
          </w:p>
        </w:tc>
        <w:tc>
          <w:tcPr>
            <w:tcW w:w="1966" w:type="dxa"/>
          </w:tcPr>
          <w:p w:rsidR="001818D8" w:rsidRPr="00DD4D6C" w:rsidRDefault="00DD4D6C" w:rsidP="00DD4D6C">
            <w:pPr>
              <w:pStyle w:val="aa"/>
              <w:rPr>
                <w:rFonts w:ascii="Times New Roman" w:hAnsi="Times New Roman" w:cs="Times New Roman"/>
              </w:rPr>
            </w:pPr>
            <w:r w:rsidRPr="00DD4D6C">
              <w:rPr>
                <w:rFonts w:ascii="Times New Roman" w:hAnsi="Times New Roman" w:cs="Times New Roman"/>
              </w:rPr>
              <w:t>Классные руководители 5-11 классов, медицинский работник школы, социальный педагог</w:t>
            </w:r>
          </w:p>
        </w:tc>
      </w:tr>
      <w:tr w:rsidR="00E54109" w:rsidTr="001818D8">
        <w:tc>
          <w:tcPr>
            <w:tcW w:w="959" w:type="dxa"/>
          </w:tcPr>
          <w:p w:rsidR="00DD4D6C" w:rsidRPr="00DD4D6C" w:rsidRDefault="00DD4D6C" w:rsidP="00753C90">
            <w:pPr>
              <w:spacing w:line="360" w:lineRule="auto"/>
              <w:jc w:val="center"/>
              <w:rPr>
                <w:sz w:val="24"/>
                <w:szCs w:val="24"/>
              </w:rPr>
            </w:pPr>
            <w:r w:rsidRPr="00DD4D6C">
              <w:rPr>
                <w:sz w:val="24"/>
                <w:szCs w:val="24"/>
              </w:rPr>
              <w:lastRenderedPageBreak/>
              <w:t xml:space="preserve">3. </w:t>
            </w:r>
          </w:p>
        </w:tc>
        <w:tc>
          <w:tcPr>
            <w:tcW w:w="3260" w:type="dxa"/>
          </w:tcPr>
          <w:p w:rsidR="00DD4D6C" w:rsidRPr="00DD4D6C" w:rsidRDefault="00DD4D6C" w:rsidP="00DD4D6C">
            <w:pPr>
              <w:pStyle w:val="c7"/>
              <w:spacing w:before="0" w:beforeAutospacing="0" w:after="0" w:afterAutospacing="0" w:line="0" w:lineRule="atLeast"/>
              <w:jc w:val="center"/>
              <w:rPr>
                <w:color w:val="000000"/>
              </w:rPr>
            </w:pPr>
            <w:r w:rsidRPr="00DD4D6C">
              <w:rPr>
                <w:rStyle w:val="c0"/>
                <w:color w:val="000000"/>
              </w:rPr>
              <w:t xml:space="preserve">Консультации «Несколько ответов на конкретные вопросы» </w:t>
            </w:r>
          </w:p>
        </w:tc>
        <w:tc>
          <w:tcPr>
            <w:tcW w:w="1679" w:type="dxa"/>
          </w:tcPr>
          <w:p w:rsidR="00DD4D6C" w:rsidRPr="00DD4D6C" w:rsidRDefault="00DD4D6C">
            <w:pPr>
              <w:pStyle w:val="c7"/>
              <w:spacing w:before="0" w:beforeAutospacing="0" w:after="0" w:afterAutospacing="0" w:line="0" w:lineRule="atLeast"/>
              <w:jc w:val="center"/>
              <w:rPr>
                <w:color w:val="000000"/>
              </w:rPr>
            </w:pPr>
            <w:r w:rsidRPr="00DD4D6C">
              <w:rPr>
                <w:color w:val="000000"/>
              </w:rPr>
              <w:t>7-11 классы</w:t>
            </w:r>
          </w:p>
        </w:tc>
        <w:tc>
          <w:tcPr>
            <w:tcW w:w="1966" w:type="dxa"/>
          </w:tcPr>
          <w:p w:rsidR="00DD4D6C" w:rsidRPr="00DD4D6C" w:rsidRDefault="00DD4D6C">
            <w:pPr>
              <w:pStyle w:val="c7"/>
              <w:spacing w:before="0" w:beforeAutospacing="0" w:after="0" w:afterAutospacing="0" w:line="0" w:lineRule="atLeast"/>
              <w:jc w:val="center"/>
              <w:rPr>
                <w:color w:val="000000"/>
              </w:rPr>
            </w:pPr>
            <w:r w:rsidRPr="00DD4D6C">
              <w:rPr>
                <w:rStyle w:val="c0"/>
                <w:color w:val="000000"/>
              </w:rPr>
              <w:t>Не реже 1 раза в четверть, по запросу</w:t>
            </w:r>
          </w:p>
        </w:tc>
        <w:tc>
          <w:tcPr>
            <w:tcW w:w="1966" w:type="dxa"/>
          </w:tcPr>
          <w:p w:rsidR="00DD4D6C" w:rsidRPr="00DD4D6C" w:rsidRDefault="00DD4D6C" w:rsidP="00DD4D6C">
            <w:pPr>
              <w:pStyle w:val="c7"/>
              <w:spacing w:before="0" w:beforeAutospacing="0" w:after="0" w:afterAutospacing="0"/>
              <w:jc w:val="center"/>
              <w:rPr>
                <w:color w:val="000000"/>
              </w:rPr>
            </w:pPr>
            <w:r w:rsidRPr="00DD4D6C">
              <w:rPr>
                <w:rStyle w:val="c0"/>
                <w:color w:val="000000"/>
              </w:rPr>
              <w:t>Школьный фельдшер</w:t>
            </w:r>
          </w:p>
          <w:p w:rsidR="00DD4D6C" w:rsidRPr="00DD4D6C" w:rsidRDefault="00DD4D6C" w:rsidP="00DD4D6C">
            <w:pPr>
              <w:pStyle w:val="c7"/>
              <w:spacing w:before="0" w:beforeAutospacing="0" w:after="0" w:afterAutospacing="0"/>
              <w:jc w:val="center"/>
              <w:rPr>
                <w:color w:val="000000"/>
              </w:rPr>
            </w:pPr>
            <w:r w:rsidRPr="00DD4D6C">
              <w:rPr>
                <w:rStyle w:val="c0"/>
                <w:color w:val="000000"/>
              </w:rPr>
              <w:t>(по согласованию)</w:t>
            </w:r>
          </w:p>
          <w:p w:rsidR="00DD4D6C" w:rsidRPr="00DD4D6C" w:rsidRDefault="00DD4D6C" w:rsidP="00DD4D6C">
            <w:pPr>
              <w:pStyle w:val="aa"/>
              <w:jc w:val="center"/>
              <w:rPr>
                <w:rFonts w:ascii="Times New Roman" w:hAnsi="Times New Roman" w:cs="Times New Roman"/>
              </w:rPr>
            </w:pPr>
            <w:proofErr w:type="spellStart"/>
            <w:r w:rsidRPr="00DD4D6C">
              <w:rPr>
                <w:rStyle w:val="c0"/>
                <w:rFonts w:ascii="Times New Roman" w:hAnsi="Times New Roman" w:cs="Times New Roman"/>
                <w:color w:val="000000"/>
                <w:sz w:val="24"/>
                <w:szCs w:val="24"/>
              </w:rPr>
              <w:t>Запальнова</w:t>
            </w:r>
            <w:proofErr w:type="spellEnd"/>
            <w:r w:rsidRPr="00DD4D6C">
              <w:rPr>
                <w:rStyle w:val="c0"/>
                <w:rFonts w:ascii="Times New Roman" w:hAnsi="Times New Roman" w:cs="Times New Roman"/>
                <w:color w:val="000000"/>
                <w:sz w:val="24"/>
                <w:szCs w:val="24"/>
              </w:rPr>
              <w:t xml:space="preserve"> Р.Е., учитель биологии</w:t>
            </w:r>
          </w:p>
        </w:tc>
      </w:tr>
      <w:tr w:rsidR="00E54109" w:rsidTr="001818D8">
        <w:tc>
          <w:tcPr>
            <w:tcW w:w="959" w:type="dxa"/>
          </w:tcPr>
          <w:p w:rsidR="00DD4D6C" w:rsidRPr="00DD4D6C" w:rsidRDefault="00DD4D6C" w:rsidP="00753C90">
            <w:pPr>
              <w:spacing w:line="360" w:lineRule="auto"/>
              <w:jc w:val="center"/>
              <w:rPr>
                <w:sz w:val="24"/>
                <w:szCs w:val="24"/>
              </w:rPr>
            </w:pPr>
            <w:r w:rsidRPr="00DD4D6C">
              <w:rPr>
                <w:sz w:val="24"/>
                <w:szCs w:val="24"/>
              </w:rPr>
              <w:t>4.</w:t>
            </w:r>
          </w:p>
        </w:tc>
        <w:tc>
          <w:tcPr>
            <w:tcW w:w="3260" w:type="dxa"/>
          </w:tcPr>
          <w:p w:rsidR="00DD4D6C" w:rsidRPr="00DD4D6C" w:rsidRDefault="00DD4D6C">
            <w:pPr>
              <w:pStyle w:val="c7"/>
              <w:spacing w:before="0" w:beforeAutospacing="0" w:after="0" w:afterAutospacing="0" w:line="0" w:lineRule="atLeast"/>
              <w:jc w:val="center"/>
              <w:rPr>
                <w:rFonts w:ascii="Calibri" w:hAnsi="Calibri" w:cs="Arial"/>
                <w:color w:val="000000"/>
              </w:rPr>
            </w:pPr>
            <w:r w:rsidRPr="00DD4D6C">
              <w:rPr>
                <w:rStyle w:val="c0"/>
                <w:color w:val="000000"/>
              </w:rPr>
              <w:t>Распространение памяток для подростков «Последствия ранней половой жизни»</w:t>
            </w:r>
          </w:p>
        </w:tc>
        <w:tc>
          <w:tcPr>
            <w:tcW w:w="1679" w:type="dxa"/>
          </w:tcPr>
          <w:p w:rsidR="00DD4D6C" w:rsidRPr="00DD4D6C" w:rsidRDefault="00DD4D6C">
            <w:pPr>
              <w:pStyle w:val="c7"/>
              <w:spacing w:before="0" w:beforeAutospacing="0" w:after="0" w:afterAutospacing="0" w:line="0" w:lineRule="atLeast"/>
              <w:jc w:val="center"/>
              <w:rPr>
                <w:color w:val="000000"/>
              </w:rPr>
            </w:pPr>
            <w:r w:rsidRPr="00DD4D6C">
              <w:rPr>
                <w:color w:val="000000"/>
              </w:rPr>
              <w:t>8-11 классы</w:t>
            </w:r>
          </w:p>
        </w:tc>
        <w:tc>
          <w:tcPr>
            <w:tcW w:w="1966" w:type="dxa"/>
          </w:tcPr>
          <w:p w:rsidR="00DD4D6C" w:rsidRPr="00DD4D6C" w:rsidRDefault="00DD4D6C">
            <w:pPr>
              <w:pStyle w:val="c7"/>
              <w:spacing w:before="0" w:beforeAutospacing="0" w:after="0" w:afterAutospacing="0"/>
              <w:jc w:val="center"/>
              <w:rPr>
                <w:rFonts w:ascii="Calibri" w:hAnsi="Calibri" w:cs="Arial"/>
                <w:color w:val="000000"/>
              </w:rPr>
            </w:pPr>
            <w:r w:rsidRPr="00DD4D6C">
              <w:rPr>
                <w:rStyle w:val="c0"/>
                <w:color w:val="000000"/>
              </w:rPr>
              <w:t xml:space="preserve">Декабрь </w:t>
            </w:r>
          </w:p>
          <w:p w:rsidR="00DD4D6C" w:rsidRPr="00DD4D6C" w:rsidRDefault="00DD4D6C">
            <w:pPr>
              <w:pStyle w:val="c7"/>
              <w:spacing w:before="0" w:beforeAutospacing="0" w:after="0" w:afterAutospacing="0" w:line="0" w:lineRule="atLeast"/>
              <w:jc w:val="center"/>
              <w:rPr>
                <w:rFonts w:ascii="Calibri" w:hAnsi="Calibri" w:cs="Arial"/>
                <w:color w:val="000000"/>
              </w:rPr>
            </w:pPr>
            <w:r w:rsidRPr="00DD4D6C">
              <w:rPr>
                <w:rStyle w:val="c0"/>
                <w:color w:val="000000"/>
              </w:rPr>
              <w:t xml:space="preserve">Май </w:t>
            </w:r>
          </w:p>
        </w:tc>
        <w:tc>
          <w:tcPr>
            <w:tcW w:w="1966" w:type="dxa"/>
          </w:tcPr>
          <w:p w:rsidR="00DD4D6C" w:rsidRPr="00DD4D6C" w:rsidRDefault="00DD4D6C">
            <w:pPr>
              <w:pStyle w:val="c7"/>
              <w:spacing w:before="0" w:beforeAutospacing="0" w:after="0" w:afterAutospacing="0" w:line="0" w:lineRule="atLeast"/>
              <w:jc w:val="center"/>
              <w:rPr>
                <w:rFonts w:ascii="Calibri" w:hAnsi="Calibri" w:cs="Arial"/>
                <w:color w:val="000000"/>
              </w:rPr>
            </w:pPr>
            <w:r w:rsidRPr="00DD4D6C">
              <w:rPr>
                <w:rStyle w:val="c0"/>
                <w:color w:val="000000"/>
              </w:rPr>
              <w:t>Социальный педагог</w:t>
            </w:r>
          </w:p>
        </w:tc>
      </w:tr>
      <w:tr w:rsidR="00E54109" w:rsidTr="001818D8">
        <w:tc>
          <w:tcPr>
            <w:tcW w:w="959" w:type="dxa"/>
          </w:tcPr>
          <w:p w:rsidR="00DD4D6C" w:rsidRPr="00DD4D6C" w:rsidRDefault="00DD4D6C" w:rsidP="00753C90">
            <w:pPr>
              <w:spacing w:line="360" w:lineRule="auto"/>
              <w:jc w:val="center"/>
              <w:rPr>
                <w:sz w:val="24"/>
                <w:szCs w:val="24"/>
              </w:rPr>
            </w:pPr>
            <w:r w:rsidRPr="00DD4D6C">
              <w:rPr>
                <w:sz w:val="24"/>
                <w:szCs w:val="24"/>
              </w:rPr>
              <w:t xml:space="preserve">5. </w:t>
            </w:r>
          </w:p>
        </w:tc>
        <w:tc>
          <w:tcPr>
            <w:tcW w:w="3260" w:type="dxa"/>
          </w:tcPr>
          <w:p w:rsidR="00DD4D6C" w:rsidRDefault="00DD4D6C">
            <w:pPr>
              <w:pStyle w:val="c7"/>
              <w:spacing w:before="0" w:beforeAutospacing="0" w:after="0" w:afterAutospacing="0"/>
              <w:jc w:val="center"/>
              <w:rPr>
                <w:rStyle w:val="c0"/>
                <w:color w:val="000000"/>
              </w:rPr>
            </w:pPr>
            <w:proofErr w:type="spellStart"/>
            <w:r w:rsidRPr="00DD4D6C">
              <w:rPr>
                <w:rStyle w:val="c0"/>
                <w:color w:val="000000"/>
              </w:rPr>
              <w:t>Тренинговые</w:t>
            </w:r>
            <w:proofErr w:type="spellEnd"/>
            <w:r w:rsidRPr="00DD4D6C">
              <w:rPr>
                <w:rStyle w:val="c0"/>
                <w:color w:val="000000"/>
              </w:rPr>
              <w:t xml:space="preserve"> занятия </w:t>
            </w:r>
          </w:p>
          <w:p w:rsidR="00DD4D6C" w:rsidRPr="00DD4D6C" w:rsidRDefault="00DD4D6C">
            <w:pPr>
              <w:pStyle w:val="c7"/>
              <w:spacing w:before="0" w:beforeAutospacing="0" w:after="0" w:afterAutospacing="0"/>
              <w:jc w:val="center"/>
              <w:rPr>
                <w:color w:val="000000"/>
              </w:rPr>
            </w:pPr>
            <w:r w:rsidRPr="00DD4D6C">
              <w:rPr>
                <w:rStyle w:val="c0"/>
                <w:color w:val="000000"/>
              </w:rPr>
              <w:t>«О дружбе и любви», «Всему своё время!»</w:t>
            </w:r>
          </w:p>
          <w:p w:rsidR="00DD4D6C" w:rsidRPr="00DD4D6C" w:rsidRDefault="00DD4D6C">
            <w:pPr>
              <w:pStyle w:val="c7"/>
              <w:spacing w:before="0" w:beforeAutospacing="0" w:after="0" w:afterAutospacing="0" w:line="0" w:lineRule="atLeast"/>
              <w:jc w:val="center"/>
              <w:rPr>
                <w:color w:val="000000"/>
              </w:rPr>
            </w:pPr>
            <w:r w:rsidRPr="00DD4D6C">
              <w:rPr>
                <w:rStyle w:val="c0"/>
                <w:color w:val="000000"/>
              </w:rPr>
              <w:t>(5-9 классы)</w:t>
            </w:r>
          </w:p>
        </w:tc>
        <w:tc>
          <w:tcPr>
            <w:tcW w:w="1679" w:type="dxa"/>
          </w:tcPr>
          <w:p w:rsidR="00DD4D6C" w:rsidRPr="00DD4D6C" w:rsidRDefault="00DD4D6C">
            <w:pPr>
              <w:pStyle w:val="c7"/>
              <w:spacing w:before="0" w:beforeAutospacing="0" w:after="0" w:afterAutospacing="0" w:line="0" w:lineRule="atLeast"/>
              <w:jc w:val="center"/>
              <w:rPr>
                <w:color w:val="000000"/>
              </w:rPr>
            </w:pPr>
            <w:r w:rsidRPr="00DD4D6C">
              <w:rPr>
                <w:color w:val="000000"/>
              </w:rPr>
              <w:t>5- 9 классы</w:t>
            </w:r>
          </w:p>
        </w:tc>
        <w:tc>
          <w:tcPr>
            <w:tcW w:w="1966" w:type="dxa"/>
          </w:tcPr>
          <w:p w:rsidR="00DD4D6C" w:rsidRPr="00DD4D6C" w:rsidRDefault="00DD4D6C">
            <w:pPr>
              <w:pStyle w:val="c7"/>
              <w:spacing w:before="0" w:beforeAutospacing="0" w:after="0" w:afterAutospacing="0"/>
              <w:jc w:val="center"/>
              <w:rPr>
                <w:color w:val="000000"/>
              </w:rPr>
            </w:pPr>
            <w:r w:rsidRPr="00DD4D6C">
              <w:rPr>
                <w:rStyle w:val="c0"/>
                <w:color w:val="000000"/>
              </w:rPr>
              <w:t xml:space="preserve">Октябрь </w:t>
            </w:r>
          </w:p>
          <w:p w:rsidR="00DD4D6C" w:rsidRPr="00DD4D6C" w:rsidRDefault="00DD4D6C">
            <w:pPr>
              <w:pStyle w:val="c7"/>
              <w:spacing w:before="0" w:beforeAutospacing="0" w:after="0" w:afterAutospacing="0" w:line="0" w:lineRule="atLeast"/>
              <w:jc w:val="center"/>
              <w:rPr>
                <w:color w:val="000000"/>
              </w:rPr>
            </w:pPr>
            <w:r w:rsidRPr="00DD4D6C">
              <w:rPr>
                <w:rStyle w:val="c0"/>
                <w:color w:val="000000"/>
              </w:rPr>
              <w:t xml:space="preserve">Январь </w:t>
            </w:r>
          </w:p>
        </w:tc>
        <w:tc>
          <w:tcPr>
            <w:tcW w:w="1966" w:type="dxa"/>
          </w:tcPr>
          <w:p w:rsidR="00DD4D6C" w:rsidRPr="00DD4D6C" w:rsidRDefault="00DD4D6C" w:rsidP="00DD4D6C">
            <w:pPr>
              <w:pStyle w:val="c7"/>
              <w:spacing w:before="0" w:beforeAutospacing="0" w:after="0" w:afterAutospacing="0"/>
              <w:jc w:val="center"/>
              <w:rPr>
                <w:color w:val="000000"/>
              </w:rPr>
            </w:pPr>
            <w:r w:rsidRPr="00DD4D6C">
              <w:rPr>
                <w:rStyle w:val="c0"/>
                <w:color w:val="000000"/>
              </w:rPr>
              <w:t>Педагог-психолог</w:t>
            </w:r>
          </w:p>
          <w:p w:rsidR="00DD4D6C" w:rsidRPr="00DD4D6C" w:rsidRDefault="00DD4D6C" w:rsidP="00DD4D6C">
            <w:pPr>
              <w:spacing w:line="360" w:lineRule="auto"/>
              <w:jc w:val="center"/>
              <w:rPr>
                <w:sz w:val="24"/>
                <w:szCs w:val="24"/>
              </w:rPr>
            </w:pPr>
          </w:p>
        </w:tc>
      </w:tr>
      <w:tr w:rsidR="00E54109" w:rsidTr="00E54109">
        <w:tc>
          <w:tcPr>
            <w:tcW w:w="9830" w:type="dxa"/>
            <w:gridSpan w:val="5"/>
          </w:tcPr>
          <w:p w:rsidR="00E54109" w:rsidRDefault="00E54109" w:rsidP="00E54109">
            <w:pPr>
              <w:pStyle w:val="c7"/>
              <w:shd w:val="clear" w:color="auto" w:fill="FFFFFF"/>
              <w:spacing w:before="0" w:beforeAutospacing="0" w:after="0" w:afterAutospacing="0"/>
              <w:jc w:val="center"/>
              <w:rPr>
                <w:rStyle w:val="c6"/>
                <w:b/>
                <w:bCs/>
                <w:color w:val="000000"/>
              </w:rPr>
            </w:pPr>
            <w:r w:rsidRPr="00E54109">
              <w:rPr>
                <w:rStyle w:val="c6"/>
                <w:b/>
                <w:bCs/>
                <w:color w:val="000000"/>
              </w:rPr>
              <w:t>Работа с педагогами</w:t>
            </w:r>
          </w:p>
          <w:p w:rsidR="00E54109" w:rsidRPr="00E54109" w:rsidRDefault="00E54109" w:rsidP="00E54109">
            <w:pPr>
              <w:pStyle w:val="c7"/>
              <w:shd w:val="clear" w:color="auto" w:fill="FFFFFF"/>
              <w:spacing w:before="0" w:beforeAutospacing="0" w:after="0" w:afterAutospacing="0"/>
              <w:jc w:val="center"/>
              <w:rPr>
                <w:rFonts w:ascii="Calibri" w:hAnsi="Calibri"/>
                <w:color w:val="000000"/>
              </w:rPr>
            </w:pPr>
          </w:p>
          <w:p w:rsidR="00E54109" w:rsidRPr="00E54109" w:rsidRDefault="00E54109" w:rsidP="00E54109">
            <w:pPr>
              <w:pStyle w:val="c7"/>
              <w:shd w:val="clear" w:color="auto" w:fill="FFFFFF"/>
              <w:spacing w:before="0" w:beforeAutospacing="0" w:after="0" w:afterAutospacing="0"/>
              <w:jc w:val="center"/>
              <w:rPr>
                <w:rFonts w:ascii="Calibri" w:hAnsi="Calibri"/>
                <w:color w:val="000000"/>
              </w:rPr>
            </w:pPr>
            <w:r w:rsidRPr="00E54109">
              <w:rPr>
                <w:rStyle w:val="c15"/>
                <w:color w:val="000000"/>
              </w:rPr>
              <w:t>Цель: просвещение педагогов в вопросе предупреждения беременности несовершеннолетних, оказание помощи в проведении мероприятий по профилактике преступлений против половой неприкосновенности несовершеннолетних, по воспитанию морально-нравственных отношений среди учащихся</w:t>
            </w:r>
          </w:p>
        </w:tc>
      </w:tr>
      <w:tr w:rsidR="00E54109" w:rsidTr="001818D8">
        <w:tc>
          <w:tcPr>
            <w:tcW w:w="959" w:type="dxa"/>
          </w:tcPr>
          <w:p w:rsidR="00DD4D6C" w:rsidRPr="00DD4D6C" w:rsidRDefault="00DD4D6C" w:rsidP="00DD4D6C">
            <w:pPr>
              <w:spacing w:line="360" w:lineRule="auto"/>
              <w:jc w:val="center"/>
              <w:rPr>
                <w:sz w:val="24"/>
                <w:szCs w:val="24"/>
              </w:rPr>
            </w:pPr>
            <w:r w:rsidRPr="00DD4D6C">
              <w:rPr>
                <w:sz w:val="24"/>
                <w:szCs w:val="24"/>
              </w:rPr>
              <w:t>1.</w:t>
            </w:r>
          </w:p>
        </w:tc>
        <w:tc>
          <w:tcPr>
            <w:tcW w:w="3260" w:type="dxa"/>
          </w:tcPr>
          <w:p w:rsidR="00DD4D6C" w:rsidRPr="00DD4D6C" w:rsidRDefault="00DD4D6C" w:rsidP="00DD4D6C">
            <w:pPr>
              <w:pStyle w:val="aa"/>
              <w:rPr>
                <w:rFonts w:ascii="Times New Roman" w:hAnsi="Times New Roman" w:cs="Times New Roman"/>
                <w:sz w:val="24"/>
                <w:szCs w:val="24"/>
              </w:rPr>
            </w:pPr>
            <w:r w:rsidRPr="00DD4D6C">
              <w:rPr>
                <w:rFonts w:ascii="Times New Roman" w:hAnsi="Times New Roman" w:cs="Times New Roman"/>
                <w:sz w:val="24"/>
                <w:szCs w:val="24"/>
              </w:rPr>
              <w:t>Заседание ШМО классных руководителей "Методические рекомендации по организации работы по половому воспитанию"</w:t>
            </w:r>
          </w:p>
        </w:tc>
        <w:tc>
          <w:tcPr>
            <w:tcW w:w="1679" w:type="dxa"/>
          </w:tcPr>
          <w:p w:rsidR="00DD4D6C" w:rsidRPr="001818D8" w:rsidRDefault="00DD4D6C" w:rsidP="00DD4D6C">
            <w:pPr>
              <w:spacing w:line="360" w:lineRule="auto"/>
              <w:jc w:val="center"/>
              <w:rPr>
                <w:sz w:val="24"/>
                <w:szCs w:val="24"/>
              </w:rPr>
            </w:pPr>
            <w:r w:rsidRPr="001818D8">
              <w:rPr>
                <w:sz w:val="24"/>
                <w:szCs w:val="24"/>
              </w:rPr>
              <w:t>классные руководители</w:t>
            </w:r>
          </w:p>
        </w:tc>
        <w:tc>
          <w:tcPr>
            <w:tcW w:w="1966" w:type="dxa"/>
          </w:tcPr>
          <w:p w:rsidR="00DD4D6C" w:rsidRPr="001818D8" w:rsidRDefault="00DD4D6C" w:rsidP="00DD4D6C">
            <w:pPr>
              <w:spacing w:line="360" w:lineRule="auto"/>
              <w:jc w:val="center"/>
              <w:rPr>
                <w:sz w:val="24"/>
                <w:szCs w:val="24"/>
              </w:rPr>
            </w:pPr>
            <w:r w:rsidRPr="001818D8">
              <w:rPr>
                <w:sz w:val="24"/>
                <w:szCs w:val="24"/>
              </w:rPr>
              <w:t>октябрь</w:t>
            </w:r>
          </w:p>
        </w:tc>
        <w:tc>
          <w:tcPr>
            <w:tcW w:w="1966" w:type="dxa"/>
          </w:tcPr>
          <w:p w:rsidR="00DD4D6C" w:rsidRPr="001818D8" w:rsidRDefault="00DD4D6C" w:rsidP="00DD4D6C">
            <w:pPr>
              <w:spacing w:line="360" w:lineRule="auto"/>
              <w:jc w:val="center"/>
              <w:rPr>
                <w:sz w:val="24"/>
                <w:szCs w:val="24"/>
              </w:rPr>
            </w:pPr>
            <w:r w:rsidRPr="001818D8">
              <w:rPr>
                <w:sz w:val="24"/>
                <w:szCs w:val="24"/>
              </w:rPr>
              <w:t>заместитель директора по ВР</w:t>
            </w:r>
          </w:p>
        </w:tc>
      </w:tr>
      <w:tr w:rsidR="00E54109" w:rsidTr="001818D8">
        <w:tc>
          <w:tcPr>
            <w:tcW w:w="959" w:type="dxa"/>
          </w:tcPr>
          <w:p w:rsidR="00E54109" w:rsidRPr="00E54109" w:rsidRDefault="00E54109" w:rsidP="00DD4D6C">
            <w:pPr>
              <w:spacing w:line="360" w:lineRule="auto"/>
              <w:jc w:val="center"/>
              <w:rPr>
                <w:sz w:val="24"/>
                <w:szCs w:val="24"/>
              </w:rPr>
            </w:pPr>
            <w:r w:rsidRPr="00E54109">
              <w:rPr>
                <w:sz w:val="24"/>
                <w:szCs w:val="24"/>
              </w:rPr>
              <w:t>2.</w:t>
            </w:r>
          </w:p>
        </w:tc>
        <w:tc>
          <w:tcPr>
            <w:tcW w:w="3260" w:type="dxa"/>
          </w:tcPr>
          <w:p w:rsidR="00E54109" w:rsidRPr="00E54109" w:rsidRDefault="00E54109" w:rsidP="00E54109">
            <w:pPr>
              <w:pStyle w:val="c7"/>
              <w:spacing w:before="0" w:beforeAutospacing="0" w:after="0" w:afterAutospacing="0"/>
              <w:rPr>
                <w:color w:val="000000"/>
              </w:rPr>
            </w:pPr>
            <w:r w:rsidRPr="00E54109">
              <w:rPr>
                <w:rStyle w:val="c0"/>
                <w:color w:val="000000"/>
              </w:rPr>
              <w:t>Консультации, направленные на профилактику вредных привычек, заболеваний, передающихся половым путем, нежелательной беременности, абортов  «Первая любовь», «Социальн</w:t>
            </w:r>
            <w:proofErr w:type="gramStart"/>
            <w:r w:rsidRPr="00E54109">
              <w:rPr>
                <w:rStyle w:val="c0"/>
                <w:color w:val="000000"/>
              </w:rPr>
              <w:t>о-</w:t>
            </w:r>
            <w:proofErr w:type="gramEnd"/>
            <w:r w:rsidRPr="00E54109">
              <w:rPr>
                <w:rStyle w:val="c0"/>
                <w:color w:val="000000"/>
              </w:rPr>
              <w:t xml:space="preserve"> гигиенические аспекты полового воспитания учащихся»</w:t>
            </w:r>
          </w:p>
        </w:tc>
        <w:tc>
          <w:tcPr>
            <w:tcW w:w="1679" w:type="dxa"/>
          </w:tcPr>
          <w:p w:rsidR="00E54109" w:rsidRPr="00E54109" w:rsidRDefault="00E54109" w:rsidP="00E54109">
            <w:pPr>
              <w:pStyle w:val="c7"/>
              <w:spacing w:before="0" w:beforeAutospacing="0" w:after="0" w:afterAutospacing="0"/>
              <w:rPr>
                <w:color w:val="000000"/>
              </w:rPr>
            </w:pPr>
            <w:r w:rsidRPr="00E54109">
              <w:rPr>
                <w:color w:val="000000"/>
              </w:rPr>
              <w:t xml:space="preserve">классные руководители </w:t>
            </w:r>
          </w:p>
        </w:tc>
        <w:tc>
          <w:tcPr>
            <w:tcW w:w="1966" w:type="dxa"/>
          </w:tcPr>
          <w:p w:rsidR="00E54109" w:rsidRPr="00E54109" w:rsidRDefault="00E54109" w:rsidP="00E54109">
            <w:pPr>
              <w:pStyle w:val="c7"/>
              <w:spacing w:before="0" w:beforeAutospacing="0" w:after="0" w:afterAutospacing="0"/>
              <w:jc w:val="center"/>
              <w:rPr>
                <w:color w:val="000000"/>
              </w:rPr>
            </w:pPr>
            <w:r w:rsidRPr="00E54109">
              <w:rPr>
                <w:rStyle w:val="c0"/>
                <w:color w:val="000000"/>
              </w:rPr>
              <w:t>Ноябрь</w:t>
            </w:r>
          </w:p>
        </w:tc>
        <w:tc>
          <w:tcPr>
            <w:tcW w:w="1966" w:type="dxa"/>
          </w:tcPr>
          <w:p w:rsidR="00E54109" w:rsidRPr="00E54109" w:rsidRDefault="00E54109" w:rsidP="00E54109">
            <w:pPr>
              <w:pStyle w:val="c7"/>
              <w:spacing w:before="0" w:beforeAutospacing="0" w:after="0" w:afterAutospacing="0"/>
              <w:jc w:val="center"/>
              <w:rPr>
                <w:color w:val="000000"/>
              </w:rPr>
            </w:pPr>
            <w:r w:rsidRPr="00E54109">
              <w:rPr>
                <w:rStyle w:val="c0"/>
              </w:rPr>
              <w:t>Учитель биологии</w:t>
            </w:r>
          </w:p>
        </w:tc>
      </w:tr>
      <w:tr w:rsidR="00E54109" w:rsidTr="00E54109">
        <w:tc>
          <w:tcPr>
            <w:tcW w:w="9830" w:type="dxa"/>
            <w:gridSpan w:val="5"/>
          </w:tcPr>
          <w:p w:rsidR="00E54109" w:rsidRPr="00E54109" w:rsidRDefault="00E54109" w:rsidP="00E54109">
            <w:pPr>
              <w:pStyle w:val="c7"/>
              <w:shd w:val="clear" w:color="auto" w:fill="FFFFFF"/>
              <w:spacing w:before="0" w:beforeAutospacing="0" w:after="0" w:afterAutospacing="0"/>
              <w:jc w:val="center"/>
              <w:rPr>
                <w:rFonts w:ascii="Calibri" w:hAnsi="Calibri"/>
                <w:color w:val="000000"/>
              </w:rPr>
            </w:pPr>
            <w:r w:rsidRPr="00E54109">
              <w:rPr>
                <w:rStyle w:val="c6"/>
                <w:b/>
                <w:bCs/>
                <w:color w:val="000000"/>
              </w:rPr>
              <w:t>Работа с родителями</w:t>
            </w:r>
          </w:p>
          <w:p w:rsidR="00E54109" w:rsidRPr="00E54109" w:rsidRDefault="00E54109" w:rsidP="00E54109">
            <w:pPr>
              <w:pStyle w:val="c7"/>
              <w:shd w:val="clear" w:color="auto" w:fill="FFFFFF"/>
              <w:spacing w:before="0" w:beforeAutospacing="0" w:after="0" w:afterAutospacing="0"/>
              <w:rPr>
                <w:rFonts w:ascii="Calibri" w:hAnsi="Calibri"/>
                <w:color w:val="000000"/>
              </w:rPr>
            </w:pPr>
            <w:r w:rsidRPr="00E54109">
              <w:rPr>
                <w:rStyle w:val="c6"/>
                <w:b/>
                <w:bCs/>
                <w:color w:val="000000"/>
              </w:rPr>
              <w:t>Цель:</w:t>
            </w:r>
            <w:r w:rsidRPr="00E54109">
              <w:rPr>
                <w:rStyle w:val="c0"/>
                <w:color w:val="000000"/>
              </w:rPr>
              <w:t> оказание социально-психологической помощи в вопросах воспитания детей, предупреждение раннего материнства, сохранение физического, эмоционального, психического, нравственного и духовного здоровья учащихся</w:t>
            </w:r>
          </w:p>
          <w:p w:rsidR="00E54109" w:rsidRPr="00E54109" w:rsidRDefault="00E54109" w:rsidP="00E54109">
            <w:pPr>
              <w:pStyle w:val="c7"/>
              <w:spacing w:before="0" w:beforeAutospacing="0" w:after="0" w:afterAutospacing="0"/>
              <w:jc w:val="center"/>
              <w:rPr>
                <w:rStyle w:val="c0"/>
              </w:rPr>
            </w:pPr>
          </w:p>
        </w:tc>
      </w:tr>
      <w:tr w:rsidR="00E54109" w:rsidTr="001818D8">
        <w:tc>
          <w:tcPr>
            <w:tcW w:w="959" w:type="dxa"/>
          </w:tcPr>
          <w:p w:rsidR="00E54109" w:rsidRPr="00E54109" w:rsidRDefault="00E54109" w:rsidP="00DD4D6C">
            <w:pPr>
              <w:spacing w:line="360" w:lineRule="auto"/>
              <w:jc w:val="center"/>
              <w:rPr>
                <w:sz w:val="24"/>
                <w:szCs w:val="24"/>
              </w:rPr>
            </w:pPr>
            <w:r w:rsidRPr="00E54109">
              <w:rPr>
                <w:sz w:val="24"/>
                <w:szCs w:val="24"/>
              </w:rPr>
              <w:t>1.</w:t>
            </w:r>
          </w:p>
        </w:tc>
        <w:tc>
          <w:tcPr>
            <w:tcW w:w="3260" w:type="dxa"/>
          </w:tcPr>
          <w:p w:rsidR="00E54109" w:rsidRPr="00E54109" w:rsidRDefault="00E54109" w:rsidP="00E54109">
            <w:pPr>
              <w:pStyle w:val="c11"/>
              <w:spacing w:before="0" w:beforeAutospacing="0" w:after="0" w:afterAutospacing="0"/>
              <w:rPr>
                <w:rFonts w:ascii="Calibri" w:hAnsi="Calibri" w:cs="Arial"/>
                <w:color w:val="000000"/>
              </w:rPr>
            </w:pPr>
            <w:r w:rsidRPr="00E54109">
              <w:rPr>
                <w:rStyle w:val="c0"/>
                <w:color w:val="000000"/>
              </w:rPr>
              <w:t xml:space="preserve">Тематические родительские собрания  «Подростковая беременность. Кто виноват и что </w:t>
            </w:r>
            <w:proofErr w:type="gramStart"/>
            <w:r w:rsidRPr="00E54109">
              <w:rPr>
                <w:rStyle w:val="c0"/>
                <w:color w:val="000000"/>
              </w:rPr>
              <w:t>делать</w:t>
            </w:r>
            <w:proofErr w:type="gramEnd"/>
            <w:r w:rsidRPr="00E54109">
              <w:rPr>
                <w:rStyle w:val="c0"/>
                <w:color w:val="000000"/>
              </w:rPr>
              <w:t xml:space="preserve">?» (8-9 класс), «О подростковой беременности» (10-11 класс), «Телефон доверия», «Когда дети становятся взрослыми: о физиологических </w:t>
            </w:r>
            <w:r w:rsidRPr="00E54109">
              <w:rPr>
                <w:rStyle w:val="c0"/>
                <w:color w:val="000000"/>
              </w:rPr>
              <w:lastRenderedPageBreak/>
              <w:t>изменениях в растущем организме» (5-7 класс).</w:t>
            </w:r>
          </w:p>
        </w:tc>
        <w:tc>
          <w:tcPr>
            <w:tcW w:w="1679" w:type="dxa"/>
          </w:tcPr>
          <w:p w:rsidR="00E54109" w:rsidRPr="00E54109" w:rsidRDefault="00C200C3">
            <w:pPr>
              <w:pStyle w:val="c7"/>
              <w:spacing w:before="0" w:beforeAutospacing="0" w:after="0" w:afterAutospacing="0" w:line="0" w:lineRule="atLeast"/>
              <w:jc w:val="center"/>
              <w:rPr>
                <w:color w:val="000000"/>
              </w:rPr>
            </w:pPr>
            <w:r>
              <w:rPr>
                <w:color w:val="000000"/>
              </w:rPr>
              <w:lastRenderedPageBreak/>
              <w:t>Родители 5-11 классов</w:t>
            </w:r>
          </w:p>
        </w:tc>
        <w:tc>
          <w:tcPr>
            <w:tcW w:w="1966" w:type="dxa"/>
          </w:tcPr>
          <w:p w:rsidR="00E54109" w:rsidRDefault="00E54109" w:rsidP="00E54109">
            <w:pPr>
              <w:pStyle w:val="c7"/>
              <w:spacing w:before="0" w:beforeAutospacing="0" w:after="0" w:afterAutospacing="0"/>
              <w:jc w:val="center"/>
              <w:rPr>
                <w:rStyle w:val="c0"/>
                <w:color w:val="000000"/>
              </w:rPr>
            </w:pPr>
            <w:r w:rsidRPr="00E54109">
              <w:rPr>
                <w:rStyle w:val="c0"/>
                <w:color w:val="000000"/>
              </w:rPr>
              <w:t>Ноябрь</w:t>
            </w:r>
          </w:p>
          <w:p w:rsidR="00E54109" w:rsidRPr="00E54109" w:rsidRDefault="00E54109" w:rsidP="00E54109">
            <w:pPr>
              <w:pStyle w:val="c7"/>
              <w:spacing w:before="0" w:beforeAutospacing="0" w:after="0" w:afterAutospacing="0"/>
              <w:jc w:val="center"/>
              <w:rPr>
                <w:rFonts w:ascii="Calibri" w:hAnsi="Calibri" w:cs="Arial"/>
                <w:color w:val="000000"/>
              </w:rPr>
            </w:pPr>
            <w:r w:rsidRPr="00E54109">
              <w:rPr>
                <w:rStyle w:val="c0"/>
                <w:color w:val="000000"/>
              </w:rPr>
              <w:t> декабрь</w:t>
            </w:r>
          </w:p>
          <w:p w:rsidR="00E54109" w:rsidRPr="00E54109" w:rsidRDefault="00E54109">
            <w:pPr>
              <w:pStyle w:val="c7"/>
              <w:spacing w:before="0" w:beforeAutospacing="0" w:after="0" w:afterAutospacing="0" w:line="0" w:lineRule="atLeast"/>
              <w:jc w:val="center"/>
              <w:rPr>
                <w:rFonts w:ascii="Calibri" w:hAnsi="Calibri" w:cs="Arial"/>
                <w:color w:val="000000"/>
              </w:rPr>
            </w:pPr>
          </w:p>
        </w:tc>
        <w:tc>
          <w:tcPr>
            <w:tcW w:w="1966" w:type="dxa"/>
          </w:tcPr>
          <w:p w:rsidR="00E54109" w:rsidRPr="00E54109" w:rsidRDefault="00E54109" w:rsidP="00E54109">
            <w:pPr>
              <w:pStyle w:val="c7"/>
              <w:spacing w:before="0" w:beforeAutospacing="0" w:after="0" w:afterAutospacing="0"/>
              <w:jc w:val="center"/>
              <w:rPr>
                <w:rFonts w:ascii="Calibri" w:hAnsi="Calibri" w:cs="Arial"/>
                <w:color w:val="000000"/>
              </w:rPr>
            </w:pPr>
            <w:r w:rsidRPr="00E54109">
              <w:rPr>
                <w:rStyle w:val="c0"/>
                <w:color w:val="000000"/>
              </w:rPr>
              <w:t xml:space="preserve">Социальный педагог </w:t>
            </w:r>
          </w:p>
          <w:p w:rsidR="00E54109" w:rsidRPr="00E54109" w:rsidRDefault="00E54109" w:rsidP="00E54109">
            <w:pPr>
              <w:pStyle w:val="c7"/>
              <w:spacing w:before="0" w:beforeAutospacing="0" w:after="0" w:afterAutospacing="0"/>
              <w:jc w:val="center"/>
              <w:rPr>
                <w:rFonts w:ascii="Calibri" w:hAnsi="Calibri" w:cs="Arial"/>
                <w:color w:val="000000"/>
              </w:rPr>
            </w:pPr>
            <w:r w:rsidRPr="00E54109">
              <w:rPr>
                <w:rStyle w:val="c0"/>
                <w:color w:val="000000"/>
              </w:rPr>
              <w:t> Медицинские работники</w:t>
            </w:r>
          </w:p>
          <w:p w:rsidR="00E54109" w:rsidRPr="00E54109" w:rsidRDefault="00E54109" w:rsidP="00E54109">
            <w:pPr>
              <w:pStyle w:val="c7"/>
              <w:spacing w:before="0" w:beforeAutospacing="0" w:after="0" w:afterAutospacing="0" w:line="0" w:lineRule="atLeast"/>
              <w:jc w:val="center"/>
              <w:rPr>
                <w:rFonts w:ascii="Calibri" w:hAnsi="Calibri" w:cs="Arial"/>
                <w:color w:val="000000"/>
              </w:rPr>
            </w:pPr>
          </w:p>
        </w:tc>
      </w:tr>
      <w:tr w:rsidR="00E54109" w:rsidTr="001818D8">
        <w:tc>
          <w:tcPr>
            <w:tcW w:w="959" w:type="dxa"/>
          </w:tcPr>
          <w:p w:rsidR="00E54109" w:rsidRPr="00E54109" w:rsidRDefault="00E54109" w:rsidP="00DD4D6C">
            <w:pPr>
              <w:spacing w:line="360" w:lineRule="auto"/>
              <w:jc w:val="center"/>
              <w:rPr>
                <w:sz w:val="24"/>
                <w:szCs w:val="24"/>
              </w:rPr>
            </w:pPr>
            <w:r w:rsidRPr="00E54109">
              <w:rPr>
                <w:sz w:val="24"/>
                <w:szCs w:val="24"/>
              </w:rPr>
              <w:lastRenderedPageBreak/>
              <w:t>2.</w:t>
            </w:r>
          </w:p>
        </w:tc>
        <w:tc>
          <w:tcPr>
            <w:tcW w:w="3260" w:type="dxa"/>
          </w:tcPr>
          <w:p w:rsidR="00E54109" w:rsidRPr="00E54109" w:rsidRDefault="00E54109">
            <w:pPr>
              <w:pStyle w:val="c24"/>
              <w:spacing w:before="0" w:beforeAutospacing="0" w:after="0" w:afterAutospacing="0"/>
              <w:jc w:val="both"/>
              <w:rPr>
                <w:rFonts w:ascii="Calibri" w:hAnsi="Calibri" w:cs="Arial"/>
                <w:color w:val="000000"/>
              </w:rPr>
            </w:pPr>
            <w:r w:rsidRPr="00E54109">
              <w:rPr>
                <w:rStyle w:val="c0"/>
                <w:color w:val="000000"/>
              </w:rPr>
              <w:t>Встречи со школьным психологом</w:t>
            </w:r>
            <w:r w:rsidRPr="00E54109">
              <w:rPr>
                <w:color w:val="000000"/>
              </w:rPr>
              <w:br/>
            </w:r>
            <w:r w:rsidRPr="00E54109">
              <w:rPr>
                <w:rStyle w:val="c0"/>
                <w:color w:val="000000"/>
              </w:rPr>
              <w:t>Лекции, беседы, консультации, анкетирование</w:t>
            </w:r>
          </w:p>
        </w:tc>
        <w:tc>
          <w:tcPr>
            <w:tcW w:w="1679" w:type="dxa"/>
          </w:tcPr>
          <w:p w:rsidR="00E54109" w:rsidRPr="00E54109" w:rsidRDefault="00E54109">
            <w:pPr>
              <w:pStyle w:val="c7"/>
              <w:spacing w:before="0" w:beforeAutospacing="0" w:after="0" w:afterAutospacing="0"/>
              <w:jc w:val="center"/>
              <w:rPr>
                <w:color w:val="000000"/>
              </w:rPr>
            </w:pPr>
            <w:r w:rsidRPr="00E54109">
              <w:rPr>
                <w:color w:val="000000"/>
              </w:rPr>
              <w:t>родители</w:t>
            </w:r>
          </w:p>
        </w:tc>
        <w:tc>
          <w:tcPr>
            <w:tcW w:w="1966" w:type="dxa"/>
          </w:tcPr>
          <w:p w:rsidR="00E54109" w:rsidRPr="00E54109" w:rsidRDefault="00E54109">
            <w:pPr>
              <w:pStyle w:val="c7"/>
              <w:spacing w:before="0" w:beforeAutospacing="0" w:after="0" w:afterAutospacing="0"/>
              <w:jc w:val="center"/>
              <w:rPr>
                <w:rFonts w:ascii="Calibri" w:hAnsi="Calibri" w:cs="Arial"/>
                <w:color w:val="000000"/>
              </w:rPr>
            </w:pPr>
            <w:r w:rsidRPr="00E54109">
              <w:rPr>
                <w:rStyle w:val="c0"/>
                <w:color w:val="000000"/>
              </w:rPr>
              <w:t>В течение года</w:t>
            </w:r>
          </w:p>
        </w:tc>
        <w:tc>
          <w:tcPr>
            <w:tcW w:w="1966" w:type="dxa"/>
          </w:tcPr>
          <w:p w:rsidR="00E54109" w:rsidRPr="00E54109" w:rsidRDefault="00E54109" w:rsidP="00E54109">
            <w:pPr>
              <w:pStyle w:val="c7"/>
              <w:spacing w:before="0" w:beforeAutospacing="0" w:after="0" w:afterAutospacing="0"/>
              <w:jc w:val="center"/>
              <w:rPr>
                <w:rFonts w:ascii="Calibri" w:hAnsi="Calibri" w:cs="Arial"/>
                <w:color w:val="000000"/>
              </w:rPr>
            </w:pPr>
            <w:r w:rsidRPr="00E54109">
              <w:rPr>
                <w:rStyle w:val="c0"/>
                <w:color w:val="000000"/>
              </w:rPr>
              <w:t>Психолог</w:t>
            </w:r>
          </w:p>
          <w:p w:rsidR="00E54109" w:rsidRPr="00E54109" w:rsidRDefault="00E54109" w:rsidP="00E54109">
            <w:pPr>
              <w:pStyle w:val="c7"/>
              <w:spacing w:before="0" w:beforeAutospacing="0" w:after="0" w:afterAutospacing="0"/>
              <w:jc w:val="center"/>
              <w:rPr>
                <w:rFonts w:ascii="Calibri" w:hAnsi="Calibri" w:cs="Arial"/>
                <w:color w:val="000000"/>
              </w:rPr>
            </w:pPr>
          </w:p>
        </w:tc>
      </w:tr>
      <w:tr w:rsidR="00E54109" w:rsidTr="001818D8">
        <w:tc>
          <w:tcPr>
            <w:tcW w:w="959" w:type="dxa"/>
          </w:tcPr>
          <w:p w:rsidR="00E54109" w:rsidRPr="00E54109" w:rsidRDefault="00C200C3" w:rsidP="00DD4D6C">
            <w:pPr>
              <w:spacing w:line="360" w:lineRule="auto"/>
              <w:jc w:val="center"/>
              <w:rPr>
                <w:sz w:val="24"/>
                <w:szCs w:val="24"/>
              </w:rPr>
            </w:pPr>
            <w:r>
              <w:rPr>
                <w:sz w:val="24"/>
                <w:szCs w:val="24"/>
              </w:rPr>
              <w:t>3</w:t>
            </w:r>
            <w:r w:rsidR="00E54109" w:rsidRPr="00E54109">
              <w:rPr>
                <w:sz w:val="24"/>
                <w:szCs w:val="24"/>
              </w:rPr>
              <w:t>.</w:t>
            </w:r>
          </w:p>
        </w:tc>
        <w:tc>
          <w:tcPr>
            <w:tcW w:w="3260" w:type="dxa"/>
          </w:tcPr>
          <w:p w:rsidR="00E54109" w:rsidRPr="00E54109" w:rsidRDefault="00E54109">
            <w:pPr>
              <w:spacing w:line="0" w:lineRule="atLeast"/>
              <w:rPr>
                <w:rFonts w:ascii="Calibri" w:hAnsi="Calibri" w:cs="Arial"/>
                <w:color w:val="000000"/>
                <w:sz w:val="24"/>
                <w:szCs w:val="24"/>
              </w:rPr>
            </w:pPr>
            <w:r w:rsidRPr="00E54109">
              <w:rPr>
                <w:color w:val="000000"/>
                <w:sz w:val="24"/>
                <w:szCs w:val="24"/>
              </w:rPr>
              <w:t>Распространение памяток для родителей «Профилактика ранних сексуальных связей»</w:t>
            </w:r>
          </w:p>
        </w:tc>
        <w:tc>
          <w:tcPr>
            <w:tcW w:w="1679" w:type="dxa"/>
          </w:tcPr>
          <w:p w:rsidR="00E54109" w:rsidRPr="00C200C3" w:rsidRDefault="00C200C3">
            <w:pPr>
              <w:pStyle w:val="a5"/>
              <w:spacing w:line="0" w:lineRule="atLeast"/>
              <w:jc w:val="center"/>
              <w:rPr>
                <w:color w:val="000000"/>
                <w:sz w:val="24"/>
                <w:szCs w:val="24"/>
              </w:rPr>
            </w:pPr>
            <w:r w:rsidRPr="00C200C3">
              <w:rPr>
                <w:color w:val="000000"/>
                <w:sz w:val="24"/>
                <w:szCs w:val="24"/>
              </w:rPr>
              <w:t>родители</w:t>
            </w:r>
          </w:p>
        </w:tc>
        <w:tc>
          <w:tcPr>
            <w:tcW w:w="1966" w:type="dxa"/>
          </w:tcPr>
          <w:p w:rsidR="00E54109" w:rsidRPr="00E54109" w:rsidRDefault="00E54109">
            <w:pPr>
              <w:pStyle w:val="a5"/>
              <w:jc w:val="center"/>
              <w:rPr>
                <w:rFonts w:ascii="Calibri" w:hAnsi="Calibri" w:cs="Arial"/>
                <w:color w:val="000000"/>
                <w:sz w:val="24"/>
                <w:szCs w:val="24"/>
              </w:rPr>
            </w:pPr>
            <w:r w:rsidRPr="00E54109">
              <w:rPr>
                <w:color w:val="000000"/>
                <w:sz w:val="24"/>
                <w:szCs w:val="24"/>
              </w:rPr>
              <w:t xml:space="preserve">Декабрь </w:t>
            </w:r>
          </w:p>
          <w:p w:rsidR="00E54109" w:rsidRPr="00E54109" w:rsidRDefault="00E54109">
            <w:pPr>
              <w:pStyle w:val="a5"/>
              <w:spacing w:line="0" w:lineRule="atLeast"/>
              <w:jc w:val="center"/>
              <w:rPr>
                <w:rFonts w:ascii="Calibri" w:hAnsi="Calibri" w:cs="Arial"/>
                <w:color w:val="000000"/>
                <w:sz w:val="24"/>
                <w:szCs w:val="24"/>
              </w:rPr>
            </w:pPr>
            <w:r w:rsidRPr="00E54109">
              <w:rPr>
                <w:color w:val="000000"/>
                <w:sz w:val="24"/>
                <w:szCs w:val="24"/>
              </w:rPr>
              <w:t xml:space="preserve">Май </w:t>
            </w:r>
          </w:p>
        </w:tc>
        <w:tc>
          <w:tcPr>
            <w:tcW w:w="1966" w:type="dxa"/>
          </w:tcPr>
          <w:p w:rsidR="00E54109" w:rsidRPr="00E54109" w:rsidRDefault="00E54109" w:rsidP="00C200C3">
            <w:pPr>
              <w:pStyle w:val="a5"/>
              <w:spacing w:line="0" w:lineRule="atLeast"/>
              <w:jc w:val="center"/>
              <w:rPr>
                <w:rFonts w:ascii="Calibri" w:hAnsi="Calibri" w:cs="Arial"/>
                <w:color w:val="000000"/>
                <w:sz w:val="24"/>
                <w:szCs w:val="24"/>
              </w:rPr>
            </w:pPr>
            <w:r w:rsidRPr="00E54109">
              <w:rPr>
                <w:color w:val="000000"/>
                <w:sz w:val="24"/>
                <w:szCs w:val="24"/>
              </w:rPr>
              <w:t xml:space="preserve">Социальный педагог </w:t>
            </w:r>
          </w:p>
        </w:tc>
      </w:tr>
      <w:tr w:rsidR="00E54109" w:rsidTr="001818D8">
        <w:tc>
          <w:tcPr>
            <w:tcW w:w="959" w:type="dxa"/>
          </w:tcPr>
          <w:p w:rsidR="00E54109" w:rsidRPr="00E54109" w:rsidRDefault="00E54109" w:rsidP="00DD4D6C">
            <w:pPr>
              <w:spacing w:line="360" w:lineRule="auto"/>
              <w:jc w:val="center"/>
              <w:rPr>
                <w:sz w:val="24"/>
                <w:szCs w:val="24"/>
              </w:rPr>
            </w:pPr>
            <w:r w:rsidRPr="00E54109">
              <w:rPr>
                <w:sz w:val="24"/>
                <w:szCs w:val="24"/>
              </w:rPr>
              <w:t>5.</w:t>
            </w:r>
          </w:p>
        </w:tc>
        <w:tc>
          <w:tcPr>
            <w:tcW w:w="3260" w:type="dxa"/>
          </w:tcPr>
          <w:p w:rsidR="00E54109" w:rsidRPr="00E54109" w:rsidRDefault="00E54109">
            <w:pPr>
              <w:spacing w:line="0" w:lineRule="atLeast"/>
              <w:rPr>
                <w:rFonts w:ascii="Calibri" w:hAnsi="Calibri" w:cs="Arial"/>
                <w:color w:val="000000"/>
                <w:sz w:val="24"/>
                <w:szCs w:val="24"/>
              </w:rPr>
            </w:pPr>
            <w:r w:rsidRPr="00E54109">
              <w:rPr>
                <w:color w:val="000000"/>
                <w:sz w:val="24"/>
                <w:szCs w:val="24"/>
              </w:rPr>
              <w:t>Оформление стендов «Уголок здоровья» (с размещением полезной информации о здоровом образе жизни «Простые правила, сохраняющие жизнь», о номерах телефонов доверия).</w:t>
            </w:r>
          </w:p>
        </w:tc>
        <w:tc>
          <w:tcPr>
            <w:tcW w:w="1679" w:type="dxa"/>
          </w:tcPr>
          <w:p w:rsidR="00E54109" w:rsidRPr="00E54109" w:rsidRDefault="00E54109">
            <w:pPr>
              <w:pStyle w:val="a5"/>
              <w:spacing w:line="0" w:lineRule="atLeast"/>
              <w:jc w:val="center"/>
              <w:rPr>
                <w:rFonts w:ascii="Calibri" w:hAnsi="Calibri" w:cs="Arial"/>
                <w:color w:val="000000"/>
                <w:sz w:val="24"/>
                <w:szCs w:val="24"/>
              </w:rPr>
            </w:pPr>
          </w:p>
        </w:tc>
        <w:tc>
          <w:tcPr>
            <w:tcW w:w="1966" w:type="dxa"/>
          </w:tcPr>
          <w:p w:rsidR="00E54109" w:rsidRPr="00E54109" w:rsidRDefault="00E54109">
            <w:pPr>
              <w:pStyle w:val="a5"/>
              <w:spacing w:line="0" w:lineRule="atLeast"/>
              <w:jc w:val="center"/>
              <w:rPr>
                <w:rFonts w:ascii="Calibri" w:hAnsi="Calibri" w:cs="Arial"/>
                <w:color w:val="000000"/>
                <w:sz w:val="24"/>
                <w:szCs w:val="24"/>
              </w:rPr>
            </w:pPr>
            <w:r w:rsidRPr="00E54109">
              <w:rPr>
                <w:color w:val="000000"/>
                <w:sz w:val="24"/>
                <w:szCs w:val="24"/>
              </w:rPr>
              <w:t>В течение года</w:t>
            </w:r>
          </w:p>
        </w:tc>
        <w:tc>
          <w:tcPr>
            <w:tcW w:w="1966" w:type="dxa"/>
          </w:tcPr>
          <w:p w:rsidR="00E54109" w:rsidRPr="00E54109" w:rsidRDefault="00E54109" w:rsidP="00C200C3">
            <w:pPr>
              <w:pStyle w:val="a5"/>
              <w:spacing w:line="0" w:lineRule="atLeast"/>
              <w:jc w:val="center"/>
              <w:rPr>
                <w:rFonts w:ascii="Calibri" w:hAnsi="Calibri" w:cs="Arial"/>
                <w:color w:val="000000"/>
                <w:sz w:val="24"/>
                <w:szCs w:val="24"/>
              </w:rPr>
            </w:pPr>
            <w:r w:rsidRPr="00E54109">
              <w:rPr>
                <w:color w:val="000000"/>
                <w:sz w:val="24"/>
                <w:szCs w:val="24"/>
              </w:rPr>
              <w:t xml:space="preserve">Социальный педагог </w:t>
            </w:r>
          </w:p>
        </w:tc>
      </w:tr>
    </w:tbl>
    <w:p w:rsidR="000B472C" w:rsidRDefault="00177484" w:rsidP="00177484">
      <w:pPr>
        <w:spacing w:line="360" w:lineRule="auto"/>
        <w:ind w:left="260" w:firstLine="720"/>
        <w:jc w:val="both"/>
        <w:rPr>
          <w:sz w:val="20"/>
          <w:szCs w:val="20"/>
        </w:rPr>
      </w:pPr>
      <w:r>
        <w:rPr>
          <w:rFonts w:eastAsia="Times New Roman"/>
          <w:sz w:val="24"/>
          <w:szCs w:val="24"/>
        </w:rPr>
        <w:t>Ожидаемые результаты: отсутствие случаев ранней беременности, отсутствие случаев заражения заболеваниями, передающимися половым путем, повышение компетентности школьников в вопросах контрацепции.</w:t>
      </w:r>
    </w:p>
    <w:p w:rsidR="000B472C" w:rsidRDefault="000B472C" w:rsidP="00177484">
      <w:pPr>
        <w:spacing w:line="360" w:lineRule="auto"/>
        <w:ind w:firstLine="720"/>
        <w:jc w:val="both"/>
        <w:sectPr w:rsidR="000B472C">
          <w:pgSz w:w="11900" w:h="16838"/>
          <w:pgMar w:top="1103" w:right="846" w:bottom="1440" w:left="1440" w:header="0" w:footer="0" w:gutter="0"/>
          <w:cols w:space="720" w:equalWidth="0">
            <w:col w:w="9620"/>
          </w:cols>
        </w:sectPr>
      </w:pPr>
    </w:p>
    <w:p w:rsidR="000B472C" w:rsidRDefault="00753C90" w:rsidP="00104F52">
      <w:pPr>
        <w:spacing w:line="360" w:lineRule="auto"/>
        <w:ind w:left="260" w:right="20" w:firstLine="720"/>
        <w:jc w:val="center"/>
        <w:rPr>
          <w:sz w:val="20"/>
          <w:szCs w:val="20"/>
        </w:rPr>
      </w:pPr>
      <w:r>
        <w:rPr>
          <w:rFonts w:eastAsia="Times New Roman"/>
          <w:sz w:val="24"/>
          <w:szCs w:val="24"/>
        </w:rPr>
        <w:lastRenderedPageBreak/>
        <w:t xml:space="preserve">4.3. </w:t>
      </w:r>
      <w:r w:rsidR="00177484">
        <w:rPr>
          <w:rFonts w:eastAsia="Times New Roman"/>
          <w:sz w:val="24"/>
          <w:szCs w:val="24"/>
        </w:rPr>
        <w:t>ЦЕЛЕВАЯ ПРОГРАММА ПРОФИЛАКТИКИ СУИЦИДАЛЬНОГО ПОВЕДЕНИЯ «ПОВЕРЬ В СЕБЯ»</w:t>
      </w:r>
    </w:p>
    <w:p w:rsidR="000B472C" w:rsidRDefault="00177484" w:rsidP="00177484">
      <w:pPr>
        <w:spacing w:line="360" w:lineRule="auto"/>
        <w:ind w:left="260" w:firstLine="720"/>
        <w:jc w:val="both"/>
        <w:rPr>
          <w:sz w:val="20"/>
          <w:szCs w:val="20"/>
        </w:rPr>
      </w:pPr>
      <w:r>
        <w:rPr>
          <w:rFonts w:eastAsia="Times New Roman"/>
          <w:sz w:val="24"/>
          <w:szCs w:val="24"/>
        </w:rPr>
        <w:t xml:space="preserve">Данная программа является подпрограммой в рамках реализации целевой комплексной программы профилактики в </w:t>
      </w:r>
      <w:r w:rsidR="003A7651">
        <w:rPr>
          <w:rFonts w:eastAsia="Times New Roman"/>
          <w:sz w:val="24"/>
          <w:szCs w:val="24"/>
        </w:rPr>
        <w:t>МАОУ СОШ № 22.</w:t>
      </w:r>
    </w:p>
    <w:p w:rsidR="000B472C" w:rsidRDefault="00177484" w:rsidP="003A7651">
      <w:pPr>
        <w:spacing w:line="360" w:lineRule="auto"/>
        <w:ind w:left="260" w:firstLine="720"/>
        <w:jc w:val="both"/>
        <w:rPr>
          <w:sz w:val="20"/>
          <w:szCs w:val="20"/>
        </w:rPr>
      </w:pPr>
      <w:r>
        <w:rPr>
          <w:rFonts w:eastAsia="Times New Roman"/>
          <w:sz w:val="24"/>
          <w:szCs w:val="24"/>
        </w:rPr>
        <w:t xml:space="preserve">Цель: создание благоприятных условий для развития личности учащихся, их раскрепощения, </w:t>
      </w:r>
      <w:proofErr w:type="spellStart"/>
      <w:r>
        <w:rPr>
          <w:rFonts w:eastAsia="Times New Roman"/>
          <w:sz w:val="24"/>
          <w:szCs w:val="24"/>
        </w:rPr>
        <w:t>осознавания</w:t>
      </w:r>
      <w:proofErr w:type="spellEnd"/>
      <w:r>
        <w:rPr>
          <w:rFonts w:eastAsia="Times New Roman"/>
          <w:sz w:val="24"/>
          <w:szCs w:val="24"/>
        </w:rPr>
        <w:t xml:space="preserve"> </w:t>
      </w:r>
      <w:proofErr w:type="spellStart"/>
      <w:r>
        <w:rPr>
          <w:rFonts w:eastAsia="Times New Roman"/>
          <w:sz w:val="24"/>
          <w:szCs w:val="24"/>
        </w:rPr>
        <w:t>самоценности</w:t>
      </w:r>
      <w:proofErr w:type="spellEnd"/>
      <w:r>
        <w:rPr>
          <w:rFonts w:eastAsia="Times New Roman"/>
          <w:sz w:val="24"/>
          <w:szCs w:val="24"/>
        </w:rPr>
        <w:t xml:space="preserve"> и ценности человеческой жизни вообще, обучение конструктивным коммуникативным навыкам.</w:t>
      </w:r>
    </w:p>
    <w:p w:rsidR="003A7651" w:rsidRDefault="00177484" w:rsidP="00C627FF">
      <w:pPr>
        <w:spacing w:line="360" w:lineRule="auto"/>
        <w:ind w:left="260" w:firstLine="720"/>
        <w:jc w:val="both"/>
        <w:rPr>
          <w:rFonts w:eastAsia="Times New Roman"/>
          <w:sz w:val="24"/>
          <w:szCs w:val="24"/>
        </w:rPr>
      </w:pPr>
      <w:r>
        <w:rPr>
          <w:rFonts w:eastAsia="Times New Roman"/>
          <w:sz w:val="24"/>
          <w:szCs w:val="24"/>
        </w:rPr>
        <w:t>Задачи:</w:t>
      </w:r>
      <w:r w:rsidR="00C627FF">
        <w:rPr>
          <w:rFonts w:eastAsia="Times New Roman"/>
          <w:sz w:val="24"/>
          <w:szCs w:val="24"/>
        </w:rPr>
        <w:t xml:space="preserve"> </w:t>
      </w:r>
    </w:p>
    <w:p w:rsidR="003A7651" w:rsidRPr="003A7651" w:rsidRDefault="00177484" w:rsidP="00F81C66">
      <w:pPr>
        <w:pStyle w:val="a9"/>
        <w:numPr>
          <w:ilvl w:val="0"/>
          <w:numId w:val="22"/>
        </w:numPr>
        <w:spacing w:line="360" w:lineRule="auto"/>
        <w:jc w:val="both"/>
        <w:rPr>
          <w:rFonts w:eastAsia="Times New Roman"/>
          <w:sz w:val="23"/>
          <w:szCs w:val="23"/>
        </w:rPr>
      </w:pPr>
      <w:r w:rsidRPr="003A7651">
        <w:rPr>
          <w:rFonts w:eastAsia="Times New Roman"/>
          <w:sz w:val="23"/>
          <w:szCs w:val="23"/>
        </w:rPr>
        <w:t xml:space="preserve">Обучить учащихся </w:t>
      </w:r>
      <w:proofErr w:type="spellStart"/>
      <w:r w:rsidRPr="003A7651">
        <w:rPr>
          <w:rFonts w:eastAsia="Times New Roman"/>
          <w:sz w:val="23"/>
          <w:szCs w:val="23"/>
        </w:rPr>
        <w:t>самопринятию</w:t>
      </w:r>
      <w:proofErr w:type="spellEnd"/>
      <w:r w:rsidRPr="003A7651">
        <w:rPr>
          <w:rFonts w:eastAsia="Times New Roman"/>
          <w:sz w:val="23"/>
          <w:szCs w:val="23"/>
        </w:rPr>
        <w:t xml:space="preserve">; </w:t>
      </w:r>
    </w:p>
    <w:p w:rsidR="003A7651" w:rsidRPr="003A7651" w:rsidRDefault="00177484" w:rsidP="00F81C66">
      <w:pPr>
        <w:pStyle w:val="a9"/>
        <w:numPr>
          <w:ilvl w:val="0"/>
          <w:numId w:val="22"/>
        </w:numPr>
        <w:spacing w:line="360" w:lineRule="auto"/>
        <w:jc w:val="both"/>
        <w:rPr>
          <w:sz w:val="20"/>
          <w:szCs w:val="20"/>
        </w:rPr>
      </w:pPr>
      <w:r w:rsidRPr="003A7651">
        <w:rPr>
          <w:rFonts w:eastAsia="Times New Roman"/>
          <w:sz w:val="23"/>
          <w:szCs w:val="23"/>
        </w:rPr>
        <w:t>Повысить самооценку школьников;</w:t>
      </w:r>
    </w:p>
    <w:p w:rsidR="000B472C" w:rsidRPr="003A7651" w:rsidRDefault="00177484" w:rsidP="00F81C66">
      <w:pPr>
        <w:pStyle w:val="a9"/>
        <w:numPr>
          <w:ilvl w:val="0"/>
          <w:numId w:val="22"/>
        </w:numPr>
        <w:spacing w:line="360" w:lineRule="auto"/>
        <w:jc w:val="both"/>
        <w:rPr>
          <w:sz w:val="20"/>
          <w:szCs w:val="20"/>
        </w:rPr>
      </w:pPr>
      <w:r w:rsidRPr="003A7651">
        <w:rPr>
          <w:rFonts w:eastAsia="Times New Roman"/>
          <w:sz w:val="23"/>
          <w:szCs w:val="23"/>
        </w:rPr>
        <w:t xml:space="preserve">Привлечь к участию в общественных организациях, кружках, спортивных секциях; Повышать </w:t>
      </w:r>
      <w:proofErr w:type="spellStart"/>
      <w:r w:rsidRPr="003A7651">
        <w:rPr>
          <w:rFonts w:eastAsia="Times New Roman"/>
          <w:sz w:val="23"/>
          <w:szCs w:val="23"/>
        </w:rPr>
        <w:t>самоценность</w:t>
      </w:r>
      <w:proofErr w:type="spellEnd"/>
      <w:r w:rsidRPr="003A7651">
        <w:rPr>
          <w:rFonts w:eastAsia="Times New Roman"/>
          <w:sz w:val="23"/>
          <w:szCs w:val="23"/>
        </w:rPr>
        <w:t xml:space="preserve"> человеческой жизни и уверенность в собственных силах.</w:t>
      </w:r>
    </w:p>
    <w:p w:rsidR="000B472C" w:rsidRDefault="00177484" w:rsidP="00C627FF">
      <w:pPr>
        <w:spacing w:line="360" w:lineRule="auto"/>
        <w:ind w:left="260" w:firstLine="720"/>
        <w:jc w:val="both"/>
        <w:rPr>
          <w:sz w:val="20"/>
          <w:szCs w:val="20"/>
        </w:rPr>
      </w:pPr>
      <w:r>
        <w:rPr>
          <w:rFonts w:eastAsia="Times New Roman"/>
          <w:sz w:val="24"/>
          <w:szCs w:val="24"/>
        </w:rPr>
        <w:t>Содержание основных понятий</w:t>
      </w:r>
    </w:p>
    <w:p w:rsidR="000B472C" w:rsidRDefault="00177484" w:rsidP="00C627FF">
      <w:pPr>
        <w:spacing w:line="360" w:lineRule="auto"/>
        <w:ind w:left="260" w:firstLine="720"/>
        <w:jc w:val="both"/>
        <w:rPr>
          <w:sz w:val="20"/>
          <w:szCs w:val="20"/>
        </w:rPr>
      </w:pPr>
      <w:r>
        <w:rPr>
          <w:rFonts w:eastAsia="Times New Roman"/>
          <w:sz w:val="24"/>
          <w:szCs w:val="24"/>
        </w:rPr>
        <w:t>Покушение на самоубийство – это однородная деятельность человека, не закончившаяся летальным исходом по различным обстоятельствам.</w:t>
      </w:r>
    </w:p>
    <w:p w:rsidR="000B472C" w:rsidRDefault="00177484" w:rsidP="003A7651">
      <w:pPr>
        <w:spacing w:line="360" w:lineRule="auto"/>
        <w:ind w:left="260" w:firstLine="720"/>
        <w:jc w:val="both"/>
        <w:rPr>
          <w:sz w:val="20"/>
          <w:szCs w:val="20"/>
        </w:rPr>
      </w:pPr>
      <w:r>
        <w:rPr>
          <w:rFonts w:eastAsia="Times New Roman"/>
          <w:sz w:val="24"/>
          <w:szCs w:val="24"/>
        </w:rPr>
        <w:t>Социализация – двуединый процесс: с одной стороны, это внешнее для человека влияние на него со стороны общества его социальных институтов и общественной атмосферы, нравственных норм и культурных ценностей, образа жизни людей; с другой – это внутреннее, личностное освоение каждым человеком такого влияния в процессе социального становления.</w:t>
      </w:r>
    </w:p>
    <w:p w:rsidR="000B472C" w:rsidRDefault="00177484" w:rsidP="003A7651">
      <w:pPr>
        <w:spacing w:line="360" w:lineRule="auto"/>
        <w:ind w:left="260" w:firstLine="720"/>
        <w:jc w:val="both"/>
        <w:rPr>
          <w:sz w:val="20"/>
          <w:szCs w:val="20"/>
        </w:rPr>
      </w:pPr>
      <w:r>
        <w:rPr>
          <w:rFonts w:eastAsia="Times New Roman"/>
          <w:sz w:val="24"/>
          <w:szCs w:val="24"/>
        </w:rPr>
        <w:t>Социальная среда – человеческое, духовное, предметное окружение ребенка, которое оказывает влияние на его личностное развитие, выступая реальным пространством его формирования и самореализации.</w:t>
      </w:r>
    </w:p>
    <w:p w:rsidR="000B472C" w:rsidRDefault="00177484" w:rsidP="003A7651">
      <w:pPr>
        <w:spacing w:line="360" w:lineRule="auto"/>
        <w:ind w:left="260" w:firstLine="720"/>
        <w:jc w:val="both"/>
        <w:rPr>
          <w:sz w:val="20"/>
          <w:szCs w:val="20"/>
        </w:rPr>
      </w:pPr>
      <w:r>
        <w:rPr>
          <w:rFonts w:eastAsia="Times New Roman"/>
          <w:sz w:val="24"/>
          <w:szCs w:val="24"/>
        </w:rPr>
        <w:t xml:space="preserve">Суицид – самоубийство, намеренное лишение себя жизни. Самоубийство и примыкающий к нему более широкий ряд феноменов </w:t>
      </w:r>
      <w:proofErr w:type="spellStart"/>
      <w:r>
        <w:rPr>
          <w:rFonts w:eastAsia="Times New Roman"/>
          <w:sz w:val="24"/>
          <w:szCs w:val="24"/>
        </w:rPr>
        <w:t>аутоагрессии</w:t>
      </w:r>
      <w:proofErr w:type="spellEnd"/>
      <w:r>
        <w:rPr>
          <w:rFonts w:eastAsia="Times New Roman"/>
          <w:sz w:val="24"/>
          <w:szCs w:val="24"/>
        </w:rPr>
        <w:t xml:space="preserve"> и саморазрушения следует отнести к формам </w:t>
      </w:r>
      <w:proofErr w:type="spellStart"/>
      <w:r>
        <w:rPr>
          <w:rFonts w:eastAsia="Times New Roman"/>
          <w:sz w:val="24"/>
          <w:szCs w:val="24"/>
        </w:rPr>
        <w:t>девиантного</w:t>
      </w:r>
      <w:proofErr w:type="spellEnd"/>
      <w:r>
        <w:rPr>
          <w:rFonts w:eastAsia="Times New Roman"/>
          <w:sz w:val="24"/>
          <w:szCs w:val="24"/>
        </w:rPr>
        <w:t xml:space="preserve"> поведения (поступки или действия человека, не соответствующие официально установленным или фактически сложившимся в данном обществе нормам).</w:t>
      </w:r>
    </w:p>
    <w:p w:rsidR="000B472C" w:rsidRDefault="00177484" w:rsidP="003A7651">
      <w:pPr>
        <w:spacing w:line="360" w:lineRule="auto"/>
        <w:ind w:left="260" w:firstLine="720"/>
        <w:jc w:val="both"/>
        <w:rPr>
          <w:sz w:val="20"/>
          <w:szCs w:val="20"/>
        </w:rPr>
      </w:pPr>
      <w:r>
        <w:rPr>
          <w:rFonts w:eastAsia="Times New Roman"/>
          <w:sz w:val="24"/>
          <w:szCs w:val="24"/>
        </w:rPr>
        <w:t>Суицидальная попытка – это целенаправленное оперирование средствами лишения себя жизни, не закончившееся смертью.</w:t>
      </w:r>
    </w:p>
    <w:p w:rsidR="000B472C" w:rsidRDefault="00177484" w:rsidP="00177484">
      <w:pPr>
        <w:spacing w:line="360" w:lineRule="auto"/>
        <w:ind w:left="260" w:firstLine="720"/>
        <w:jc w:val="both"/>
        <w:rPr>
          <w:sz w:val="20"/>
          <w:szCs w:val="20"/>
        </w:rPr>
      </w:pPr>
      <w:r>
        <w:rPr>
          <w:rFonts w:eastAsia="Times New Roman"/>
          <w:sz w:val="24"/>
          <w:szCs w:val="24"/>
        </w:rPr>
        <w:t xml:space="preserve">Суицидальное поведение – волевые действия личности, конечной целью которых является покушение на самоубийство или сам акт самоубийства. Является следствием социально – психологической </w:t>
      </w:r>
      <w:proofErr w:type="spellStart"/>
      <w:r>
        <w:rPr>
          <w:rFonts w:eastAsia="Times New Roman"/>
          <w:sz w:val="24"/>
          <w:szCs w:val="24"/>
        </w:rPr>
        <w:t>дезадаптации</w:t>
      </w:r>
      <w:proofErr w:type="spellEnd"/>
      <w:r>
        <w:rPr>
          <w:rFonts w:eastAsia="Times New Roman"/>
          <w:sz w:val="24"/>
          <w:szCs w:val="24"/>
        </w:rPr>
        <w:t xml:space="preserve"> личности в условиях </w:t>
      </w:r>
      <w:proofErr w:type="spellStart"/>
      <w:r>
        <w:rPr>
          <w:rFonts w:eastAsia="Times New Roman"/>
          <w:sz w:val="24"/>
          <w:szCs w:val="24"/>
        </w:rPr>
        <w:t>микросоциального</w:t>
      </w:r>
      <w:proofErr w:type="spellEnd"/>
      <w:r>
        <w:rPr>
          <w:rFonts w:eastAsia="Times New Roman"/>
          <w:sz w:val="24"/>
          <w:szCs w:val="24"/>
        </w:rPr>
        <w:t xml:space="preserve"> климата.</w:t>
      </w:r>
    </w:p>
    <w:p w:rsidR="000B472C" w:rsidRDefault="000B472C" w:rsidP="00177484">
      <w:pPr>
        <w:spacing w:line="360" w:lineRule="auto"/>
        <w:ind w:firstLine="720"/>
        <w:jc w:val="both"/>
        <w:rPr>
          <w:sz w:val="20"/>
          <w:szCs w:val="20"/>
        </w:rPr>
      </w:pPr>
    </w:p>
    <w:p w:rsidR="000B472C" w:rsidRDefault="000B472C" w:rsidP="00177484">
      <w:pPr>
        <w:spacing w:line="360" w:lineRule="auto"/>
        <w:ind w:firstLine="720"/>
        <w:jc w:val="both"/>
        <w:rPr>
          <w:sz w:val="20"/>
          <w:szCs w:val="20"/>
        </w:rPr>
      </w:pPr>
    </w:p>
    <w:p w:rsidR="000B472C" w:rsidRDefault="00177484" w:rsidP="003A7651">
      <w:pPr>
        <w:spacing w:line="360" w:lineRule="auto"/>
        <w:ind w:left="260" w:firstLine="720"/>
        <w:jc w:val="both"/>
        <w:rPr>
          <w:sz w:val="20"/>
          <w:szCs w:val="20"/>
        </w:rPr>
      </w:pPr>
      <w:r>
        <w:rPr>
          <w:rFonts w:eastAsia="Times New Roman"/>
          <w:sz w:val="24"/>
          <w:szCs w:val="24"/>
        </w:rPr>
        <w:t xml:space="preserve">Суицидальные замыслы – это активная форма проявления </w:t>
      </w:r>
      <w:proofErr w:type="spellStart"/>
      <w:r>
        <w:rPr>
          <w:rFonts w:eastAsia="Times New Roman"/>
          <w:sz w:val="24"/>
          <w:szCs w:val="24"/>
        </w:rPr>
        <w:t>суицидальности</w:t>
      </w:r>
      <w:proofErr w:type="spellEnd"/>
      <w:r>
        <w:rPr>
          <w:rFonts w:eastAsia="Times New Roman"/>
          <w:sz w:val="24"/>
          <w:szCs w:val="24"/>
        </w:rPr>
        <w:t>, т.е. тенденция к самоубийству, глубина которой нарастает параллельно степени разработки плана её реализации.</w:t>
      </w:r>
    </w:p>
    <w:p w:rsidR="000B472C" w:rsidRDefault="00177484" w:rsidP="00177484">
      <w:pPr>
        <w:spacing w:line="360" w:lineRule="auto"/>
        <w:ind w:left="260" w:firstLine="720"/>
        <w:jc w:val="both"/>
        <w:rPr>
          <w:sz w:val="20"/>
          <w:szCs w:val="20"/>
        </w:rPr>
      </w:pPr>
      <w:r>
        <w:rPr>
          <w:rFonts w:eastAsia="Times New Roman"/>
          <w:sz w:val="24"/>
          <w:szCs w:val="24"/>
        </w:rPr>
        <w:t>Суицидальный риск – склонность человека к совершению действий, направленных на собственное уничтожение.</w:t>
      </w:r>
    </w:p>
    <w:p w:rsidR="000B472C" w:rsidRDefault="00177484" w:rsidP="003A7651">
      <w:pPr>
        <w:spacing w:line="360" w:lineRule="auto"/>
        <w:ind w:left="260" w:firstLine="720"/>
        <w:jc w:val="both"/>
        <w:rPr>
          <w:sz w:val="20"/>
          <w:szCs w:val="20"/>
        </w:rPr>
      </w:pPr>
      <w:proofErr w:type="spellStart"/>
      <w:r>
        <w:rPr>
          <w:rFonts w:eastAsia="Times New Roman"/>
          <w:sz w:val="24"/>
          <w:szCs w:val="24"/>
        </w:rPr>
        <w:t>Суицидент</w:t>
      </w:r>
      <w:proofErr w:type="spellEnd"/>
      <w:r>
        <w:rPr>
          <w:rFonts w:eastAsia="Times New Roman"/>
          <w:sz w:val="24"/>
          <w:szCs w:val="24"/>
        </w:rPr>
        <w:t xml:space="preserve"> – человек, совершивший самоубийство или покушение на самоубийство.</w:t>
      </w:r>
    </w:p>
    <w:p w:rsidR="000B472C" w:rsidRDefault="00177484" w:rsidP="00177484">
      <w:pPr>
        <w:spacing w:line="360" w:lineRule="auto"/>
        <w:ind w:left="260" w:right="100" w:firstLine="720"/>
        <w:jc w:val="both"/>
        <w:rPr>
          <w:sz w:val="20"/>
          <w:szCs w:val="20"/>
        </w:rPr>
      </w:pPr>
      <w:proofErr w:type="gramStart"/>
      <w:r>
        <w:rPr>
          <w:rFonts w:eastAsia="Times New Roman"/>
          <w:sz w:val="24"/>
          <w:szCs w:val="24"/>
        </w:rPr>
        <w:t>Толерантность – способность человека принимать других людей такими, каковы они есть, сосуществовать и взаимодействовать с ними.</w:t>
      </w:r>
      <w:proofErr w:type="gramEnd"/>
    </w:p>
    <w:p w:rsidR="000B472C" w:rsidRDefault="000B472C" w:rsidP="00177484">
      <w:pPr>
        <w:spacing w:line="360" w:lineRule="auto"/>
        <w:ind w:firstLine="720"/>
        <w:jc w:val="both"/>
        <w:rPr>
          <w:sz w:val="20"/>
          <w:szCs w:val="20"/>
        </w:rPr>
      </w:pPr>
    </w:p>
    <w:p w:rsidR="000B472C" w:rsidRDefault="00753C90" w:rsidP="00753C90">
      <w:pPr>
        <w:spacing w:line="360" w:lineRule="auto"/>
        <w:ind w:firstLine="720"/>
        <w:jc w:val="center"/>
        <w:rPr>
          <w:rFonts w:eastAsia="Times New Roman"/>
          <w:sz w:val="24"/>
          <w:szCs w:val="24"/>
        </w:rPr>
      </w:pPr>
      <w:r>
        <w:rPr>
          <w:rFonts w:eastAsia="Times New Roman"/>
          <w:sz w:val="24"/>
          <w:szCs w:val="24"/>
        </w:rPr>
        <w:t>План мероприятий, направленный на профилактику суицидов</w:t>
      </w:r>
      <w:r w:rsidR="00DE3878">
        <w:rPr>
          <w:rFonts w:eastAsia="Times New Roman"/>
          <w:sz w:val="24"/>
          <w:szCs w:val="24"/>
        </w:rPr>
        <w:t>.</w:t>
      </w:r>
    </w:p>
    <w:tbl>
      <w:tblPr>
        <w:tblW w:w="9630" w:type="dxa"/>
        <w:tblLayout w:type="fixed"/>
        <w:tblCellMar>
          <w:top w:w="15" w:type="dxa"/>
          <w:left w:w="15" w:type="dxa"/>
          <w:bottom w:w="15" w:type="dxa"/>
          <w:right w:w="15" w:type="dxa"/>
        </w:tblCellMar>
        <w:tblLook w:val="0600"/>
      </w:tblPr>
      <w:tblGrid>
        <w:gridCol w:w="376"/>
        <w:gridCol w:w="3389"/>
        <w:gridCol w:w="1871"/>
        <w:gridCol w:w="960"/>
        <w:gridCol w:w="3034"/>
      </w:tblGrid>
      <w:tr w:rsidR="00DE3878" w:rsidRPr="00B00E38" w:rsidTr="00DE3878">
        <w:tc>
          <w:tcPr>
            <w:tcW w:w="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bCs/>
                <w:color w:val="000000"/>
                <w:sz w:val="24"/>
                <w:szCs w:val="24"/>
              </w:rPr>
              <w:t>№</w:t>
            </w: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bCs/>
                <w:color w:val="000000"/>
                <w:sz w:val="24"/>
                <w:szCs w:val="24"/>
              </w:rPr>
              <w:t>Мероприятие</w:t>
            </w:r>
          </w:p>
        </w:tc>
        <w:tc>
          <w:tcPr>
            <w:tcW w:w="18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bCs/>
                <w:color w:val="000000"/>
                <w:sz w:val="24"/>
                <w:szCs w:val="24"/>
              </w:rPr>
              <w:t>Сроки</w:t>
            </w:r>
          </w:p>
        </w:tc>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bCs/>
                <w:color w:val="000000"/>
                <w:sz w:val="24"/>
                <w:szCs w:val="24"/>
              </w:rPr>
              <w:t>Класс</w:t>
            </w:r>
          </w:p>
        </w:tc>
        <w:tc>
          <w:tcPr>
            <w:tcW w:w="3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bCs/>
                <w:color w:val="000000"/>
                <w:sz w:val="24"/>
                <w:szCs w:val="24"/>
              </w:rPr>
              <w:t xml:space="preserve">Ответственный </w:t>
            </w:r>
          </w:p>
        </w:tc>
      </w:tr>
      <w:tr w:rsidR="00DE3878" w:rsidRPr="00B00E38" w:rsidTr="00DE3878">
        <w:tc>
          <w:tcPr>
            <w:tcW w:w="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ind w:left="75" w:right="75"/>
              <w:rPr>
                <w:rFonts w:cstheme="minorHAnsi"/>
                <w:color w:val="000000"/>
                <w:sz w:val="24"/>
                <w:szCs w:val="24"/>
              </w:rPr>
            </w:pPr>
          </w:p>
        </w:tc>
        <w:tc>
          <w:tcPr>
            <w:tcW w:w="925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bCs/>
                <w:color w:val="000000"/>
                <w:sz w:val="24"/>
                <w:szCs w:val="24"/>
              </w:rPr>
              <w:t>Организационная работа</w:t>
            </w:r>
          </w:p>
        </w:tc>
      </w:tr>
      <w:tr w:rsidR="00DE3878" w:rsidRPr="00B00E38" w:rsidTr="00DE3878">
        <w:tc>
          <w:tcPr>
            <w:tcW w:w="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1</w:t>
            </w: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r w:rsidRPr="00B00E38">
              <w:rPr>
                <w:rFonts w:cstheme="minorHAnsi"/>
                <w:color w:val="000000"/>
                <w:sz w:val="24"/>
                <w:szCs w:val="24"/>
              </w:rPr>
              <w:t>Учет и выявление учащихся</w:t>
            </w:r>
            <w:r w:rsidRPr="00B00E38">
              <w:rPr>
                <w:rFonts w:cstheme="minorHAnsi"/>
                <w:sz w:val="24"/>
                <w:szCs w:val="24"/>
              </w:rPr>
              <w:br/>
            </w:r>
            <w:r w:rsidRPr="00B00E38">
              <w:rPr>
                <w:rFonts w:cstheme="minorHAnsi"/>
                <w:color w:val="000000"/>
                <w:sz w:val="24"/>
                <w:szCs w:val="24"/>
              </w:rPr>
              <w:t>группы риска</w:t>
            </w:r>
          </w:p>
        </w:tc>
        <w:tc>
          <w:tcPr>
            <w:tcW w:w="18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в течение учебного года</w:t>
            </w:r>
          </w:p>
        </w:tc>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1-11</w:t>
            </w:r>
          </w:p>
        </w:tc>
        <w:tc>
          <w:tcPr>
            <w:tcW w:w="3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r w:rsidRPr="00B00E38">
              <w:rPr>
                <w:rFonts w:cstheme="minorHAnsi"/>
                <w:color w:val="000000"/>
                <w:sz w:val="24"/>
                <w:szCs w:val="24"/>
              </w:rPr>
              <w:t>Классный руководитель</w:t>
            </w:r>
          </w:p>
        </w:tc>
      </w:tr>
      <w:tr w:rsidR="00DE3878" w:rsidRPr="00B00E38" w:rsidTr="00DE3878">
        <w:tc>
          <w:tcPr>
            <w:tcW w:w="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2</w:t>
            </w: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r w:rsidRPr="00B00E38">
              <w:rPr>
                <w:rFonts w:cstheme="minorHAnsi"/>
                <w:color w:val="000000"/>
                <w:sz w:val="24"/>
                <w:szCs w:val="24"/>
              </w:rPr>
              <w:t xml:space="preserve">Индивидуальные и профилактические </w:t>
            </w:r>
            <w:proofErr w:type="spellStart"/>
            <w:r w:rsidRPr="00B00E38">
              <w:rPr>
                <w:rFonts w:cstheme="minorHAnsi"/>
                <w:color w:val="000000"/>
                <w:sz w:val="24"/>
                <w:szCs w:val="24"/>
              </w:rPr>
              <w:t>беседыс</w:t>
            </w:r>
            <w:proofErr w:type="spellEnd"/>
            <w:r w:rsidRPr="00B00E38">
              <w:rPr>
                <w:rFonts w:cstheme="minorHAnsi"/>
                <w:color w:val="000000"/>
                <w:sz w:val="24"/>
                <w:szCs w:val="24"/>
              </w:rPr>
              <w:t xml:space="preserve"> </w:t>
            </w:r>
            <w:r>
              <w:rPr>
                <w:rFonts w:cstheme="minorHAnsi"/>
                <w:color w:val="000000"/>
                <w:sz w:val="24"/>
                <w:szCs w:val="24"/>
              </w:rPr>
              <w:t>об</w:t>
            </w:r>
            <w:r w:rsidRPr="00B00E38">
              <w:rPr>
                <w:rFonts w:cstheme="minorHAnsi"/>
                <w:color w:val="000000"/>
                <w:sz w:val="24"/>
                <w:szCs w:val="24"/>
              </w:rPr>
              <w:t>уча</w:t>
            </w:r>
            <w:r>
              <w:rPr>
                <w:rFonts w:cstheme="minorHAnsi"/>
                <w:color w:val="000000"/>
                <w:sz w:val="24"/>
                <w:szCs w:val="24"/>
              </w:rPr>
              <w:t>ю</w:t>
            </w:r>
            <w:r w:rsidRPr="00B00E38">
              <w:rPr>
                <w:rFonts w:cstheme="minorHAnsi"/>
                <w:color w:val="000000"/>
                <w:sz w:val="24"/>
                <w:szCs w:val="24"/>
              </w:rPr>
              <w:t>щимися</w:t>
            </w:r>
          </w:p>
        </w:tc>
        <w:tc>
          <w:tcPr>
            <w:tcW w:w="18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в течение учебного года</w:t>
            </w:r>
          </w:p>
        </w:tc>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5-11</w:t>
            </w:r>
          </w:p>
        </w:tc>
        <w:tc>
          <w:tcPr>
            <w:tcW w:w="3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r w:rsidRPr="00B00E38">
              <w:rPr>
                <w:rFonts w:cstheme="minorHAnsi"/>
                <w:color w:val="000000"/>
                <w:sz w:val="24"/>
                <w:szCs w:val="24"/>
              </w:rPr>
              <w:t>Педагог-психолог</w:t>
            </w:r>
          </w:p>
        </w:tc>
      </w:tr>
      <w:tr w:rsidR="00DE3878" w:rsidRPr="00B00E38" w:rsidTr="00DE3878">
        <w:tc>
          <w:tcPr>
            <w:tcW w:w="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3</w:t>
            </w: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r w:rsidRPr="00B00E38">
              <w:rPr>
                <w:rFonts w:cstheme="minorHAnsi"/>
                <w:color w:val="000000"/>
                <w:sz w:val="24"/>
                <w:szCs w:val="24"/>
              </w:rPr>
              <w:t>Анкетирование/опрос и анализ результатов, полученных в ходе психодиагностики обучающихся</w:t>
            </w:r>
          </w:p>
        </w:tc>
        <w:tc>
          <w:tcPr>
            <w:tcW w:w="18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сентябрь</w:t>
            </w:r>
          </w:p>
        </w:tc>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1-11</w:t>
            </w:r>
          </w:p>
        </w:tc>
        <w:tc>
          <w:tcPr>
            <w:tcW w:w="3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r w:rsidRPr="00B00E38">
              <w:rPr>
                <w:rFonts w:cstheme="minorHAnsi"/>
                <w:color w:val="000000"/>
                <w:sz w:val="24"/>
                <w:szCs w:val="24"/>
              </w:rPr>
              <w:t>Педагог-психолог</w:t>
            </w:r>
          </w:p>
        </w:tc>
      </w:tr>
      <w:tr w:rsidR="00DE3878" w:rsidRPr="00B00E38" w:rsidTr="00DE3878">
        <w:tc>
          <w:tcPr>
            <w:tcW w:w="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4</w:t>
            </w: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r w:rsidRPr="00B00E38">
              <w:rPr>
                <w:rFonts w:cstheme="minorHAnsi"/>
                <w:color w:val="000000"/>
                <w:sz w:val="24"/>
                <w:szCs w:val="24"/>
              </w:rPr>
              <w:t>Организация диагностической</w:t>
            </w:r>
            <w:r>
              <w:rPr>
                <w:rFonts w:cstheme="minorHAnsi"/>
                <w:color w:val="000000"/>
                <w:sz w:val="24"/>
                <w:szCs w:val="24"/>
              </w:rPr>
              <w:t xml:space="preserve"> </w:t>
            </w:r>
            <w:r w:rsidRPr="00B00E38">
              <w:rPr>
                <w:rFonts w:cstheme="minorHAnsi"/>
                <w:color w:val="000000"/>
                <w:sz w:val="24"/>
                <w:szCs w:val="24"/>
              </w:rPr>
              <w:t>и коррекционной работы</w:t>
            </w:r>
            <w:r>
              <w:rPr>
                <w:rFonts w:cstheme="minorHAnsi"/>
                <w:color w:val="000000"/>
                <w:sz w:val="24"/>
                <w:szCs w:val="24"/>
              </w:rPr>
              <w:t xml:space="preserve"> </w:t>
            </w:r>
            <w:r w:rsidRPr="00B00E38">
              <w:rPr>
                <w:rFonts w:cstheme="minorHAnsi"/>
                <w:color w:val="000000"/>
                <w:sz w:val="24"/>
                <w:szCs w:val="24"/>
              </w:rPr>
              <w:t>по профилактике суицидов</w:t>
            </w:r>
          </w:p>
        </w:tc>
        <w:tc>
          <w:tcPr>
            <w:tcW w:w="18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по плану</w:t>
            </w:r>
          </w:p>
        </w:tc>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1-11</w:t>
            </w:r>
          </w:p>
        </w:tc>
        <w:tc>
          <w:tcPr>
            <w:tcW w:w="3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r w:rsidRPr="00B00E38">
              <w:rPr>
                <w:rFonts w:cstheme="minorHAnsi"/>
                <w:color w:val="000000"/>
                <w:sz w:val="24"/>
                <w:szCs w:val="24"/>
              </w:rPr>
              <w:t>Педагог-психолог</w:t>
            </w:r>
          </w:p>
        </w:tc>
      </w:tr>
      <w:tr w:rsidR="00DE3878" w:rsidRPr="00B00E38" w:rsidTr="00DE3878">
        <w:tc>
          <w:tcPr>
            <w:tcW w:w="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5</w:t>
            </w: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r w:rsidRPr="00B00E38">
              <w:rPr>
                <w:rFonts w:cstheme="minorHAnsi"/>
                <w:color w:val="000000"/>
                <w:sz w:val="24"/>
                <w:szCs w:val="24"/>
              </w:rPr>
              <w:t>Изучение нормативно - правовой базы, повышение</w:t>
            </w:r>
            <w:r>
              <w:rPr>
                <w:rFonts w:cstheme="minorHAnsi"/>
                <w:color w:val="000000"/>
                <w:sz w:val="24"/>
                <w:szCs w:val="24"/>
              </w:rPr>
              <w:t xml:space="preserve"> </w:t>
            </w:r>
            <w:r w:rsidRPr="00B00E38">
              <w:rPr>
                <w:rFonts w:cstheme="minorHAnsi"/>
                <w:color w:val="000000"/>
                <w:sz w:val="24"/>
                <w:szCs w:val="24"/>
              </w:rPr>
              <w:t>профессиональной компетенции</w:t>
            </w:r>
          </w:p>
        </w:tc>
        <w:tc>
          <w:tcPr>
            <w:tcW w:w="18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в течение года</w:t>
            </w:r>
          </w:p>
        </w:tc>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w:t>
            </w:r>
          </w:p>
        </w:tc>
        <w:tc>
          <w:tcPr>
            <w:tcW w:w="3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r>
              <w:rPr>
                <w:rFonts w:cstheme="minorHAnsi"/>
                <w:color w:val="000000"/>
                <w:sz w:val="24"/>
                <w:szCs w:val="24"/>
              </w:rPr>
              <w:t>Учителя-предметники</w:t>
            </w:r>
          </w:p>
        </w:tc>
      </w:tr>
      <w:tr w:rsidR="00DE3878" w:rsidRPr="00B00E38" w:rsidTr="00DE3878">
        <w:tc>
          <w:tcPr>
            <w:tcW w:w="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6</w:t>
            </w: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r w:rsidRPr="00B00E38">
              <w:rPr>
                <w:rFonts w:cstheme="minorHAnsi"/>
                <w:color w:val="000000"/>
                <w:sz w:val="24"/>
                <w:szCs w:val="24"/>
              </w:rPr>
              <w:t>Оформление отчетной документации</w:t>
            </w:r>
          </w:p>
        </w:tc>
        <w:tc>
          <w:tcPr>
            <w:tcW w:w="18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в течение года</w:t>
            </w:r>
          </w:p>
        </w:tc>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w:t>
            </w:r>
          </w:p>
        </w:tc>
        <w:tc>
          <w:tcPr>
            <w:tcW w:w="3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r>
              <w:rPr>
                <w:rFonts w:cstheme="minorHAnsi"/>
                <w:color w:val="000000"/>
                <w:sz w:val="24"/>
                <w:szCs w:val="24"/>
              </w:rPr>
              <w:t>з</w:t>
            </w:r>
            <w:r w:rsidRPr="00B00E38">
              <w:rPr>
                <w:rFonts w:cstheme="minorHAnsi"/>
                <w:color w:val="000000"/>
                <w:sz w:val="24"/>
                <w:szCs w:val="24"/>
              </w:rPr>
              <w:t>ам</w:t>
            </w:r>
            <w:r>
              <w:rPr>
                <w:rFonts w:cstheme="minorHAnsi"/>
                <w:color w:val="000000"/>
                <w:sz w:val="24"/>
                <w:szCs w:val="24"/>
              </w:rPr>
              <w:t xml:space="preserve">. </w:t>
            </w:r>
            <w:r w:rsidRPr="00B00E38">
              <w:rPr>
                <w:rFonts w:cstheme="minorHAnsi"/>
                <w:color w:val="000000"/>
                <w:sz w:val="24"/>
                <w:szCs w:val="24"/>
              </w:rPr>
              <w:t>директора по ВР</w:t>
            </w:r>
          </w:p>
        </w:tc>
      </w:tr>
      <w:tr w:rsidR="00DE3878" w:rsidRPr="00BE5A85" w:rsidTr="00DE3878">
        <w:tc>
          <w:tcPr>
            <w:tcW w:w="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r w:rsidRPr="00B00E38">
              <w:rPr>
                <w:rFonts w:cstheme="minorHAnsi"/>
                <w:color w:val="000000"/>
                <w:sz w:val="24"/>
                <w:szCs w:val="24"/>
              </w:rPr>
              <w:t>7</w:t>
            </w: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Default="00DE3878" w:rsidP="00DE3878">
            <w:pPr>
              <w:rPr>
                <w:rFonts w:cstheme="minorHAnsi"/>
                <w:color w:val="000000"/>
                <w:sz w:val="24"/>
                <w:szCs w:val="24"/>
              </w:rPr>
            </w:pPr>
            <w:r w:rsidRPr="00B00E38">
              <w:rPr>
                <w:rFonts w:cstheme="minorHAnsi"/>
                <w:color w:val="000000"/>
                <w:sz w:val="24"/>
                <w:szCs w:val="24"/>
              </w:rPr>
              <w:t xml:space="preserve">Незамедлительное сообщение в ОПДН, КДН и ЗП, Управление образования (отдел опеки) о фактах насилия над ребенком со стороны родителей или других взрослых </w:t>
            </w:r>
            <w:proofErr w:type="gramStart"/>
            <w:r w:rsidRPr="00B00E38">
              <w:rPr>
                <w:rFonts w:cstheme="minorHAnsi"/>
                <w:color w:val="000000"/>
                <w:sz w:val="24"/>
                <w:szCs w:val="24"/>
              </w:rPr>
              <w:t>л</w:t>
            </w:r>
            <w:proofErr w:type="gramEnd"/>
          </w:p>
          <w:p w:rsidR="00DE3878" w:rsidRPr="00B00E38" w:rsidRDefault="00DE3878" w:rsidP="00DE3878">
            <w:pPr>
              <w:rPr>
                <w:rFonts w:cstheme="minorHAnsi"/>
                <w:color w:val="000000"/>
                <w:sz w:val="24"/>
                <w:szCs w:val="24"/>
              </w:rPr>
            </w:pPr>
          </w:p>
        </w:tc>
        <w:tc>
          <w:tcPr>
            <w:tcW w:w="18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r w:rsidRPr="00B00E38">
              <w:rPr>
                <w:rFonts w:cstheme="minorHAnsi"/>
                <w:color w:val="000000"/>
                <w:sz w:val="24"/>
                <w:szCs w:val="24"/>
              </w:rPr>
              <w:lastRenderedPageBreak/>
              <w:t>в течение года</w:t>
            </w:r>
          </w:p>
        </w:tc>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w:t>
            </w:r>
          </w:p>
        </w:tc>
        <w:tc>
          <w:tcPr>
            <w:tcW w:w="3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E05EE2" w:rsidRDefault="00DE3878" w:rsidP="00DE3878">
            <w:pPr>
              <w:pStyle w:val="aa"/>
              <w:rPr>
                <w:rFonts w:ascii="Times New Roman" w:hAnsi="Times New Roman" w:cs="Times New Roman"/>
              </w:rPr>
            </w:pPr>
            <w:r w:rsidRPr="00E05EE2">
              <w:rPr>
                <w:rFonts w:ascii="Times New Roman" w:hAnsi="Times New Roman" w:cs="Times New Roman"/>
              </w:rPr>
              <w:t xml:space="preserve">зам. директора по </w:t>
            </w:r>
            <w:proofErr w:type="spellStart"/>
            <w:r w:rsidRPr="00E05EE2">
              <w:rPr>
                <w:rFonts w:ascii="Times New Roman" w:hAnsi="Times New Roman" w:cs="Times New Roman"/>
              </w:rPr>
              <w:t>ВРпедагогические</w:t>
            </w:r>
            <w:proofErr w:type="spellEnd"/>
            <w:r w:rsidRPr="00E05EE2">
              <w:rPr>
                <w:rFonts w:ascii="Times New Roman" w:hAnsi="Times New Roman" w:cs="Times New Roman"/>
              </w:rPr>
              <w:t xml:space="preserve"> работники/работники, которые узнали о факте насилия или нахождения ребенка в социальной опасности</w:t>
            </w:r>
          </w:p>
        </w:tc>
      </w:tr>
      <w:tr w:rsidR="00DE3878" w:rsidRPr="00B00E38" w:rsidTr="00DE3878">
        <w:tc>
          <w:tcPr>
            <w:tcW w:w="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E5A85" w:rsidRDefault="00DE3878" w:rsidP="00DE3878">
            <w:pPr>
              <w:ind w:left="75" w:right="75"/>
              <w:rPr>
                <w:rFonts w:cstheme="minorHAnsi"/>
                <w:color w:val="000000"/>
                <w:sz w:val="24"/>
                <w:szCs w:val="24"/>
              </w:rPr>
            </w:pPr>
          </w:p>
        </w:tc>
        <w:tc>
          <w:tcPr>
            <w:tcW w:w="925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FF0000"/>
                <w:sz w:val="24"/>
                <w:szCs w:val="24"/>
              </w:rPr>
            </w:pPr>
            <w:r w:rsidRPr="00BE5A85">
              <w:rPr>
                <w:rFonts w:cstheme="minorHAnsi"/>
                <w:b/>
                <w:bCs/>
                <w:sz w:val="24"/>
                <w:szCs w:val="24"/>
              </w:rPr>
              <w:t>Работ</w:t>
            </w:r>
            <w:r>
              <w:rPr>
                <w:rFonts w:cstheme="minorHAnsi"/>
                <w:b/>
                <w:bCs/>
                <w:sz w:val="24"/>
                <w:szCs w:val="24"/>
              </w:rPr>
              <w:t>а</w:t>
            </w:r>
            <w:r w:rsidRPr="00BE5A85">
              <w:rPr>
                <w:rFonts w:cstheme="minorHAnsi"/>
                <w:b/>
                <w:bCs/>
                <w:sz w:val="24"/>
                <w:szCs w:val="24"/>
              </w:rPr>
              <w:t xml:space="preserve"> с педагогическими кадрами</w:t>
            </w:r>
          </w:p>
        </w:tc>
      </w:tr>
      <w:tr w:rsidR="00DE3878" w:rsidRPr="00BE5A85" w:rsidTr="00DE3878">
        <w:trPr>
          <w:trHeight w:val="592"/>
        </w:trPr>
        <w:tc>
          <w:tcPr>
            <w:tcW w:w="376"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1</w:t>
            </w:r>
          </w:p>
        </w:tc>
        <w:tc>
          <w:tcPr>
            <w:tcW w:w="338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DE3878" w:rsidRPr="00BE5A85" w:rsidRDefault="00DE3878" w:rsidP="00DE3878">
            <w:pPr>
              <w:rPr>
                <w:rFonts w:cstheme="minorHAnsi"/>
                <w:color w:val="000000"/>
                <w:sz w:val="24"/>
                <w:szCs w:val="24"/>
              </w:rPr>
            </w:pPr>
            <w:r w:rsidRPr="00BE5A85">
              <w:rPr>
                <w:rFonts w:cstheme="minorHAnsi"/>
                <w:color w:val="000000"/>
                <w:sz w:val="24"/>
                <w:szCs w:val="24"/>
              </w:rPr>
              <w:t>Тренинги по</w:t>
            </w:r>
            <w:r>
              <w:rPr>
                <w:rFonts w:cstheme="minorHAnsi"/>
                <w:color w:val="000000"/>
                <w:sz w:val="24"/>
                <w:szCs w:val="24"/>
              </w:rPr>
              <w:t xml:space="preserve"> </w:t>
            </w:r>
            <w:r w:rsidRPr="00BE5A85">
              <w:rPr>
                <w:rFonts w:cstheme="minorHAnsi"/>
                <w:color w:val="000000"/>
                <w:sz w:val="24"/>
                <w:szCs w:val="24"/>
              </w:rPr>
              <w:t>темам:</w:t>
            </w:r>
          </w:p>
          <w:p w:rsidR="00DE3878" w:rsidRPr="00BE5A85" w:rsidRDefault="00DE3878" w:rsidP="00DE3878">
            <w:pPr>
              <w:ind w:right="180"/>
              <w:contextualSpacing/>
              <w:rPr>
                <w:rFonts w:cstheme="minorHAnsi"/>
                <w:color w:val="000000"/>
                <w:sz w:val="24"/>
                <w:szCs w:val="24"/>
              </w:rPr>
            </w:pPr>
            <w:r w:rsidRPr="00BE5A85">
              <w:rPr>
                <w:rFonts w:cstheme="minorHAnsi"/>
                <w:color w:val="000000"/>
                <w:sz w:val="24"/>
                <w:szCs w:val="24"/>
              </w:rPr>
              <w:t>Этот трудный подростковый возраст</w:t>
            </w:r>
            <w:r>
              <w:rPr>
                <w:rFonts w:cstheme="minorHAnsi"/>
                <w:color w:val="000000"/>
                <w:sz w:val="24"/>
                <w:szCs w:val="24"/>
              </w:rPr>
              <w:t xml:space="preserve">. </w:t>
            </w:r>
            <w:r w:rsidRPr="00BE5A85">
              <w:rPr>
                <w:rFonts w:cstheme="minorHAnsi"/>
                <w:color w:val="000000"/>
                <w:sz w:val="24"/>
                <w:szCs w:val="24"/>
              </w:rPr>
              <w:t>Психологические особенности подростков</w:t>
            </w:r>
          </w:p>
        </w:tc>
        <w:tc>
          <w:tcPr>
            <w:tcW w:w="1871"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DE3878" w:rsidRPr="00BE5A85" w:rsidRDefault="00DE3878" w:rsidP="00DE3878">
            <w:pPr>
              <w:jc w:val="center"/>
              <w:rPr>
                <w:rFonts w:cstheme="minorHAnsi"/>
                <w:color w:val="000000"/>
                <w:sz w:val="24"/>
                <w:szCs w:val="24"/>
              </w:rPr>
            </w:pPr>
          </w:p>
          <w:p w:rsidR="00DE3878" w:rsidRPr="00B00E38" w:rsidRDefault="00DE3878" w:rsidP="00DE3878">
            <w:pPr>
              <w:jc w:val="center"/>
              <w:rPr>
                <w:rFonts w:cstheme="minorHAnsi"/>
                <w:color w:val="000000"/>
                <w:sz w:val="24"/>
                <w:szCs w:val="24"/>
              </w:rPr>
            </w:pPr>
            <w:r w:rsidRPr="00B00E38">
              <w:rPr>
                <w:rFonts w:cstheme="minorHAnsi"/>
                <w:color w:val="000000"/>
                <w:sz w:val="24"/>
                <w:szCs w:val="24"/>
              </w:rPr>
              <w:t>ноябрь</w:t>
            </w:r>
          </w:p>
        </w:tc>
        <w:tc>
          <w:tcPr>
            <w:tcW w:w="960"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5-11</w:t>
            </w:r>
          </w:p>
        </w:tc>
        <w:tc>
          <w:tcPr>
            <w:tcW w:w="3034"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FF0000"/>
                <w:sz w:val="24"/>
                <w:szCs w:val="24"/>
              </w:rPr>
            </w:pPr>
            <w:r w:rsidRPr="00BE5A85">
              <w:rPr>
                <w:rFonts w:cstheme="minorHAnsi"/>
                <w:sz w:val="24"/>
                <w:szCs w:val="24"/>
              </w:rPr>
              <w:t>педагог-психолог рекомендации классным руководителям</w:t>
            </w:r>
          </w:p>
        </w:tc>
      </w:tr>
      <w:tr w:rsidR="00DE3878" w:rsidRPr="00BE5A85" w:rsidTr="00DE3878">
        <w:trPr>
          <w:trHeight w:val="685"/>
        </w:trPr>
        <w:tc>
          <w:tcPr>
            <w:tcW w:w="376" w:type="dxa"/>
            <w:vMerge/>
            <w:tcBorders>
              <w:left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p>
        </w:tc>
        <w:tc>
          <w:tcPr>
            <w:tcW w:w="338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DE3878" w:rsidRPr="00BE5A85" w:rsidRDefault="00DE3878" w:rsidP="00DE3878">
            <w:pPr>
              <w:ind w:right="180"/>
              <w:contextualSpacing/>
              <w:rPr>
                <w:rFonts w:cstheme="minorHAnsi"/>
                <w:color w:val="000000"/>
                <w:sz w:val="24"/>
                <w:szCs w:val="24"/>
              </w:rPr>
            </w:pPr>
            <w:r w:rsidRPr="00B00E38">
              <w:rPr>
                <w:rFonts w:cstheme="minorHAnsi"/>
                <w:color w:val="000000"/>
                <w:sz w:val="24"/>
                <w:szCs w:val="24"/>
              </w:rPr>
              <w:t>Подростковый суицид: мифы и реальность</w:t>
            </w:r>
            <w:r>
              <w:rPr>
                <w:rFonts w:cstheme="minorHAnsi"/>
                <w:color w:val="000000"/>
                <w:sz w:val="24"/>
                <w:szCs w:val="24"/>
              </w:rPr>
              <w:t xml:space="preserve">. </w:t>
            </w:r>
            <w:r w:rsidRPr="00B00E38">
              <w:rPr>
                <w:rFonts w:cstheme="minorHAnsi"/>
                <w:color w:val="000000"/>
                <w:sz w:val="24"/>
                <w:szCs w:val="24"/>
              </w:rPr>
              <w:t>Профилактика школьных конфликтов</w:t>
            </w:r>
            <w:r>
              <w:rPr>
                <w:rFonts w:cstheme="minorHAnsi"/>
                <w:color w:val="000000"/>
                <w:sz w:val="24"/>
                <w:szCs w:val="24"/>
              </w:rPr>
              <w:t>.</w:t>
            </w:r>
          </w:p>
        </w:tc>
        <w:tc>
          <w:tcPr>
            <w:tcW w:w="1871"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r>
              <w:rPr>
                <w:rFonts w:cstheme="minorHAnsi"/>
                <w:color w:val="000000"/>
                <w:sz w:val="24"/>
                <w:szCs w:val="24"/>
              </w:rPr>
              <w:t xml:space="preserve">      февраль</w:t>
            </w:r>
          </w:p>
        </w:tc>
        <w:tc>
          <w:tcPr>
            <w:tcW w:w="960" w:type="dxa"/>
            <w:vMerge/>
            <w:tcBorders>
              <w:left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p>
        </w:tc>
        <w:tc>
          <w:tcPr>
            <w:tcW w:w="3034" w:type="dxa"/>
            <w:vMerge/>
            <w:tcBorders>
              <w:left w:val="single" w:sz="6" w:space="0" w:color="000000"/>
              <w:right w:val="single" w:sz="6" w:space="0" w:color="000000"/>
            </w:tcBorders>
            <w:tcMar>
              <w:top w:w="75" w:type="dxa"/>
              <w:left w:w="75" w:type="dxa"/>
              <w:bottom w:w="75" w:type="dxa"/>
              <w:right w:w="75" w:type="dxa"/>
            </w:tcMar>
            <w:vAlign w:val="center"/>
          </w:tcPr>
          <w:p w:rsidR="00DE3878" w:rsidRPr="00BE5A85" w:rsidRDefault="00DE3878" w:rsidP="00DE3878">
            <w:pPr>
              <w:rPr>
                <w:rFonts w:cstheme="minorHAnsi"/>
                <w:sz w:val="24"/>
                <w:szCs w:val="24"/>
              </w:rPr>
            </w:pPr>
          </w:p>
        </w:tc>
      </w:tr>
      <w:tr w:rsidR="00DE3878" w:rsidRPr="00B00E38" w:rsidTr="00DE3878">
        <w:tc>
          <w:tcPr>
            <w:tcW w:w="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3</w:t>
            </w: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r w:rsidRPr="00B00E38">
              <w:rPr>
                <w:rFonts w:cstheme="minorHAnsi"/>
                <w:color w:val="000000"/>
                <w:sz w:val="24"/>
                <w:szCs w:val="24"/>
              </w:rPr>
              <w:t xml:space="preserve">Проведение </w:t>
            </w:r>
            <w:proofErr w:type="spellStart"/>
            <w:r w:rsidRPr="00B00E38">
              <w:rPr>
                <w:rFonts w:cstheme="minorHAnsi"/>
                <w:color w:val="000000"/>
                <w:sz w:val="24"/>
                <w:szCs w:val="24"/>
              </w:rPr>
              <w:t>учебно</w:t>
            </w:r>
            <w:proofErr w:type="spellEnd"/>
            <w:r w:rsidRPr="00B00E38">
              <w:rPr>
                <w:rFonts w:cstheme="minorHAnsi"/>
                <w:color w:val="000000"/>
                <w:sz w:val="24"/>
                <w:szCs w:val="24"/>
              </w:rPr>
              <w:t>–методического семинара для педагогического коллектива на тему: «Выявление ранних суицидальных признаков у несовершеннолетних»</w:t>
            </w:r>
          </w:p>
        </w:tc>
        <w:tc>
          <w:tcPr>
            <w:tcW w:w="18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декабрь</w:t>
            </w:r>
          </w:p>
        </w:tc>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w:t>
            </w:r>
          </w:p>
        </w:tc>
        <w:tc>
          <w:tcPr>
            <w:tcW w:w="3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proofErr w:type="spellStart"/>
            <w:r w:rsidRPr="00B00E38">
              <w:rPr>
                <w:rFonts w:cstheme="minorHAnsi"/>
                <w:color w:val="000000"/>
                <w:sz w:val="24"/>
                <w:szCs w:val="24"/>
              </w:rPr>
              <w:t>Педагог-психологсоциальный</w:t>
            </w:r>
            <w:proofErr w:type="spellEnd"/>
            <w:r w:rsidRPr="00B00E38">
              <w:rPr>
                <w:rFonts w:cstheme="minorHAnsi"/>
                <w:color w:val="000000"/>
                <w:sz w:val="24"/>
                <w:szCs w:val="24"/>
              </w:rPr>
              <w:t xml:space="preserve"> педагог</w:t>
            </w:r>
          </w:p>
          <w:p w:rsidR="00DE3878" w:rsidRPr="00B00E38" w:rsidRDefault="00DE3878" w:rsidP="00DE3878">
            <w:pPr>
              <w:rPr>
                <w:rFonts w:cstheme="minorHAnsi"/>
                <w:color w:val="000000"/>
                <w:sz w:val="24"/>
                <w:szCs w:val="24"/>
              </w:rPr>
            </w:pPr>
          </w:p>
        </w:tc>
      </w:tr>
      <w:tr w:rsidR="00DE3878" w:rsidRPr="00B00E38" w:rsidTr="00DE3878">
        <w:tc>
          <w:tcPr>
            <w:tcW w:w="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4</w:t>
            </w: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r w:rsidRPr="00B00E38">
              <w:rPr>
                <w:rFonts w:cstheme="minorHAnsi"/>
                <w:color w:val="000000"/>
                <w:sz w:val="24"/>
                <w:szCs w:val="24"/>
              </w:rPr>
              <w:t>Регулирование взаимоотношений и конфликтных ситуаций среди учащихся</w:t>
            </w:r>
          </w:p>
        </w:tc>
        <w:tc>
          <w:tcPr>
            <w:tcW w:w="18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в течение года</w:t>
            </w:r>
          </w:p>
        </w:tc>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1-11</w:t>
            </w:r>
          </w:p>
        </w:tc>
        <w:tc>
          <w:tcPr>
            <w:tcW w:w="3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r w:rsidRPr="00B00E38">
              <w:rPr>
                <w:rFonts w:cstheme="minorHAnsi"/>
                <w:color w:val="000000"/>
                <w:sz w:val="24"/>
                <w:szCs w:val="24"/>
              </w:rPr>
              <w:t>Комиссия по разрешению споров</w:t>
            </w:r>
          </w:p>
        </w:tc>
      </w:tr>
      <w:tr w:rsidR="00DE3878" w:rsidRPr="00B00E38" w:rsidTr="00DE3878">
        <w:trPr>
          <w:trHeight w:val="564"/>
        </w:trPr>
        <w:tc>
          <w:tcPr>
            <w:tcW w:w="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5</w:t>
            </w: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r w:rsidRPr="00B00E38">
              <w:rPr>
                <w:rFonts w:cstheme="minorHAnsi"/>
                <w:color w:val="000000"/>
                <w:sz w:val="24"/>
                <w:szCs w:val="24"/>
              </w:rPr>
              <w:t>Индивидуальные консультации педагогов</w:t>
            </w:r>
          </w:p>
        </w:tc>
        <w:tc>
          <w:tcPr>
            <w:tcW w:w="18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по мере необходимости</w:t>
            </w:r>
          </w:p>
        </w:tc>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w:t>
            </w:r>
          </w:p>
        </w:tc>
        <w:tc>
          <w:tcPr>
            <w:tcW w:w="3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proofErr w:type="spellStart"/>
            <w:r w:rsidRPr="00B00E38">
              <w:rPr>
                <w:rFonts w:cstheme="minorHAnsi"/>
                <w:color w:val="000000"/>
                <w:sz w:val="24"/>
                <w:szCs w:val="24"/>
              </w:rPr>
              <w:t>педагог-психологсоциальный</w:t>
            </w:r>
            <w:proofErr w:type="spellEnd"/>
            <w:r w:rsidRPr="00B00E38">
              <w:rPr>
                <w:rFonts w:cstheme="minorHAnsi"/>
                <w:color w:val="000000"/>
                <w:sz w:val="24"/>
                <w:szCs w:val="24"/>
              </w:rPr>
              <w:t xml:space="preserve"> педагог</w:t>
            </w:r>
          </w:p>
        </w:tc>
      </w:tr>
      <w:tr w:rsidR="00DE3878" w:rsidRPr="00B00E38" w:rsidTr="00DE3878">
        <w:tc>
          <w:tcPr>
            <w:tcW w:w="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ind w:left="75" w:right="75"/>
              <w:rPr>
                <w:rFonts w:cstheme="minorHAnsi"/>
                <w:color w:val="000000"/>
                <w:sz w:val="24"/>
                <w:szCs w:val="24"/>
              </w:rPr>
            </w:pPr>
          </w:p>
        </w:tc>
        <w:tc>
          <w:tcPr>
            <w:tcW w:w="925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b/>
                <w:bCs/>
                <w:color w:val="000000"/>
                <w:sz w:val="24"/>
                <w:szCs w:val="24"/>
              </w:rPr>
              <w:t xml:space="preserve">Работа с </w:t>
            </w:r>
            <w:proofErr w:type="gramStart"/>
            <w:r>
              <w:rPr>
                <w:rFonts w:cstheme="minorHAnsi"/>
                <w:b/>
                <w:bCs/>
                <w:color w:val="000000"/>
                <w:sz w:val="24"/>
                <w:szCs w:val="24"/>
              </w:rPr>
              <w:t>об</w:t>
            </w:r>
            <w:r w:rsidRPr="00B00E38">
              <w:rPr>
                <w:rFonts w:cstheme="minorHAnsi"/>
                <w:b/>
                <w:bCs/>
                <w:color w:val="000000"/>
                <w:sz w:val="24"/>
                <w:szCs w:val="24"/>
              </w:rPr>
              <w:t>уча</w:t>
            </w:r>
            <w:r>
              <w:rPr>
                <w:rFonts w:cstheme="minorHAnsi"/>
                <w:b/>
                <w:bCs/>
                <w:color w:val="000000"/>
                <w:sz w:val="24"/>
                <w:szCs w:val="24"/>
              </w:rPr>
              <w:t>ю</w:t>
            </w:r>
            <w:r w:rsidRPr="00B00E38">
              <w:rPr>
                <w:rFonts w:cstheme="minorHAnsi"/>
                <w:b/>
                <w:bCs/>
                <w:color w:val="000000"/>
                <w:sz w:val="24"/>
                <w:szCs w:val="24"/>
              </w:rPr>
              <w:t>щимися</w:t>
            </w:r>
            <w:proofErr w:type="gramEnd"/>
          </w:p>
        </w:tc>
      </w:tr>
      <w:tr w:rsidR="00DE3878" w:rsidRPr="00F341AD" w:rsidTr="00DE3878">
        <w:tc>
          <w:tcPr>
            <w:tcW w:w="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1</w:t>
            </w: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F341AD" w:rsidRDefault="00DE3878" w:rsidP="00DE3878">
            <w:pPr>
              <w:rPr>
                <w:rFonts w:cstheme="minorHAnsi"/>
                <w:color w:val="000000"/>
                <w:sz w:val="24"/>
                <w:szCs w:val="24"/>
              </w:rPr>
            </w:pPr>
            <w:r w:rsidRPr="00B00E38">
              <w:rPr>
                <w:rFonts w:cstheme="minorHAnsi"/>
                <w:color w:val="000000"/>
                <w:sz w:val="24"/>
                <w:szCs w:val="24"/>
              </w:rPr>
              <w:t>Изучение психолого-возрастных особенностей подростков:</w:t>
            </w:r>
            <w:r>
              <w:rPr>
                <w:rFonts w:cstheme="minorHAnsi"/>
                <w:color w:val="000000"/>
                <w:sz w:val="24"/>
                <w:szCs w:val="24"/>
              </w:rPr>
              <w:t xml:space="preserve">               </w:t>
            </w:r>
            <w:proofErr w:type="gramStart"/>
            <w:r>
              <w:rPr>
                <w:rFonts w:cstheme="minorHAnsi"/>
                <w:color w:val="000000"/>
                <w:sz w:val="24"/>
                <w:szCs w:val="24"/>
              </w:rPr>
              <w:t>-</w:t>
            </w:r>
            <w:r w:rsidRPr="00F341AD">
              <w:rPr>
                <w:rFonts w:cstheme="minorHAnsi"/>
                <w:color w:val="000000"/>
                <w:sz w:val="24"/>
                <w:szCs w:val="24"/>
              </w:rPr>
              <w:t>д</w:t>
            </w:r>
            <w:proofErr w:type="gramEnd"/>
            <w:r w:rsidRPr="00F341AD">
              <w:rPr>
                <w:rFonts w:cstheme="minorHAnsi"/>
                <w:color w:val="000000"/>
                <w:sz w:val="24"/>
                <w:szCs w:val="24"/>
              </w:rPr>
              <w:t>иагностика уровня адаптации</w:t>
            </w:r>
            <w:r>
              <w:rPr>
                <w:rFonts w:cstheme="minorHAnsi"/>
                <w:color w:val="000000"/>
                <w:sz w:val="24"/>
                <w:szCs w:val="24"/>
              </w:rPr>
              <w:t xml:space="preserve">              -</w:t>
            </w:r>
            <w:r w:rsidRPr="00F341AD">
              <w:rPr>
                <w:rFonts w:cstheme="minorHAnsi"/>
                <w:color w:val="000000"/>
                <w:sz w:val="24"/>
                <w:szCs w:val="24"/>
              </w:rPr>
              <w:t>личностных особенностей</w:t>
            </w:r>
            <w:r>
              <w:rPr>
                <w:rFonts w:cstheme="minorHAnsi"/>
                <w:color w:val="000000"/>
                <w:sz w:val="24"/>
                <w:szCs w:val="24"/>
              </w:rPr>
              <w:t xml:space="preserve">                    -</w:t>
            </w:r>
            <w:r w:rsidRPr="00F341AD">
              <w:rPr>
                <w:rFonts w:cstheme="minorHAnsi"/>
                <w:color w:val="000000"/>
                <w:sz w:val="24"/>
                <w:szCs w:val="24"/>
              </w:rPr>
              <w:t>диагностика познавательной сферы</w:t>
            </w:r>
            <w:r>
              <w:rPr>
                <w:rFonts w:cstheme="minorHAnsi"/>
                <w:color w:val="000000"/>
                <w:sz w:val="24"/>
                <w:szCs w:val="24"/>
              </w:rPr>
              <w:t xml:space="preserve"> </w:t>
            </w:r>
            <w:r w:rsidRPr="00F341AD">
              <w:rPr>
                <w:rFonts w:cstheme="minorHAnsi"/>
                <w:color w:val="000000"/>
                <w:sz w:val="24"/>
                <w:szCs w:val="24"/>
              </w:rPr>
              <w:t>взаимоотношения со сверстниками</w:t>
            </w:r>
            <w:r>
              <w:rPr>
                <w:rFonts w:cstheme="minorHAnsi"/>
                <w:color w:val="000000"/>
                <w:sz w:val="24"/>
                <w:szCs w:val="24"/>
              </w:rPr>
              <w:t xml:space="preserve">                                              -</w:t>
            </w:r>
            <w:r w:rsidRPr="00F341AD">
              <w:rPr>
                <w:rFonts w:cstheme="minorHAnsi"/>
                <w:color w:val="000000"/>
                <w:sz w:val="24"/>
                <w:szCs w:val="24"/>
              </w:rPr>
              <w:t>профессиональное самоопределение</w:t>
            </w:r>
          </w:p>
        </w:tc>
        <w:tc>
          <w:tcPr>
            <w:tcW w:w="18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в течение года</w:t>
            </w:r>
          </w:p>
        </w:tc>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5-11</w:t>
            </w:r>
          </w:p>
        </w:tc>
        <w:tc>
          <w:tcPr>
            <w:tcW w:w="3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F341AD" w:rsidRDefault="00DE3878" w:rsidP="00DE3878">
            <w:pPr>
              <w:rPr>
                <w:rFonts w:cstheme="minorHAnsi"/>
                <w:color w:val="000000"/>
                <w:sz w:val="24"/>
                <w:szCs w:val="24"/>
              </w:rPr>
            </w:pPr>
            <w:proofErr w:type="gramStart"/>
            <w:r w:rsidRPr="00F341AD">
              <w:rPr>
                <w:rFonts w:cstheme="minorHAnsi"/>
                <w:color w:val="000000"/>
                <w:sz w:val="24"/>
                <w:szCs w:val="24"/>
              </w:rPr>
              <w:t>Классные</w:t>
            </w:r>
            <w:proofErr w:type="gramEnd"/>
            <w:r w:rsidRPr="00F341AD">
              <w:rPr>
                <w:rFonts w:cstheme="minorHAnsi"/>
                <w:color w:val="000000"/>
                <w:sz w:val="24"/>
                <w:szCs w:val="24"/>
              </w:rPr>
              <w:t xml:space="preserve"> </w:t>
            </w:r>
            <w:proofErr w:type="spellStart"/>
            <w:r w:rsidRPr="00F341AD">
              <w:rPr>
                <w:rFonts w:cstheme="minorHAnsi"/>
                <w:color w:val="000000"/>
                <w:sz w:val="24"/>
                <w:szCs w:val="24"/>
              </w:rPr>
              <w:t>руководителиПедагог-психологСоциальный</w:t>
            </w:r>
            <w:proofErr w:type="spellEnd"/>
            <w:r w:rsidRPr="00F341AD">
              <w:rPr>
                <w:rFonts w:cstheme="minorHAnsi"/>
                <w:color w:val="000000"/>
                <w:sz w:val="24"/>
                <w:szCs w:val="24"/>
              </w:rPr>
              <w:t xml:space="preserve"> педагог</w:t>
            </w:r>
          </w:p>
        </w:tc>
      </w:tr>
      <w:tr w:rsidR="00DE3878" w:rsidRPr="00B00E38" w:rsidTr="00DE3878">
        <w:tc>
          <w:tcPr>
            <w:tcW w:w="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2</w:t>
            </w: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r w:rsidRPr="00B00E38">
              <w:rPr>
                <w:rFonts w:cstheme="minorHAnsi"/>
                <w:color w:val="000000"/>
                <w:sz w:val="24"/>
                <w:szCs w:val="24"/>
              </w:rPr>
              <w:t>Оказание помощи в преодоление негативных явлений в семье</w:t>
            </w:r>
          </w:p>
        </w:tc>
        <w:tc>
          <w:tcPr>
            <w:tcW w:w="18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в течение года</w:t>
            </w:r>
          </w:p>
        </w:tc>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1-11</w:t>
            </w:r>
          </w:p>
        </w:tc>
        <w:tc>
          <w:tcPr>
            <w:tcW w:w="3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r w:rsidRPr="00B00E38">
              <w:rPr>
                <w:rFonts w:cstheme="minorHAnsi"/>
                <w:color w:val="000000"/>
                <w:sz w:val="24"/>
                <w:szCs w:val="24"/>
              </w:rPr>
              <w:t>Педагог-психолог</w:t>
            </w:r>
          </w:p>
        </w:tc>
      </w:tr>
      <w:tr w:rsidR="00DE3878" w:rsidRPr="00B00E38" w:rsidTr="00DE3878">
        <w:trPr>
          <w:trHeight w:val="617"/>
        </w:trPr>
        <w:tc>
          <w:tcPr>
            <w:tcW w:w="376"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3</w:t>
            </w:r>
          </w:p>
        </w:tc>
        <w:tc>
          <w:tcPr>
            <w:tcW w:w="338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DE3878" w:rsidRPr="00F8124F" w:rsidRDefault="00DE3878" w:rsidP="00DE3878">
            <w:pPr>
              <w:rPr>
                <w:rFonts w:cstheme="minorHAnsi"/>
                <w:color w:val="000000"/>
                <w:sz w:val="24"/>
                <w:szCs w:val="24"/>
              </w:rPr>
            </w:pPr>
            <w:r w:rsidRPr="00F341AD">
              <w:rPr>
                <w:rFonts w:cstheme="minorHAnsi"/>
                <w:color w:val="000000"/>
                <w:sz w:val="24"/>
                <w:szCs w:val="24"/>
              </w:rPr>
              <w:t>Занятие с элементами тренинга:</w:t>
            </w:r>
            <w:r>
              <w:rPr>
                <w:rFonts w:cstheme="minorHAnsi"/>
                <w:color w:val="000000"/>
                <w:sz w:val="24"/>
                <w:szCs w:val="24"/>
              </w:rPr>
              <w:t xml:space="preserve"> </w:t>
            </w:r>
            <w:r w:rsidRPr="00F341AD">
              <w:rPr>
                <w:rFonts w:cstheme="minorHAnsi"/>
                <w:color w:val="000000"/>
                <w:sz w:val="24"/>
                <w:szCs w:val="24"/>
              </w:rPr>
              <w:t>Умей сказать нет!</w:t>
            </w:r>
          </w:p>
        </w:tc>
        <w:tc>
          <w:tcPr>
            <w:tcW w:w="1871"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DE3878" w:rsidRPr="00F8124F" w:rsidRDefault="00DE3878" w:rsidP="00DE3878">
            <w:pPr>
              <w:jc w:val="center"/>
              <w:rPr>
                <w:rFonts w:cstheme="minorHAnsi"/>
                <w:color w:val="000000"/>
                <w:sz w:val="24"/>
                <w:szCs w:val="24"/>
              </w:rPr>
            </w:pPr>
            <w:r>
              <w:rPr>
                <w:rFonts w:cstheme="minorHAnsi"/>
                <w:color w:val="000000"/>
                <w:sz w:val="24"/>
                <w:szCs w:val="24"/>
              </w:rPr>
              <w:t>ноябрь</w:t>
            </w:r>
          </w:p>
        </w:tc>
        <w:tc>
          <w:tcPr>
            <w:tcW w:w="960"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1-11</w:t>
            </w:r>
          </w:p>
        </w:tc>
        <w:tc>
          <w:tcPr>
            <w:tcW w:w="3034"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proofErr w:type="spellStart"/>
            <w:r w:rsidRPr="00B00E38">
              <w:rPr>
                <w:rFonts w:cstheme="minorHAnsi"/>
                <w:color w:val="000000"/>
                <w:sz w:val="24"/>
                <w:szCs w:val="24"/>
              </w:rPr>
              <w:t>педагог-психологсоциальный</w:t>
            </w:r>
            <w:proofErr w:type="spellEnd"/>
            <w:r w:rsidRPr="00B00E38">
              <w:rPr>
                <w:rFonts w:cstheme="minorHAnsi"/>
                <w:color w:val="000000"/>
                <w:sz w:val="24"/>
                <w:szCs w:val="24"/>
              </w:rPr>
              <w:t xml:space="preserve"> педагог</w:t>
            </w:r>
          </w:p>
        </w:tc>
      </w:tr>
      <w:tr w:rsidR="00DE3878" w:rsidRPr="00B00E38" w:rsidTr="00DE3878">
        <w:trPr>
          <w:trHeight w:val="214"/>
        </w:trPr>
        <w:tc>
          <w:tcPr>
            <w:tcW w:w="376"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p>
        </w:tc>
        <w:tc>
          <w:tcPr>
            <w:tcW w:w="3389"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F341AD" w:rsidRDefault="00DE3878" w:rsidP="00DE3878">
            <w:pPr>
              <w:rPr>
                <w:rFonts w:cstheme="minorHAnsi"/>
                <w:color w:val="000000"/>
                <w:sz w:val="24"/>
                <w:szCs w:val="24"/>
              </w:rPr>
            </w:pPr>
            <w:r w:rsidRPr="00B00E38">
              <w:rPr>
                <w:rFonts w:cstheme="minorHAnsi"/>
                <w:color w:val="000000"/>
                <w:sz w:val="24"/>
                <w:szCs w:val="24"/>
              </w:rPr>
              <w:t>Эмоции и чувства</w:t>
            </w:r>
          </w:p>
        </w:tc>
        <w:tc>
          <w:tcPr>
            <w:tcW w:w="1871"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F8124F" w:rsidRDefault="00DE3878" w:rsidP="00DE3878">
            <w:pPr>
              <w:jc w:val="center"/>
              <w:rPr>
                <w:rFonts w:cstheme="minorHAnsi"/>
                <w:color w:val="000000"/>
                <w:sz w:val="24"/>
                <w:szCs w:val="24"/>
              </w:rPr>
            </w:pPr>
            <w:r>
              <w:rPr>
                <w:rFonts w:cstheme="minorHAnsi"/>
                <w:color w:val="000000"/>
                <w:sz w:val="24"/>
                <w:szCs w:val="24"/>
              </w:rPr>
              <w:t>апрель</w:t>
            </w:r>
          </w:p>
        </w:tc>
        <w:tc>
          <w:tcPr>
            <w:tcW w:w="960"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p>
        </w:tc>
        <w:tc>
          <w:tcPr>
            <w:tcW w:w="3034"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p>
        </w:tc>
      </w:tr>
      <w:tr w:rsidR="00DE3878" w:rsidRPr="00B00E38" w:rsidTr="00DE3878">
        <w:tc>
          <w:tcPr>
            <w:tcW w:w="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F8124F" w:rsidRDefault="00DE3878" w:rsidP="00DE3878">
            <w:pPr>
              <w:jc w:val="center"/>
              <w:rPr>
                <w:rFonts w:cstheme="minorHAnsi"/>
                <w:color w:val="000000"/>
                <w:sz w:val="24"/>
                <w:szCs w:val="24"/>
              </w:rPr>
            </w:pPr>
            <w:r>
              <w:rPr>
                <w:rFonts w:cstheme="minorHAnsi"/>
                <w:color w:val="000000"/>
                <w:sz w:val="24"/>
                <w:szCs w:val="24"/>
              </w:rPr>
              <w:t>4</w:t>
            </w: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r w:rsidRPr="00B00E38">
              <w:rPr>
                <w:rFonts w:cstheme="minorHAnsi"/>
                <w:color w:val="000000"/>
                <w:sz w:val="24"/>
                <w:szCs w:val="24"/>
              </w:rPr>
              <w:t>Индивидуальные беседы</w:t>
            </w:r>
          </w:p>
        </w:tc>
        <w:tc>
          <w:tcPr>
            <w:tcW w:w="18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в течение года</w:t>
            </w:r>
          </w:p>
        </w:tc>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5-11</w:t>
            </w:r>
          </w:p>
        </w:tc>
        <w:tc>
          <w:tcPr>
            <w:tcW w:w="3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r w:rsidRPr="00B00E38">
              <w:rPr>
                <w:rFonts w:cstheme="minorHAnsi"/>
                <w:color w:val="000000"/>
                <w:sz w:val="24"/>
                <w:szCs w:val="24"/>
              </w:rPr>
              <w:t>педагог-психолог</w:t>
            </w:r>
          </w:p>
        </w:tc>
      </w:tr>
      <w:tr w:rsidR="00DE3878" w:rsidRPr="00B00E38" w:rsidTr="00DE3878">
        <w:tc>
          <w:tcPr>
            <w:tcW w:w="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F8124F" w:rsidRDefault="00DE3878" w:rsidP="00DE3878">
            <w:pPr>
              <w:jc w:val="center"/>
              <w:rPr>
                <w:rFonts w:cstheme="minorHAnsi"/>
                <w:color w:val="000000"/>
                <w:sz w:val="24"/>
                <w:szCs w:val="24"/>
              </w:rPr>
            </w:pPr>
            <w:r>
              <w:rPr>
                <w:rFonts w:cstheme="minorHAnsi"/>
                <w:color w:val="000000"/>
                <w:sz w:val="24"/>
                <w:szCs w:val="24"/>
              </w:rPr>
              <w:t>5</w:t>
            </w: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r w:rsidRPr="00B00E38">
              <w:rPr>
                <w:rFonts w:cstheme="minorHAnsi"/>
                <w:color w:val="000000"/>
                <w:sz w:val="24"/>
                <w:szCs w:val="24"/>
              </w:rPr>
              <w:t xml:space="preserve">Коррекция поведения учащихся/ агрессия, тревожность, адаптация, </w:t>
            </w:r>
            <w:r w:rsidRPr="00B00E38">
              <w:rPr>
                <w:rFonts w:cstheme="minorHAnsi"/>
                <w:color w:val="000000"/>
                <w:sz w:val="24"/>
                <w:szCs w:val="24"/>
              </w:rPr>
              <w:lastRenderedPageBreak/>
              <w:t>коммуникативное общение</w:t>
            </w:r>
          </w:p>
        </w:tc>
        <w:tc>
          <w:tcPr>
            <w:tcW w:w="18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lastRenderedPageBreak/>
              <w:t>по плану</w:t>
            </w:r>
          </w:p>
        </w:tc>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5-11</w:t>
            </w:r>
          </w:p>
        </w:tc>
        <w:tc>
          <w:tcPr>
            <w:tcW w:w="3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r w:rsidRPr="00B00E38">
              <w:rPr>
                <w:rFonts w:cstheme="minorHAnsi"/>
                <w:color w:val="000000"/>
                <w:sz w:val="24"/>
                <w:szCs w:val="24"/>
              </w:rPr>
              <w:t>педагог-психолог</w:t>
            </w:r>
          </w:p>
        </w:tc>
      </w:tr>
      <w:tr w:rsidR="00DE3878" w:rsidRPr="00B00E38" w:rsidTr="00DE3878">
        <w:tc>
          <w:tcPr>
            <w:tcW w:w="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F8124F" w:rsidRDefault="00DE3878" w:rsidP="00DE3878">
            <w:pPr>
              <w:rPr>
                <w:rFonts w:cstheme="minorHAnsi"/>
                <w:color w:val="000000"/>
                <w:sz w:val="24"/>
                <w:szCs w:val="24"/>
              </w:rPr>
            </w:pPr>
            <w:r>
              <w:rPr>
                <w:rFonts w:cstheme="minorHAnsi"/>
                <w:color w:val="000000"/>
                <w:sz w:val="24"/>
                <w:szCs w:val="24"/>
              </w:rPr>
              <w:lastRenderedPageBreak/>
              <w:t>6</w:t>
            </w: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r w:rsidRPr="00B00E38">
              <w:rPr>
                <w:rFonts w:cstheme="minorHAnsi"/>
                <w:color w:val="000000"/>
                <w:sz w:val="24"/>
                <w:szCs w:val="24"/>
              </w:rPr>
              <w:t>Тематические классные часы</w:t>
            </w:r>
          </w:p>
        </w:tc>
        <w:tc>
          <w:tcPr>
            <w:tcW w:w="18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в течение года</w:t>
            </w:r>
          </w:p>
        </w:tc>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1-11</w:t>
            </w:r>
          </w:p>
        </w:tc>
        <w:tc>
          <w:tcPr>
            <w:tcW w:w="3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r w:rsidRPr="00B00E38">
              <w:rPr>
                <w:rFonts w:cstheme="minorHAnsi"/>
                <w:color w:val="000000"/>
                <w:sz w:val="24"/>
                <w:szCs w:val="24"/>
              </w:rPr>
              <w:t>классные руководители</w:t>
            </w:r>
          </w:p>
        </w:tc>
      </w:tr>
      <w:tr w:rsidR="00DE3878" w:rsidRPr="00B00E38" w:rsidTr="00DE3878">
        <w:tc>
          <w:tcPr>
            <w:tcW w:w="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F8124F" w:rsidRDefault="00DE3878" w:rsidP="00DE3878">
            <w:pPr>
              <w:rPr>
                <w:rFonts w:cstheme="minorHAnsi"/>
                <w:color w:val="000000"/>
                <w:sz w:val="24"/>
                <w:szCs w:val="24"/>
              </w:rPr>
            </w:pPr>
            <w:r>
              <w:rPr>
                <w:rFonts w:cstheme="minorHAnsi"/>
                <w:color w:val="000000"/>
                <w:sz w:val="24"/>
                <w:szCs w:val="24"/>
              </w:rPr>
              <w:t>7</w:t>
            </w: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r w:rsidRPr="00B00E38">
              <w:rPr>
                <w:rFonts w:cstheme="minorHAnsi"/>
                <w:color w:val="000000"/>
                <w:sz w:val="24"/>
                <w:szCs w:val="24"/>
              </w:rPr>
              <w:t>Регулирование взаимоотношений и конфликтных ситуаций среди учащихся</w:t>
            </w:r>
          </w:p>
        </w:tc>
        <w:tc>
          <w:tcPr>
            <w:tcW w:w="18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в течение года</w:t>
            </w:r>
          </w:p>
        </w:tc>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1-11</w:t>
            </w:r>
          </w:p>
        </w:tc>
        <w:tc>
          <w:tcPr>
            <w:tcW w:w="3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r w:rsidRPr="00B00E38">
              <w:rPr>
                <w:rFonts w:cstheme="minorHAnsi"/>
                <w:color w:val="000000"/>
                <w:sz w:val="24"/>
                <w:szCs w:val="24"/>
              </w:rPr>
              <w:t>Комиссия по урегулированию споров</w:t>
            </w:r>
          </w:p>
        </w:tc>
      </w:tr>
      <w:tr w:rsidR="00DE3878" w:rsidRPr="00BE5A85" w:rsidTr="00DE3878">
        <w:tc>
          <w:tcPr>
            <w:tcW w:w="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F8124F" w:rsidRDefault="00DE3878" w:rsidP="00DE3878">
            <w:pPr>
              <w:rPr>
                <w:rFonts w:cstheme="minorHAnsi"/>
                <w:color w:val="000000"/>
                <w:sz w:val="24"/>
                <w:szCs w:val="24"/>
              </w:rPr>
            </w:pPr>
            <w:r>
              <w:rPr>
                <w:rFonts w:cstheme="minorHAnsi"/>
                <w:color w:val="000000"/>
                <w:sz w:val="24"/>
                <w:szCs w:val="24"/>
              </w:rPr>
              <w:t>8</w:t>
            </w: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proofErr w:type="gramStart"/>
            <w:r w:rsidRPr="00B00E38">
              <w:rPr>
                <w:rFonts w:cstheme="minorHAnsi"/>
                <w:color w:val="000000"/>
                <w:sz w:val="24"/>
                <w:szCs w:val="24"/>
              </w:rPr>
              <w:t>Повсеместное привлечение учащихся «группы риска» в соответствии с их интересами и способностями ко всей внеклассной работе и мероприятиям школы, района, города, региона (кружки, секции, спортивные мероприятия, художественная самодеятельность, акции, конкурсы и т.п.)</w:t>
            </w:r>
            <w:proofErr w:type="gramEnd"/>
          </w:p>
        </w:tc>
        <w:tc>
          <w:tcPr>
            <w:tcW w:w="18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в течение года</w:t>
            </w:r>
          </w:p>
        </w:tc>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1-11</w:t>
            </w:r>
          </w:p>
        </w:tc>
        <w:tc>
          <w:tcPr>
            <w:tcW w:w="3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r w:rsidRPr="00B00E38">
              <w:rPr>
                <w:rFonts w:cstheme="minorHAnsi"/>
                <w:color w:val="000000"/>
                <w:sz w:val="24"/>
                <w:szCs w:val="24"/>
              </w:rPr>
              <w:t xml:space="preserve">классные </w:t>
            </w:r>
            <w:proofErr w:type="spellStart"/>
            <w:r w:rsidRPr="00B00E38">
              <w:rPr>
                <w:rFonts w:cstheme="minorHAnsi"/>
                <w:color w:val="000000"/>
                <w:sz w:val="24"/>
                <w:szCs w:val="24"/>
              </w:rPr>
              <w:t>руководителизам</w:t>
            </w:r>
            <w:proofErr w:type="spellEnd"/>
            <w:r w:rsidRPr="00B00E38">
              <w:rPr>
                <w:rFonts w:cstheme="minorHAnsi"/>
                <w:color w:val="000000"/>
                <w:sz w:val="24"/>
                <w:szCs w:val="24"/>
              </w:rPr>
              <w:t>. директора по ВР</w:t>
            </w:r>
          </w:p>
        </w:tc>
      </w:tr>
      <w:tr w:rsidR="00DE3878" w:rsidRPr="00B00E38" w:rsidTr="00DE3878">
        <w:tc>
          <w:tcPr>
            <w:tcW w:w="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F8124F" w:rsidRDefault="00DE3878" w:rsidP="00DE3878">
            <w:pPr>
              <w:rPr>
                <w:rFonts w:cstheme="minorHAnsi"/>
                <w:color w:val="000000"/>
                <w:sz w:val="24"/>
                <w:szCs w:val="24"/>
              </w:rPr>
            </w:pPr>
            <w:r>
              <w:rPr>
                <w:rFonts w:cstheme="minorHAnsi"/>
                <w:color w:val="000000"/>
                <w:sz w:val="24"/>
                <w:szCs w:val="24"/>
              </w:rPr>
              <w:t>9</w:t>
            </w: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r w:rsidRPr="00B00E38">
              <w:rPr>
                <w:rFonts w:cstheme="minorHAnsi"/>
                <w:color w:val="000000"/>
                <w:sz w:val="24"/>
                <w:szCs w:val="24"/>
              </w:rPr>
              <w:t>Провести коррекционные занятия по профилактики суицида:</w:t>
            </w:r>
            <w:r>
              <w:rPr>
                <w:rFonts w:cstheme="minorHAnsi"/>
                <w:color w:val="000000"/>
                <w:sz w:val="24"/>
                <w:szCs w:val="24"/>
              </w:rPr>
              <w:t xml:space="preserve"> </w:t>
            </w:r>
            <w:r w:rsidRPr="00F8124F">
              <w:rPr>
                <w:rFonts w:cstheme="minorHAnsi"/>
                <w:color w:val="000000"/>
                <w:sz w:val="24"/>
                <w:szCs w:val="24"/>
              </w:rPr>
              <w:t>Я управляю стрессом</w:t>
            </w:r>
            <w:r>
              <w:rPr>
                <w:rFonts w:cstheme="minorHAnsi"/>
                <w:color w:val="000000"/>
                <w:sz w:val="24"/>
                <w:szCs w:val="24"/>
              </w:rPr>
              <w:t xml:space="preserve"> </w:t>
            </w:r>
            <w:r w:rsidRPr="00B00E38">
              <w:rPr>
                <w:rFonts w:cstheme="minorHAnsi"/>
                <w:color w:val="000000"/>
                <w:sz w:val="24"/>
                <w:szCs w:val="24"/>
              </w:rPr>
              <w:t>Профилактика конфликтности в подростковой среде</w:t>
            </w:r>
            <w:r>
              <w:rPr>
                <w:rFonts w:cstheme="minorHAnsi"/>
                <w:color w:val="000000"/>
                <w:sz w:val="24"/>
                <w:szCs w:val="24"/>
              </w:rPr>
              <w:t xml:space="preserve"> </w:t>
            </w:r>
            <w:r w:rsidRPr="00F8124F">
              <w:rPr>
                <w:rFonts w:cstheme="minorHAnsi"/>
                <w:color w:val="000000"/>
                <w:sz w:val="24"/>
                <w:szCs w:val="24"/>
              </w:rPr>
              <w:t>Тренинг</w:t>
            </w:r>
            <w:r>
              <w:rPr>
                <w:rFonts w:cstheme="minorHAnsi"/>
                <w:color w:val="000000"/>
                <w:sz w:val="24"/>
                <w:szCs w:val="24"/>
              </w:rPr>
              <w:t>:</w:t>
            </w:r>
            <w:r w:rsidRPr="00F8124F">
              <w:rPr>
                <w:rFonts w:cstheme="minorHAnsi"/>
                <w:color w:val="000000"/>
                <w:sz w:val="24"/>
                <w:szCs w:val="24"/>
              </w:rPr>
              <w:t xml:space="preserve"> Выявление страхов</w:t>
            </w:r>
            <w:r>
              <w:rPr>
                <w:rFonts w:cstheme="minorHAnsi"/>
                <w:color w:val="000000"/>
                <w:sz w:val="24"/>
                <w:szCs w:val="24"/>
              </w:rPr>
              <w:t xml:space="preserve"> </w:t>
            </w:r>
            <w:r w:rsidRPr="00F8124F">
              <w:rPr>
                <w:rFonts w:cstheme="minorHAnsi"/>
                <w:color w:val="000000"/>
                <w:sz w:val="24"/>
                <w:szCs w:val="24"/>
              </w:rPr>
              <w:t>Тренинг</w:t>
            </w:r>
            <w:r>
              <w:rPr>
                <w:rFonts w:cstheme="minorHAnsi"/>
                <w:color w:val="000000"/>
                <w:sz w:val="24"/>
                <w:szCs w:val="24"/>
              </w:rPr>
              <w:t>:</w:t>
            </w:r>
            <w:r w:rsidRPr="00F8124F">
              <w:rPr>
                <w:rFonts w:cstheme="minorHAnsi"/>
                <w:color w:val="000000"/>
                <w:sz w:val="24"/>
                <w:szCs w:val="24"/>
              </w:rPr>
              <w:t xml:space="preserve"> На тропе доверия</w:t>
            </w:r>
            <w:r>
              <w:rPr>
                <w:rFonts w:cstheme="minorHAnsi"/>
                <w:color w:val="000000"/>
                <w:sz w:val="24"/>
                <w:szCs w:val="24"/>
              </w:rPr>
              <w:t xml:space="preserve"> </w:t>
            </w:r>
            <w:r w:rsidRPr="00B00E38">
              <w:rPr>
                <w:rFonts w:cstheme="minorHAnsi"/>
                <w:color w:val="000000"/>
                <w:sz w:val="24"/>
                <w:szCs w:val="24"/>
              </w:rPr>
              <w:t>Психологический тренинг по профилактики суицида</w:t>
            </w:r>
          </w:p>
        </w:tc>
        <w:tc>
          <w:tcPr>
            <w:tcW w:w="18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январь-май</w:t>
            </w:r>
          </w:p>
        </w:tc>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5-11</w:t>
            </w:r>
          </w:p>
        </w:tc>
        <w:tc>
          <w:tcPr>
            <w:tcW w:w="3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proofErr w:type="spellStart"/>
            <w:r w:rsidRPr="00B00E38">
              <w:rPr>
                <w:rFonts w:cstheme="minorHAnsi"/>
                <w:color w:val="000000"/>
                <w:sz w:val="24"/>
                <w:szCs w:val="24"/>
              </w:rPr>
              <w:t>педагог-психологсоциальный</w:t>
            </w:r>
            <w:proofErr w:type="spellEnd"/>
            <w:r w:rsidRPr="00B00E38">
              <w:rPr>
                <w:rFonts w:cstheme="minorHAnsi"/>
                <w:color w:val="000000"/>
                <w:sz w:val="24"/>
                <w:szCs w:val="24"/>
              </w:rPr>
              <w:t xml:space="preserve"> педагог</w:t>
            </w:r>
          </w:p>
        </w:tc>
      </w:tr>
      <w:tr w:rsidR="00DE3878" w:rsidRPr="00B00E38" w:rsidTr="00DE3878">
        <w:tc>
          <w:tcPr>
            <w:tcW w:w="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F8124F" w:rsidRDefault="00DE3878" w:rsidP="00DE3878">
            <w:pPr>
              <w:rPr>
                <w:rFonts w:cstheme="minorHAnsi"/>
                <w:color w:val="000000"/>
                <w:sz w:val="24"/>
                <w:szCs w:val="24"/>
              </w:rPr>
            </w:pPr>
            <w:r w:rsidRPr="00B00E38">
              <w:rPr>
                <w:rFonts w:cstheme="minorHAnsi"/>
                <w:color w:val="000000"/>
                <w:sz w:val="24"/>
                <w:szCs w:val="24"/>
              </w:rPr>
              <w:t>1</w:t>
            </w:r>
            <w:r>
              <w:rPr>
                <w:rFonts w:cstheme="minorHAnsi"/>
                <w:color w:val="000000"/>
                <w:sz w:val="24"/>
                <w:szCs w:val="24"/>
              </w:rPr>
              <w:t>0</w:t>
            </w: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F8124F" w:rsidRDefault="00DE3878" w:rsidP="00DE3878">
            <w:pPr>
              <w:rPr>
                <w:rFonts w:cstheme="minorHAnsi"/>
                <w:color w:val="000000"/>
                <w:sz w:val="24"/>
                <w:szCs w:val="24"/>
              </w:rPr>
            </w:pPr>
            <w:r w:rsidRPr="00F8124F">
              <w:rPr>
                <w:rFonts w:cstheme="minorHAnsi"/>
                <w:color w:val="000000"/>
                <w:sz w:val="24"/>
                <w:szCs w:val="24"/>
              </w:rPr>
              <w:t>Провести диагностику на:</w:t>
            </w:r>
            <w:r>
              <w:rPr>
                <w:rFonts w:cstheme="minorHAnsi"/>
                <w:color w:val="000000"/>
                <w:sz w:val="24"/>
                <w:szCs w:val="24"/>
              </w:rPr>
              <w:t xml:space="preserve"> </w:t>
            </w:r>
            <w:r w:rsidRPr="00F8124F">
              <w:rPr>
                <w:rFonts w:cstheme="minorHAnsi"/>
                <w:color w:val="000000"/>
                <w:sz w:val="24"/>
                <w:szCs w:val="24"/>
              </w:rPr>
              <w:t>уровень конфликтности</w:t>
            </w:r>
            <w:r>
              <w:rPr>
                <w:rFonts w:cstheme="minorHAnsi"/>
                <w:color w:val="000000"/>
                <w:sz w:val="24"/>
                <w:szCs w:val="24"/>
              </w:rPr>
              <w:t xml:space="preserve"> </w:t>
            </w:r>
            <w:r w:rsidRPr="00F8124F">
              <w:rPr>
                <w:rFonts w:cstheme="minorHAnsi"/>
                <w:color w:val="000000"/>
                <w:sz w:val="24"/>
                <w:szCs w:val="24"/>
              </w:rPr>
              <w:t>уровень агрессии</w:t>
            </w:r>
            <w:r>
              <w:rPr>
                <w:rFonts w:cstheme="minorHAnsi"/>
                <w:color w:val="000000"/>
                <w:sz w:val="24"/>
                <w:szCs w:val="24"/>
              </w:rPr>
              <w:t xml:space="preserve"> </w:t>
            </w:r>
            <w:r w:rsidRPr="00F8124F">
              <w:rPr>
                <w:rFonts w:cstheme="minorHAnsi"/>
                <w:color w:val="000000"/>
                <w:sz w:val="24"/>
                <w:szCs w:val="24"/>
              </w:rPr>
              <w:t>уровень тревожности</w:t>
            </w:r>
            <w:r>
              <w:rPr>
                <w:rFonts w:cstheme="minorHAnsi"/>
                <w:color w:val="000000"/>
                <w:sz w:val="24"/>
                <w:szCs w:val="24"/>
              </w:rPr>
              <w:t xml:space="preserve"> </w:t>
            </w:r>
            <w:r w:rsidRPr="00F8124F">
              <w:rPr>
                <w:rFonts w:cstheme="minorHAnsi"/>
                <w:color w:val="000000"/>
                <w:sz w:val="24"/>
                <w:szCs w:val="24"/>
              </w:rPr>
              <w:t>уровень депрессивности</w:t>
            </w:r>
          </w:p>
        </w:tc>
        <w:tc>
          <w:tcPr>
            <w:tcW w:w="18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в течение года</w:t>
            </w:r>
          </w:p>
        </w:tc>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5-11</w:t>
            </w:r>
          </w:p>
        </w:tc>
        <w:tc>
          <w:tcPr>
            <w:tcW w:w="3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r w:rsidRPr="00B00E38">
              <w:rPr>
                <w:rFonts w:cstheme="minorHAnsi"/>
                <w:color w:val="000000"/>
                <w:sz w:val="24"/>
                <w:szCs w:val="24"/>
              </w:rPr>
              <w:t>педагог-психолог</w:t>
            </w:r>
          </w:p>
        </w:tc>
      </w:tr>
      <w:tr w:rsidR="00DE3878" w:rsidRPr="00B00E38" w:rsidTr="00DE3878">
        <w:tc>
          <w:tcPr>
            <w:tcW w:w="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ind w:left="75" w:right="75"/>
              <w:rPr>
                <w:rFonts w:cstheme="minorHAnsi"/>
                <w:color w:val="000000"/>
                <w:sz w:val="24"/>
                <w:szCs w:val="24"/>
              </w:rPr>
            </w:pPr>
          </w:p>
        </w:tc>
        <w:tc>
          <w:tcPr>
            <w:tcW w:w="925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b/>
                <w:bCs/>
                <w:color w:val="000000"/>
                <w:sz w:val="24"/>
                <w:szCs w:val="24"/>
              </w:rPr>
              <w:t xml:space="preserve">Работа с родителями </w:t>
            </w:r>
          </w:p>
        </w:tc>
      </w:tr>
      <w:tr w:rsidR="00DE3878" w:rsidRPr="00B00E38" w:rsidTr="00DE3878">
        <w:tc>
          <w:tcPr>
            <w:tcW w:w="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1</w:t>
            </w: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r w:rsidRPr="00B00E38">
              <w:rPr>
                <w:rFonts w:cstheme="minorHAnsi"/>
                <w:color w:val="000000"/>
                <w:sz w:val="24"/>
                <w:szCs w:val="24"/>
              </w:rPr>
              <w:t>Психологическое консультирование родителей по вопросам проблемных взаимоотношений с детьми</w:t>
            </w:r>
          </w:p>
        </w:tc>
        <w:tc>
          <w:tcPr>
            <w:tcW w:w="18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в течение учебного года</w:t>
            </w:r>
          </w:p>
        </w:tc>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r w:rsidRPr="00B00E38">
              <w:rPr>
                <w:rFonts w:cstheme="minorHAnsi"/>
                <w:color w:val="000000"/>
                <w:sz w:val="24"/>
                <w:szCs w:val="24"/>
              </w:rPr>
              <w:t>1-11</w:t>
            </w:r>
          </w:p>
        </w:tc>
        <w:tc>
          <w:tcPr>
            <w:tcW w:w="3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r w:rsidRPr="00B00E38">
              <w:rPr>
                <w:rFonts w:cstheme="minorHAnsi"/>
                <w:color w:val="000000"/>
                <w:sz w:val="24"/>
                <w:szCs w:val="24"/>
              </w:rPr>
              <w:t>педагог-психолог</w:t>
            </w:r>
          </w:p>
        </w:tc>
      </w:tr>
      <w:tr w:rsidR="00DE3878" w:rsidRPr="00B00E38" w:rsidTr="00DE3878">
        <w:trPr>
          <w:trHeight w:val="594"/>
        </w:trPr>
        <w:tc>
          <w:tcPr>
            <w:tcW w:w="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2</w:t>
            </w: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r w:rsidRPr="00B00E38">
              <w:rPr>
                <w:rFonts w:cstheme="minorHAnsi"/>
                <w:color w:val="000000"/>
                <w:sz w:val="24"/>
                <w:szCs w:val="24"/>
              </w:rPr>
              <w:t>Анкетирование родителей</w:t>
            </w:r>
            <w:proofErr w:type="gramStart"/>
            <w:r w:rsidRPr="00B00E38">
              <w:rPr>
                <w:rFonts w:cstheme="minorHAnsi"/>
                <w:color w:val="000000"/>
                <w:sz w:val="24"/>
                <w:szCs w:val="24"/>
              </w:rPr>
              <w:t>«З</w:t>
            </w:r>
            <w:proofErr w:type="gramEnd"/>
            <w:r w:rsidRPr="00B00E38">
              <w:rPr>
                <w:rFonts w:cstheme="minorHAnsi"/>
                <w:color w:val="000000"/>
                <w:sz w:val="24"/>
                <w:szCs w:val="24"/>
              </w:rPr>
              <w:t>наю ли я своего ребенка?»</w:t>
            </w:r>
          </w:p>
        </w:tc>
        <w:tc>
          <w:tcPr>
            <w:tcW w:w="18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раз в полугодие</w:t>
            </w:r>
          </w:p>
        </w:tc>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5-11</w:t>
            </w:r>
          </w:p>
        </w:tc>
        <w:tc>
          <w:tcPr>
            <w:tcW w:w="3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r w:rsidRPr="00B00E38">
              <w:rPr>
                <w:rFonts w:cstheme="minorHAnsi"/>
                <w:color w:val="000000"/>
                <w:sz w:val="24"/>
                <w:szCs w:val="24"/>
              </w:rPr>
              <w:t>Классный</w:t>
            </w:r>
            <w:r>
              <w:rPr>
                <w:rFonts w:cstheme="minorHAnsi"/>
                <w:color w:val="000000"/>
                <w:sz w:val="24"/>
                <w:szCs w:val="24"/>
              </w:rPr>
              <w:t xml:space="preserve"> </w:t>
            </w:r>
            <w:r w:rsidRPr="00B00E38">
              <w:rPr>
                <w:rFonts w:cstheme="minorHAnsi"/>
                <w:color w:val="000000"/>
                <w:sz w:val="24"/>
                <w:szCs w:val="24"/>
              </w:rPr>
              <w:t>руководитель</w:t>
            </w:r>
            <w:r>
              <w:rPr>
                <w:rFonts w:cstheme="minorHAnsi"/>
                <w:color w:val="000000"/>
                <w:sz w:val="24"/>
                <w:szCs w:val="24"/>
              </w:rPr>
              <w:t xml:space="preserve"> </w:t>
            </w:r>
            <w:r w:rsidRPr="00B00E38">
              <w:rPr>
                <w:rFonts w:cstheme="minorHAnsi"/>
                <w:color w:val="000000"/>
                <w:sz w:val="24"/>
                <w:szCs w:val="24"/>
              </w:rPr>
              <w:t>Педагог-психолог</w:t>
            </w:r>
          </w:p>
        </w:tc>
      </w:tr>
      <w:tr w:rsidR="00DE3878" w:rsidRPr="00B00E38" w:rsidTr="00DE3878">
        <w:tc>
          <w:tcPr>
            <w:tcW w:w="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3</w:t>
            </w: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F8124F" w:rsidRDefault="00DE3878" w:rsidP="00DE3878">
            <w:pPr>
              <w:rPr>
                <w:rFonts w:cstheme="minorHAnsi"/>
                <w:color w:val="000000"/>
                <w:sz w:val="24"/>
                <w:szCs w:val="24"/>
              </w:rPr>
            </w:pPr>
            <w:r w:rsidRPr="00B00E38">
              <w:rPr>
                <w:rFonts w:cstheme="minorHAnsi"/>
                <w:color w:val="000000"/>
                <w:sz w:val="24"/>
                <w:szCs w:val="24"/>
              </w:rPr>
              <w:t xml:space="preserve">Выступление на родительских собраниях </w:t>
            </w:r>
            <w:r>
              <w:rPr>
                <w:rFonts w:cstheme="minorHAnsi"/>
                <w:color w:val="000000"/>
                <w:sz w:val="24"/>
                <w:szCs w:val="24"/>
              </w:rPr>
              <w:t>(лектории)</w:t>
            </w:r>
            <w:proofErr w:type="gramStart"/>
            <w:r w:rsidRPr="00B00E38">
              <w:rPr>
                <w:rFonts w:cstheme="minorHAnsi"/>
                <w:color w:val="000000"/>
                <w:sz w:val="24"/>
                <w:szCs w:val="24"/>
              </w:rPr>
              <w:t>:«</w:t>
            </w:r>
            <w:proofErr w:type="gramEnd"/>
            <w:r w:rsidRPr="00B00E38">
              <w:rPr>
                <w:rFonts w:cstheme="minorHAnsi"/>
                <w:color w:val="000000"/>
                <w:sz w:val="24"/>
                <w:szCs w:val="24"/>
              </w:rPr>
              <w:t>Конфликты с собственным ребенком и пути их решения»</w:t>
            </w:r>
            <w:r w:rsidRPr="00F8124F">
              <w:rPr>
                <w:rFonts w:cstheme="minorHAnsi"/>
                <w:color w:val="000000"/>
                <w:sz w:val="24"/>
                <w:szCs w:val="24"/>
              </w:rPr>
              <w:t xml:space="preserve">«Первые проблемы подросткового </w:t>
            </w:r>
            <w:r w:rsidRPr="00F8124F">
              <w:rPr>
                <w:rFonts w:cstheme="minorHAnsi"/>
                <w:color w:val="000000"/>
                <w:sz w:val="24"/>
                <w:szCs w:val="24"/>
              </w:rPr>
              <w:lastRenderedPageBreak/>
              <w:t>возраста»</w:t>
            </w:r>
            <w:r w:rsidRPr="00B00E38">
              <w:rPr>
                <w:rFonts w:cstheme="minorHAnsi"/>
                <w:color w:val="000000"/>
                <w:sz w:val="24"/>
                <w:szCs w:val="24"/>
              </w:rPr>
              <w:t>«Почему ребенок не хочет жить?»«Ложь и правда о суициде»«Подростковый</w:t>
            </w:r>
            <w:r>
              <w:rPr>
                <w:rFonts w:cstheme="minorHAnsi"/>
                <w:color w:val="000000"/>
                <w:sz w:val="24"/>
                <w:szCs w:val="24"/>
              </w:rPr>
              <w:t xml:space="preserve"> </w:t>
            </w:r>
            <w:r w:rsidRPr="00B00E38">
              <w:rPr>
                <w:rFonts w:cstheme="minorHAnsi"/>
                <w:color w:val="000000"/>
                <w:sz w:val="24"/>
                <w:szCs w:val="24"/>
              </w:rPr>
              <w:t>суицид»</w:t>
            </w:r>
          </w:p>
        </w:tc>
        <w:tc>
          <w:tcPr>
            <w:tcW w:w="18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lastRenderedPageBreak/>
              <w:t>в течение года</w:t>
            </w:r>
          </w:p>
        </w:tc>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1-11</w:t>
            </w:r>
          </w:p>
        </w:tc>
        <w:tc>
          <w:tcPr>
            <w:tcW w:w="3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r>
              <w:rPr>
                <w:rFonts w:cstheme="minorHAnsi"/>
                <w:color w:val="000000"/>
                <w:sz w:val="24"/>
                <w:szCs w:val="24"/>
              </w:rPr>
              <w:t>С</w:t>
            </w:r>
            <w:r w:rsidRPr="00B00E38">
              <w:rPr>
                <w:rFonts w:cstheme="minorHAnsi"/>
                <w:color w:val="000000"/>
                <w:sz w:val="24"/>
                <w:szCs w:val="24"/>
              </w:rPr>
              <w:t>оциальный педагог классные руководители</w:t>
            </w:r>
          </w:p>
        </w:tc>
      </w:tr>
      <w:tr w:rsidR="00DE3878" w:rsidRPr="00BE5A85" w:rsidTr="00DE3878">
        <w:tc>
          <w:tcPr>
            <w:tcW w:w="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lastRenderedPageBreak/>
              <w:t>4</w:t>
            </w: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r w:rsidRPr="00B00E38">
              <w:rPr>
                <w:rFonts w:cstheme="minorHAnsi"/>
                <w:color w:val="000000"/>
                <w:sz w:val="24"/>
                <w:szCs w:val="24"/>
              </w:rPr>
              <w:t>Патронаж семей, находящихся в трудной жизненной ситуации</w:t>
            </w:r>
          </w:p>
        </w:tc>
        <w:tc>
          <w:tcPr>
            <w:tcW w:w="18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в течение года</w:t>
            </w:r>
          </w:p>
        </w:tc>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1-11</w:t>
            </w:r>
          </w:p>
        </w:tc>
        <w:tc>
          <w:tcPr>
            <w:tcW w:w="3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r w:rsidRPr="00B00E38">
              <w:rPr>
                <w:rFonts w:cstheme="minorHAnsi"/>
                <w:color w:val="000000"/>
                <w:sz w:val="24"/>
                <w:szCs w:val="24"/>
              </w:rPr>
              <w:t>педагог-психолог</w:t>
            </w:r>
            <w:r>
              <w:rPr>
                <w:rFonts w:cstheme="minorHAnsi"/>
                <w:color w:val="000000"/>
                <w:sz w:val="24"/>
                <w:szCs w:val="24"/>
              </w:rPr>
              <w:t xml:space="preserve"> </w:t>
            </w:r>
            <w:r w:rsidRPr="00B00E38">
              <w:rPr>
                <w:rFonts w:cstheme="minorHAnsi"/>
                <w:color w:val="000000"/>
                <w:sz w:val="24"/>
                <w:szCs w:val="24"/>
              </w:rPr>
              <w:t>социальный педагог</w:t>
            </w:r>
            <w:r>
              <w:rPr>
                <w:rFonts w:cstheme="minorHAnsi"/>
                <w:color w:val="000000"/>
                <w:sz w:val="24"/>
                <w:szCs w:val="24"/>
              </w:rPr>
              <w:t xml:space="preserve"> </w:t>
            </w:r>
            <w:r w:rsidRPr="00B00E38">
              <w:rPr>
                <w:rFonts w:cstheme="minorHAnsi"/>
                <w:color w:val="000000"/>
                <w:sz w:val="24"/>
                <w:szCs w:val="24"/>
              </w:rPr>
              <w:t>классные руководители</w:t>
            </w:r>
          </w:p>
        </w:tc>
      </w:tr>
      <w:tr w:rsidR="00DE3878" w:rsidRPr="00B00E38" w:rsidTr="00DE3878">
        <w:tc>
          <w:tcPr>
            <w:tcW w:w="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6</w:t>
            </w: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r w:rsidRPr="00B00E38">
              <w:rPr>
                <w:rFonts w:cstheme="minorHAnsi"/>
                <w:color w:val="000000"/>
                <w:sz w:val="24"/>
                <w:szCs w:val="24"/>
              </w:rPr>
              <w:t>Информирование родителей и учащихся о проведении консультаций несовершеннолетних и родителей, оказавшихся в кризисной ситуации</w:t>
            </w:r>
          </w:p>
        </w:tc>
        <w:tc>
          <w:tcPr>
            <w:tcW w:w="18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по</w:t>
            </w:r>
            <w:r>
              <w:rPr>
                <w:rFonts w:cstheme="minorHAnsi"/>
                <w:color w:val="000000"/>
                <w:sz w:val="24"/>
                <w:szCs w:val="24"/>
              </w:rPr>
              <w:t xml:space="preserve"> </w:t>
            </w:r>
            <w:r w:rsidRPr="00B00E38">
              <w:rPr>
                <w:rFonts w:cstheme="minorHAnsi"/>
                <w:color w:val="000000"/>
                <w:sz w:val="24"/>
                <w:szCs w:val="24"/>
              </w:rPr>
              <w:t>необходимости</w:t>
            </w:r>
          </w:p>
        </w:tc>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1-11</w:t>
            </w:r>
          </w:p>
        </w:tc>
        <w:tc>
          <w:tcPr>
            <w:tcW w:w="3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r w:rsidRPr="00B00E38">
              <w:rPr>
                <w:rFonts w:cstheme="minorHAnsi"/>
                <w:color w:val="000000"/>
                <w:sz w:val="24"/>
                <w:szCs w:val="24"/>
              </w:rPr>
              <w:t>педагог-психолог социальный педагог</w:t>
            </w:r>
          </w:p>
        </w:tc>
      </w:tr>
      <w:tr w:rsidR="00DE3878" w:rsidRPr="00BE5A85" w:rsidTr="00DE3878">
        <w:tc>
          <w:tcPr>
            <w:tcW w:w="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7</w:t>
            </w: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r w:rsidRPr="00B00E38">
              <w:rPr>
                <w:rFonts w:cstheme="minorHAnsi"/>
                <w:color w:val="000000"/>
                <w:sz w:val="24"/>
                <w:szCs w:val="24"/>
              </w:rPr>
              <w:t>«</w:t>
            </w:r>
            <w:r>
              <w:rPr>
                <w:rFonts w:cstheme="minorHAnsi"/>
                <w:color w:val="000000"/>
                <w:sz w:val="24"/>
                <w:szCs w:val="24"/>
              </w:rPr>
              <w:t>День открытых дверей</w:t>
            </w:r>
            <w:r w:rsidRPr="00B00E38">
              <w:rPr>
                <w:rFonts w:cstheme="minorHAnsi"/>
                <w:color w:val="000000"/>
                <w:sz w:val="24"/>
                <w:szCs w:val="24"/>
              </w:rPr>
              <w:t>» в школе. Организация досуга учащихся на каникулах. Участие родителей в неделе. Занятия ребят в спортивных секциях и кружках.</w:t>
            </w:r>
          </w:p>
        </w:tc>
        <w:tc>
          <w:tcPr>
            <w:tcW w:w="18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май</w:t>
            </w:r>
          </w:p>
        </w:tc>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1-11</w:t>
            </w:r>
          </w:p>
        </w:tc>
        <w:tc>
          <w:tcPr>
            <w:tcW w:w="3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r w:rsidRPr="00B00E38">
              <w:rPr>
                <w:rFonts w:cstheme="minorHAnsi"/>
                <w:color w:val="000000"/>
                <w:sz w:val="24"/>
                <w:szCs w:val="24"/>
              </w:rPr>
              <w:t>классные руководители социальный педагог</w:t>
            </w:r>
            <w:r>
              <w:rPr>
                <w:rFonts w:cstheme="minorHAnsi"/>
                <w:color w:val="000000"/>
                <w:sz w:val="24"/>
                <w:szCs w:val="24"/>
              </w:rPr>
              <w:t xml:space="preserve"> </w:t>
            </w:r>
            <w:r w:rsidRPr="00B00E38">
              <w:rPr>
                <w:rFonts w:cstheme="minorHAnsi"/>
                <w:color w:val="000000"/>
                <w:sz w:val="24"/>
                <w:szCs w:val="24"/>
              </w:rPr>
              <w:t>педагоги доп. образования</w:t>
            </w:r>
          </w:p>
        </w:tc>
      </w:tr>
      <w:tr w:rsidR="00DE3878" w:rsidRPr="00B00E38" w:rsidTr="00DE3878">
        <w:tc>
          <w:tcPr>
            <w:tcW w:w="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8</w:t>
            </w: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r w:rsidRPr="00B00E38">
              <w:rPr>
                <w:rFonts w:cstheme="minorHAnsi"/>
                <w:color w:val="000000"/>
                <w:sz w:val="24"/>
                <w:szCs w:val="24"/>
              </w:rPr>
              <w:t>Составление памяток для родителей</w:t>
            </w:r>
          </w:p>
        </w:tc>
        <w:tc>
          <w:tcPr>
            <w:tcW w:w="18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В течение учебного года</w:t>
            </w:r>
          </w:p>
        </w:tc>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jc w:val="center"/>
              <w:rPr>
                <w:rFonts w:cstheme="minorHAnsi"/>
                <w:color w:val="000000"/>
                <w:sz w:val="24"/>
                <w:szCs w:val="24"/>
              </w:rPr>
            </w:pPr>
            <w:r w:rsidRPr="00B00E38">
              <w:rPr>
                <w:rFonts w:cstheme="minorHAnsi"/>
                <w:color w:val="000000"/>
                <w:sz w:val="24"/>
                <w:szCs w:val="24"/>
              </w:rPr>
              <w:t>1-11</w:t>
            </w:r>
          </w:p>
        </w:tc>
        <w:tc>
          <w:tcPr>
            <w:tcW w:w="30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878" w:rsidRPr="00B00E38" w:rsidRDefault="00DE3878" w:rsidP="00DE3878">
            <w:pPr>
              <w:rPr>
                <w:rFonts w:cstheme="minorHAnsi"/>
                <w:color w:val="000000"/>
                <w:sz w:val="24"/>
                <w:szCs w:val="24"/>
              </w:rPr>
            </w:pPr>
            <w:r w:rsidRPr="00B00E38">
              <w:rPr>
                <w:rFonts w:cstheme="minorHAnsi"/>
                <w:color w:val="000000"/>
                <w:sz w:val="24"/>
                <w:szCs w:val="24"/>
              </w:rPr>
              <w:t>Педагог-психолог</w:t>
            </w:r>
          </w:p>
        </w:tc>
      </w:tr>
    </w:tbl>
    <w:p w:rsidR="00DE3878" w:rsidRDefault="00DE3878" w:rsidP="00753C90">
      <w:pPr>
        <w:spacing w:line="360" w:lineRule="auto"/>
        <w:ind w:firstLine="720"/>
        <w:jc w:val="center"/>
        <w:rPr>
          <w:rFonts w:eastAsia="Times New Roman"/>
          <w:sz w:val="24"/>
          <w:szCs w:val="24"/>
        </w:rPr>
      </w:pPr>
    </w:p>
    <w:p w:rsidR="00C627FF" w:rsidRDefault="00C627FF" w:rsidP="00C627FF">
      <w:pPr>
        <w:spacing w:line="360" w:lineRule="auto"/>
        <w:ind w:left="260" w:right="640" w:firstLine="720"/>
        <w:jc w:val="both"/>
        <w:rPr>
          <w:sz w:val="20"/>
          <w:szCs w:val="20"/>
        </w:rPr>
      </w:pPr>
      <w:r>
        <w:rPr>
          <w:rFonts w:eastAsia="Times New Roman"/>
          <w:sz w:val="24"/>
          <w:szCs w:val="24"/>
        </w:rPr>
        <w:t xml:space="preserve">Ожидаемые результаты: отсутствие случаев суицидальных попыток и завершенных суицидов, повышение </w:t>
      </w:r>
      <w:proofErr w:type="spellStart"/>
      <w:r>
        <w:rPr>
          <w:rFonts w:eastAsia="Times New Roman"/>
          <w:sz w:val="24"/>
          <w:szCs w:val="24"/>
        </w:rPr>
        <w:t>самоценности</w:t>
      </w:r>
      <w:proofErr w:type="spellEnd"/>
      <w:r>
        <w:rPr>
          <w:rFonts w:eastAsia="Times New Roman"/>
          <w:sz w:val="24"/>
          <w:szCs w:val="24"/>
        </w:rPr>
        <w:t xml:space="preserve"> человеческой жизни, снижение случаев суицидальных замыслов.</w:t>
      </w:r>
    </w:p>
    <w:p w:rsidR="00C627FF" w:rsidRDefault="00C627FF" w:rsidP="00C627FF">
      <w:pPr>
        <w:spacing w:line="360" w:lineRule="auto"/>
        <w:ind w:firstLine="720"/>
        <w:jc w:val="both"/>
        <w:rPr>
          <w:sz w:val="20"/>
          <w:szCs w:val="20"/>
        </w:rPr>
      </w:pPr>
    </w:p>
    <w:p w:rsidR="00196288" w:rsidRDefault="00196288" w:rsidP="00753C90">
      <w:pPr>
        <w:jc w:val="center"/>
        <w:rPr>
          <w:rFonts w:eastAsia="Times New Roman"/>
          <w:sz w:val="24"/>
          <w:szCs w:val="24"/>
        </w:rPr>
      </w:pPr>
    </w:p>
    <w:p w:rsidR="00196288" w:rsidRDefault="00196288">
      <w:pPr>
        <w:rPr>
          <w:rFonts w:eastAsia="Times New Roman"/>
          <w:sz w:val="24"/>
          <w:szCs w:val="24"/>
        </w:rPr>
      </w:pPr>
      <w:r>
        <w:rPr>
          <w:rFonts w:eastAsia="Times New Roman"/>
          <w:sz w:val="24"/>
          <w:szCs w:val="24"/>
        </w:rPr>
        <w:br w:type="page"/>
      </w:r>
    </w:p>
    <w:p w:rsidR="00C627FF" w:rsidRPr="00BE67E8" w:rsidRDefault="00753C90" w:rsidP="00753C90">
      <w:pPr>
        <w:jc w:val="center"/>
        <w:rPr>
          <w:bCs/>
          <w:color w:val="000000"/>
          <w:sz w:val="24"/>
          <w:szCs w:val="24"/>
        </w:rPr>
      </w:pPr>
      <w:r>
        <w:rPr>
          <w:rFonts w:eastAsia="Times New Roman"/>
          <w:sz w:val="24"/>
          <w:szCs w:val="24"/>
        </w:rPr>
        <w:lastRenderedPageBreak/>
        <w:t>4.4</w:t>
      </w:r>
      <w:r w:rsidRPr="00BE67E8">
        <w:rPr>
          <w:rFonts w:eastAsia="Times New Roman"/>
          <w:sz w:val="24"/>
          <w:szCs w:val="24"/>
        </w:rPr>
        <w:t xml:space="preserve">. </w:t>
      </w:r>
      <w:r w:rsidR="00C627FF" w:rsidRPr="00BE67E8">
        <w:rPr>
          <w:rFonts w:eastAsia="Times New Roman"/>
          <w:sz w:val="24"/>
          <w:szCs w:val="24"/>
        </w:rPr>
        <w:t xml:space="preserve">ЦЕЛЕВАЯ ПРОГРАММА </w:t>
      </w:r>
      <w:r w:rsidR="003A7651" w:rsidRPr="00BE67E8">
        <w:rPr>
          <w:bCs/>
          <w:sz w:val="24"/>
          <w:szCs w:val="24"/>
        </w:rPr>
        <w:t>ПРОФИЛАКТИКИ БЕЗНАДЗОРНОСТИ И ПРАВОНАРУШЕНИЙ СРЕДИ НЕСОВЕРШЕННОЛЕТНИХ "НЕ ОТНИМАЙ У СЕБЯ ЗАВТРА"</w:t>
      </w:r>
    </w:p>
    <w:p w:rsidR="00C627FF" w:rsidRDefault="00C627FF" w:rsidP="003A7651">
      <w:pPr>
        <w:spacing w:line="360" w:lineRule="auto"/>
        <w:ind w:left="260" w:firstLine="720"/>
        <w:jc w:val="both"/>
        <w:rPr>
          <w:rFonts w:eastAsia="Times New Roman"/>
          <w:sz w:val="24"/>
          <w:szCs w:val="24"/>
        </w:rPr>
      </w:pPr>
      <w:r>
        <w:rPr>
          <w:rFonts w:eastAsia="Times New Roman"/>
          <w:sz w:val="24"/>
          <w:szCs w:val="24"/>
        </w:rPr>
        <w:t xml:space="preserve">Данная программа является подпрограммой в рамках реализации целевой комплексной программы профилактики </w:t>
      </w:r>
      <w:r w:rsidR="003A7651">
        <w:rPr>
          <w:rFonts w:eastAsia="Times New Roman"/>
          <w:sz w:val="24"/>
          <w:szCs w:val="24"/>
        </w:rPr>
        <w:t>в МАОУ СОШ № 22</w:t>
      </w:r>
    </w:p>
    <w:p w:rsidR="00295B55" w:rsidRDefault="00295B55" w:rsidP="00295B55">
      <w:pPr>
        <w:spacing w:line="360" w:lineRule="auto"/>
        <w:ind w:left="260" w:firstLine="720"/>
        <w:jc w:val="center"/>
        <w:rPr>
          <w:rFonts w:eastAsia="Times New Roman"/>
          <w:sz w:val="24"/>
          <w:szCs w:val="24"/>
        </w:rPr>
      </w:pPr>
      <w:r>
        <w:rPr>
          <w:rFonts w:eastAsia="Times New Roman"/>
          <w:sz w:val="24"/>
          <w:szCs w:val="24"/>
        </w:rPr>
        <w:t>Пояснительная записка</w:t>
      </w:r>
    </w:p>
    <w:p w:rsidR="00295B55" w:rsidRPr="005F7F72" w:rsidRDefault="00295B55" w:rsidP="00753C90">
      <w:pPr>
        <w:pStyle w:val="ac"/>
        <w:shd w:val="clear" w:color="auto" w:fill="FFFFFF"/>
        <w:spacing w:before="20" w:beforeAutospacing="0" w:after="240" w:afterAutospacing="0" w:line="360" w:lineRule="auto"/>
        <w:ind w:firstLine="680"/>
        <w:jc w:val="both"/>
      </w:pPr>
      <w:r w:rsidRPr="005F7F72">
        <w:t xml:space="preserve">Одной из самых актуальных и социально значимых задач, стоящих перед обществом сегодня, является поиск путей снижения роста преступлений среди молодежи и повышение эффективности их профилактики. Необходимость скорейшего решения этой задачи обусловлена тем, что в стране продолжает сохраняться достаточно сложная </w:t>
      </w:r>
      <w:proofErr w:type="gramStart"/>
      <w:r w:rsidRPr="005F7F72">
        <w:t>криминогенная ситуация</w:t>
      </w:r>
      <w:proofErr w:type="gramEnd"/>
      <w:r w:rsidRPr="005F7F72">
        <w:t>, и   прежде всего то, что в сферу организованной преступности втягивается все больше и больше несовершеннолетних. Криминальными группировками, созданными подростками, совершаются опасные преступления и правонарушения. Преступность молодеет. И такая криминализация молодежной среды лишает общество перспективы установления в скором будущем социального благополучия.</w:t>
      </w:r>
    </w:p>
    <w:p w:rsidR="00295B55" w:rsidRDefault="00295B55" w:rsidP="00196288">
      <w:pPr>
        <w:spacing w:line="360" w:lineRule="auto"/>
        <w:ind w:firstLine="680"/>
        <w:jc w:val="both"/>
        <w:rPr>
          <w:sz w:val="24"/>
          <w:szCs w:val="24"/>
        </w:rPr>
      </w:pPr>
      <w:r w:rsidRPr="005F7F72">
        <w:rPr>
          <w:sz w:val="24"/>
          <w:szCs w:val="24"/>
        </w:rPr>
        <w:t xml:space="preserve">             Основой разработки программы по профилактике безнадзорности, беспризорности и правонарушений несовершеннолетних является социальная неустроенность несовершеннолетних, неблагополучие в семьях, отсутствие материальных средств и возможности трудоустроиться. Характеризуя семьи, относящиеся к группе «риска», можно отметить ряд неблагополучных    факторов: </w:t>
      </w:r>
    </w:p>
    <w:p w:rsidR="00295B55" w:rsidRDefault="00295B55" w:rsidP="00DE3878">
      <w:pPr>
        <w:numPr>
          <w:ilvl w:val="0"/>
          <w:numId w:val="23"/>
        </w:numPr>
        <w:spacing w:after="160" w:line="360" w:lineRule="auto"/>
        <w:ind w:left="0" w:firstLine="680"/>
        <w:jc w:val="both"/>
        <w:rPr>
          <w:sz w:val="24"/>
          <w:szCs w:val="24"/>
        </w:rPr>
      </w:pPr>
      <w:r w:rsidRPr="005F7F72">
        <w:rPr>
          <w:sz w:val="24"/>
          <w:szCs w:val="24"/>
        </w:rPr>
        <w:t xml:space="preserve">социально-экономические факторы (низкий материальный уровень жизни семьи,  нерегулярные доходы, </w:t>
      </w:r>
      <w:r>
        <w:rPr>
          <w:sz w:val="24"/>
          <w:szCs w:val="24"/>
        </w:rPr>
        <w:t xml:space="preserve">  плохие жилищные условия.); </w:t>
      </w:r>
    </w:p>
    <w:p w:rsidR="00295B55" w:rsidRDefault="00295B55" w:rsidP="00DE3878">
      <w:pPr>
        <w:numPr>
          <w:ilvl w:val="0"/>
          <w:numId w:val="23"/>
        </w:numPr>
        <w:spacing w:after="160" w:line="360" w:lineRule="auto"/>
        <w:ind w:left="0" w:firstLine="680"/>
        <w:jc w:val="both"/>
        <w:rPr>
          <w:sz w:val="24"/>
          <w:szCs w:val="24"/>
        </w:rPr>
      </w:pPr>
      <w:r w:rsidRPr="005F7F72">
        <w:rPr>
          <w:sz w:val="24"/>
          <w:szCs w:val="24"/>
        </w:rPr>
        <w:t>медико-социальные факторы</w:t>
      </w:r>
      <w:r>
        <w:rPr>
          <w:sz w:val="24"/>
          <w:szCs w:val="24"/>
        </w:rPr>
        <w:t xml:space="preserve"> </w:t>
      </w:r>
      <w:r w:rsidRPr="005F7F72">
        <w:rPr>
          <w:sz w:val="24"/>
          <w:szCs w:val="24"/>
        </w:rPr>
        <w:t>(экономически неблагоприятные условия, либо хронические заболевания родителей, пренебрежение санитарно</w:t>
      </w:r>
      <w:r>
        <w:rPr>
          <w:sz w:val="24"/>
          <w:szCs w:val="24"/>
        </w:rPr>
        <w:t xml:space="preserve">-гигиеническими требованиями); </w:t>
      </w:r>
    </w:p>
    <w:p w:rsidR="00295B55" w:rsidRDefault="00295B55" w:rsidP="00DE3878">
      <w:pPr>
        <w:numPr>
          <w:ilvl w:val="0"/>
          <w:numId w:val="23"/>
        </w:numPr>
        <w:spacing w:after="160" w:line="360" w:lineRule="auto"/>
        <w:ind w:left="0" w:firstLine="680"/>
        <w:jc w:val="both"/>
        <w:rPr>
          <w:sz w:val="24"/>
          <w:szCs w:val="24"/>
        </w:rPr>
      </w:pPr>
      <w:r w:rsidRPr="005F7F72">
        <w:rPr>
          <w:sz w:val="24"/>
          <w:szCs w:val="24"/>
        </w:rPr>
        <w:t>социально – демографические факторы (неполная семья, многодетная семьи с повтор</w:t>
      </w:r>
      <w:r>
        <w:rPr>
          <w:sz w:val="24"/>
          <w:szCs w:val="24"/>
        </w:rPr>
        <w:t xml:space="preserve">ным браком и сводными детьми); </w:t>
      </w:r>
    </w:p>
    <w:p w:rsidR="00295B55" w:rsidRDefault="00295B55" w:rsidP="00DE3878">
      <w:pPr>
        <w:numPr>
          <w:ilvl w:val="0"/>
          <w:numId w:val="23"/>
        </w:numPr>
        <w:spacing w:after="160" w:line="360" w:lineRule="auto"/>
        <w:ind w:left="0" w:firstLine="680"/>
        <w:jc w:val="both"/>
        <w:rPr>
          <w:sz w:val="24"/>
          <w:szCs w:val="24"/>
        </w:rPr>
      </w:pPr>
      <w:r w:rsidRPr="005F7F72">
        <w:rPr>
          <w:sz w:val="24"/>
          <w:szCs w:val="24"/>
        </w:rPr>
        <w:t>социально-психологические факторы (семьи с эмоционально-конфликтными отношениями   супругов, родителей, детей, педагогической несостоятельности родителей и их низким общеобразовательным уровнем, деформированн</w:t>
      </w:r>
      <w:r>
        <w:rPr>
          <w:sz w:val="24"/>
          <w:szCs w:val="24"/>
        </w:rPr>
        <w:t xml:space="preserve">ыми ценностными ориентациями); </w:t>
      </w:r>
    </w:p>
    <w:p w:rsidR="00295B55" w:rsidRPr="005F7F72" w:rsidRDefault="00295B55" w:rsidP="00DE3878">
      <w:pPr>
        <w:numPr>
          <w:ilvl w:val="0"/>
          <w:numId w:val="23"/>
        </w:numPr>
        <w:spacing w:after="160" w:line="360" w:lineRule="auto"/>
        <w:ind w:left="0" w:firstLine="680"/>
        <w:jc w:val="both"/>
        <w:rPr>
          <w:sz w:val="24"/>
          <w:szCs w:val="24"/>
        </w:rPr>
      </w:pPr>
      <w:r>
        <w:rPr>
          <w:sz w:val="24"/>
          <w:szCs w:val="24"/>
        </w:rPr>
        <w:t>н</w:t>
      </w:r>
      <w:r w:rsidRPr="005F7F72">
        <w:rPr>
          <w:sz w:val="24"/>
          <w:szCs w:val="24"/>
        </w:rPr>
        <w:t xml:space="preserve">аличие того или иного фактора социального риска в большинстве означают возникновение   социальных отклонений в   поведении детей, рождают беспризорность   и   </w:t>
      </w:r>
      <w:r w:rsidRPr="005F7F72">
        <w:rPr>
          <w:sz w:val="24"/>
          <w:szCs w:val="24"/>
        </w:rPr>
        <w:lastRenderedPageBreak/>
        <w:t xml:space="preserve">преступность среди несовершеннолетних и требуют к себе повышенного внимания  </w:t>
      </w:r>
      <w:r>
        <w:rPr>
          <w:sz w:val="24"/>
          <w:szCs w:val="24"/>
        </w:rPr>
        <w:t xml:space="preserve">  всех субъектов  профилактики.</w:t>
      </w:r>
    </w:p>
    <w:p w:rsidR="00295B55" w:rsidRPr="005F7F72" w:rsidRDefault="00295B55" w:rsidP="00196288">
      <w:pPr>
        <w:pStyle w:val="ac"/>
        <w:shd w:val="clear" w:color="auto" w:fill="FFFFFF"/>
        <w:spacing w:before="20" w:beforeAutospacing="0" w:after="240" w:afterAutospacing="0" w:line="360" w:lineRule="auto"/>
        <w:ind w:firstLine="680"/>
        <w:jc w:val="both"/>
      </w:pPr>
      <w:r w:rsidRPr="005F7F72">
        <w:t xml:space="preserve">Сегодняшний подросток находится в плену романтического ореола блатной «карьеры», поэтому взрослым главное не закрывать на это глаза. В поединке с рекламой, призывающей к роскоши, и блатным шансонам, педагог выйдет победителем и спасет жизнь ребенка, если поймет: рассказать – значит показать, а вести за собой – значит являться хорошим наставником и знающим другом, за которым хочется  идти. Очень важно не быть </w:t>
      </w:r>
      <w:proofErr w:type="spellStart"/>
      <w:r w:rsidRPr="005F7F72">
        <w:t>дидактом</w:t>
      </w:r>
      <w:proofErr w:type="spellEnd"/>
      <w:r w:rsidRPr="005F7F72">
        <w:t xml:space="preserve">, который буквально отрицает </w:t>
      </w:r>
      <w:proofErr w:type="spellStart"/>
      <w:r w:rsidRPr="005F7F72">
        <w:t>девиантное</w:t>
      </w:r>
      <w:proofErr w:type="spellEnd"/>
      <w:r w:rsidRPr="005F7F72">
        <w:t xml:space="preserve"> поведение, а стать знающим собеседником, который может многое сказать подростку, даже уже идущему по пути  к </w:t>
      </w:r>
      <w:proofErr w:type="spellStart"/>
      <w:r w:rsidRPr="005F7F72">
        <w:t>девиантному</w:t>
      </w:r>
      <w:proofErr w:type="spellEnd"/>
      <w:r w:rsidRPr="005F7F72">
        <w:t xml:space="preserve">  образу жизни.</w:t>
      </w:r>
    </w:p>
    <w:p w:rsidR="00295B55" w:rsidRPr="005F7F72" w:rsidRDefault="00295B55" w:rsidP="00753C90">
      <w:pPr>
        <w:pStyle w:val="ac"/>
        <w:shd w:val="clear" w:color="auto" w:fill="FFFFFF"/>
        <w:spacing w:before="20" w:beforeAutospacing="0" w:after="240" w:afterAutospacing="0" w:line="360" w:lineRule="auto"/>
        <w:ind w:left="102" w:firstLine="680"/>
        <w:jc w:val="both"/>
      </w:pPr>
      <w:r w:rsidRPr="005F7F72">
        <w:t xml:space="preserve">Чтобы предостеречь несовершеннолетнего и  помочь ему,   во многих школах   создаются программы   по профилактике и предупреждению преступлений и правонарушений </w:t>
      </w:r>
      <w:proofErr w:type="gramStart"/>
      <w:r w:rsidRPr="005F7F72">
        <w:t>среди</w:t>
      </w:r>
      <w:proofErr w:type="gramEnd"/>
      <w:r w:rsidRPr="005F7F72">
        <w:t xml:space="preserve"> обучающихся.  Каждое   учебное заведение старается найти свой подход в решении данной  проблемы,   использовать  те   методы,    которые будут эффективны  для  данной школы.</w:t>
      </w:r>
    </w:p>
    <w:p w:rsidR="00295B55" w:rsidRPr="005F7F72" w:rsidRDefault="00295B55" w:rsidP="00753C90">
      <w:pPr>
        <w:pStyle w:val="ac"/>
        <w:shd w:val="clear" w:color="auto" w:fill="FFFFFF"/>
        <w:spacing w:before="20" w:beforeAutospacing="0" w:after="240" w:afterAutospacing="0" w:line="360" w:lineRule="auto"/>
        <w:ind w:firstLine="680"/>
        <w:jc w:val="both"/>
      </w:pPr>
      <w:r w:rsidRPr="005F7F72">
        <w:t>Проблема  правового  воспитания  ребенка  остается  актуальной   в  современной  школе. Именно   здесь  происходит   становление  интересов  и  ценностных  ориентаций  человека. Особое  внимание  необходимо  уделить  детям  подросткового   возраста, так  как  в  этом  возрасте   активно  формируется  мировоззрение, ребенок  подвержен  влиянию  окружающих  его  людей. Этот  факт  подтверждает  и  статистика,  поскольку   в  волну   преступности   чаще   всего  оказываются  втянутыми   несовершеннолетние.</w:t>
      </w:r>
    </w:p>
    <w:p w:rsidR="00295B55" w:rsidRPr="005F7F72" w:rsidRDefault="00295B55" w:rsidP="00753C90">
      <w:pPr>
        <w:pStyle w:val="ac"/>
        <w:shd w:val="clear" w:color="auto" w:fill="FFFFFF"/>
        <w:spacing w:before="20" w:beforeAutospacing="0" w:after="240" w:afterAutospacing="0" w:line="360" w:lineRule="auto"/>
        <w:ind w:firstLine="680"/>
        <w:jc w:val="both"/>
      </w:pPr>
      <w:r w:rsidRPr="005F7F72">
        <w:t xml:space="preserve">Данная  программа  направлена  на  работу   со  всеми  обучающимися  школы, предполагает   как  первичную  профилактику, так  и работу   с  детьми  </w:t>
      </w:r>
      <w:proofErr w:type="spellStart"/>
      <w:r w:rsidRPr="005F7F72">
        <w:t>девиантного</w:t>
      </w:r>
      <w:proofErr w:type="spellEnd"/>
      <w:r w:rsidRPr="005F7F72">
        <w:t xml:space="preserve">  поведения.</w:t>
      </w:r>
    </w:p>
    <w:p w:rsidR="00295B55" w:rsidRPr="005F7F72" w:rsidRDefault="00295B55" w:rsidP="00753C90">
      <w:pPr>
        <w:pStyle w:val="ac"/>
        <w:shd w:val="clear" w:color="auto" w:fill="FFFFFF"/>
        <w:spacing w:before="20" w:beforeAutospacing="0" w:after="240" w:afterAutospacing="0" w:line="360" w:lineRule="auto"/>
        <w:ind w:left="102" w:firstLine="680"/>
        <w:jc w:val="both"/>
      </w:pPr>
      <w:r w:rsidRPr="005F7F72">
        <w:t>Представленная нами программа имеет свои особенности, она позволит найти подход к несовершеннолетнему и его семье, а также поможет педагогам в работе с детьми, совершившими правонарушения и преступления.</w:t>
      </w:r>
    </w:p>
    <w:p w:rsidR="00295B55" w:rsidRPr="006A1648" w:rsidRDefault="00295B55" w:rsidP="00753C90">
      <w:pPr>
        <w:spacing w:line="360" w:lineRule="auto"/>
        <w:ind w:firstLine="680"/>
        <w:jc w:val="both"/>
        <w:rPr>
          <w:sz w:val="24"/>
          <w:szCs w:val="24"/>
        </w:rPr>
      </w:pPr>
      <w:r w:rsidRPr="006A1648">
        <w:rPr>
          <w:b/>
          <w:sz w:val="24"/>
          <w:szCs w:val="24"/>
        </w:rPr>
        <w:t xml:space="preserve">Целью </w:t>
      </w:r>
      <w:r w:rsidRPr="006A1648">
        <w:rPr>
          <w:sz w:val="24"/>
          <w:szCs w:val="24"/>
        </w:rPr>
        <w:t>Программы является</w:t>
      </w:r>
      <w:r>
        <w:rPr>
          <w:sz w:val="24"/>
          <w:szCs w:val="24"/>
        </w:rPr>
        <w:t xml:space="preserve"> </w:t>
      </w:r>
      <w:r w:rsidRPr="006A1648">
        <w:rPr>
          <w:sz w:val="24"/>
          <w:szCs w:val="24"/>
        </w:rPr>
        <w:t xml:space="preserve">создание условий для совершенствования существующей системы профилактики безнадзорности и правонарушений несовершеннолетних, организация систематической образовательной деятельности, направленной на воспитание социально ориентированного сознания и поведения учащихся </w:t>
      </w:r>
      <w:r w:rsidRPr="006A1648">
        <w:rPr>
          <w:sz w:val="24"/>
          <w:szCs w:val="24"/>
        </w:rPr>
        <w:lastRenderedPageBreak/>
        <w:t xml:space="preserve">как условия, обеспечивающего закрепление  системы социально значимых образов  реализации человека в обществе, а также выработке  стратегии мыслительных операций, определяющих </w:t>
      </w:r>
      <w:proofErr w:type="spellStart"/>
      <w:r w:rsidRPr="006A1648">
        <w:rPr>
          <w:sz w:val="24"/>
          <w:szCs w:val="24"/>
        </w:rPr>
        <w:t>просоциальное</w:t>
      </w:r>
      <w:proofErr w:type="spellEnd"/>
      <w:r w:rsidRPr="006A1648">
        <w:rPr>
          <w:sz w:val="24"/>
          <w:szCs w:val="24"/>
        </w:rPr>
        <w:t xml:space="preserve"> личностное развитие.   </w:t>
      </w:r>
    </w:p>
    <w:p w:rsidR="00295B55" w:rsidRPr="006A1648" w:rsidRDefault="00295B55" w:rsidP="00753C90">
      <w:pPr>
        <w:spacing w:line="360" w:lineRule="auto"/>
        <w:ind w:firstLine="680"/>
        <w:jc w:val="both"/>
        <w:rPr>
          <w:sz w:val="24"/>
          <w:szCs w:val="24"/>
        </w:rPr>
      </w:pPr>
      <w:r w:rsidRPr="006A1648">
        <w:rPr>
          <w:sz w:val="24"/>
          <w:szCs w:val="24"/>
        </w:rPr>
        <w:t>Программа направлена на решение следующих</w:t>
      </w:r>
      <w:r w:rsidRPr="006A1648">
        <w:rPr>
          <w:b/>
          <w:sz w:val="24"/>
          <w:szCs w:val="24"/>
        </w:rPr>
        <w:t xml:space="preserve"> задач:</w:t>
      </w:r>
    </w:p>
    <w:p w:rsidR="00295B55" w:rsidRPr="006A1648" w:rsidRDefault="00295B55" w:rsidP="00F81C66">
      <w:pPr>
        <w:numPr>
          <w:ilvl w:val="0"/>
          <w:numId w:val="24"/>
        </w:numPr>
        <w:tabs>
          <w:tab w:val="num" w:pos="0"/>
          <w:tab w:val="left" w:pos="426"/>
        </w:tabs>
        <w:spacing w:line="360" w:lineRule="auto"/>
        <w:ind w:left="0" w:firstLine="680"/>
        <w:jc w:val="both"/>
        <w:rPr>
          <w:sz w:val="24"/>
          <w:szCs w:val="24"/>
        </w:rPr>
      </w:pPr>
      <w:r w:rsidRPr="006A1648">
        <w:rPr>
          <w:sz w:val="24"/>
          <w:szCs w:val="24"/>
        </w:rPr>
        <w:t>Осуществлять мероприятия по профилактике правонарушений, безнадзорности, формированию здорового образа жизни, воспитанию толерантности и уважению к правам человека.</w:t>
      </w:r>
    </w:p>
    <w:p w:rsidR="00295B55" w:rsidRPr="006A1648" w:rsidRDefault="00295B55" w:rsidP="00F81C66">
      <w:pPr>
        <w:pStyle w:val="ac"/>
        <w:numPr>
          <w:ilvl w:val="0"/>
          <w:numId w:val="24"/>
        </w:numPr>
        <w:tabs>
          <w:tab w:val="num" w:pos="0"/>
          <w:tab w:val="left" w:pos="426"/>
        </w:tabs>
        <w:spacing w:line="360" w:lineRule="auto"/>
        <w:ind w:left="0" w:firstLine="680"/>
        <w:jc w:val="both"/>
      </w:pPr>
      <w:r w:rsidRPr="006A1648">
        <w:t>Выявление несовершеннолетних, находящихся в социально опасном положении, а также не посещающих или систематически пропускающих занятия по неуважительным причинам, принятие мер по их воспитанию и получению ими основного общего образования.</w:t>
      </w:r>
    </w:p>
    <w:p w:rsidR="00295B55" w:rsidRPr="006A1648" w:rsidRDefault="00295B55" w:rsidP="00F81C66">
      <w:pPr>
        <w:pStyle w:val="ac"/>
        <w:numPr>
          <w:ilvl w:val="0"/>
          <w:numId w:val="24"/>
        </w:numPr>
        <w:tabs>
          <w:tab w:val="num" w:pos="0"/>
          <w:tab w:val="left" w:pos="426"/>
        </w:tabs>
        <w:spacing w:line="360" w:lineRule="auto"/>
        <w:ind w:left="0" w:firstLine="680"/>
        <w:jc w:val="both"/>
      </w:pPr>
      <w:r w:rsidRPr="006A1648">
        <w:t>Оказание социально-психологической и педагогической помощи несовершеннолетним, имеющим отклонения в развитии или поведении, либо проблемы в обучении.</w:t>
      </w:r>
    </w:p>
    <w:p w:rsidR="00295B55" w:rsidRPr="006A1648" w:rsidRDefault="00295B55" w:rsidP="00F81C66">
      <w:pPr>
        <w:pStyle w:val="ac"/>
        <w:numPr>
          <w:ilvl w:val="0"/>
          <w:numId w:val="24"/>
        </w:numPr>
        <w:tabs>
          <w:tab w:val="num" w:pos="0"/>
          <w:tab w:val="left" w:pos="426"/>
        </w:tabs>
        <w:spacing w:line="360" w:lineRule="auto"/>
        <w:ind w:left="0" w:firstLine="680"/>
        <w:jc w:val="both"/>
      </w:pPr>
      <w:r w:rsidRPr="006A1648">
        <w:t>Выявление семей, находящихся в социально опасном положении и оказание им помощи в обучении и воспитании детей.</w:t>
      </w:r>
    </w:p>
    <w:p w:rsidR="00295B55" w:rsidRPr="006A1648" w:rsidRDefault="00295B55" w:rsidP="00F81C66">
      <w:pPr>
        <w:numPr>
          <w:ilvl w:val="0"/>
          <w:numId w:val="24"/>
        </w:numPr>
        <w:tabs>
          <w:tab w:val="num" w:pos="0"/>
          <w:tab w:val="left" w:pos="426"/>
        </w:tabs>
        <w:spacing w:line="360" w:lineRule="auto"/>
        <w:ind w:left="0" w:firstLine="680"/>
        <w:jc w:val="both"/>
        <w:rPr>
          <w:sz w:val="24"/>
          <w:szCs w:val="24"/>
        </w:rPr>
      </w:pPr>
      <w:r w:rsidRPr="006A1648">
        <w:rPr>
          <w:sz w:val="24"/>
          <w:szCs w:val="24"/>
        </w:rPr>
        <w:t>Оказывать помощь в формировании морально-волевых качеств обучающихся.</w:t>
      </w:r>
    </w:p>
    <w:p w:rsidR="00295B55" w:rsidRPr="006A1648" w:rsidRDefault="00295B55" w:rsidP="00F81C66">
      <w:pPr>
        <w:numPr>
          <w:ilvl w:val="0"/>
          <w:numId w:val="24"/>
        </w:numPr>
        <w:tabs>
          <w:tab w:val="num" w:pos="0"/>
          <w:tab w:val="left" w:pos="426"/>
        </w:tabs>
        <w:spacing w:line="360" w:lineRule="auto"/>
        <w:ind w:left="0" w:firstLine="680"/>
        <w:jc w:val="both"/>
        <w:rPr>
          <w:sz w:val="24"/>
          <w:szCs w:val="24"/>
        </w:rPr>
      </w:pPr>
      <w:r w:rsidRPr="006A1648">
        <w:rPr>
          <w:sz w:val="24"/>
          <w:szCs w:val="24"/>
        </w:rPr>
        <w:t xml:space="preserve"> Создать благоприятный психолого-эмоциональный климат в школьном сообществе для творческого эффективного взаимодействия коллективов, составляющих потенциал школы.</w:t>
      </w:r>
    </w:p>
    <w:p w:rsidR="00295B55" w:rsidRPr="006A1648" w:rsidRDefault="00295B55" w:rsidP="00F81C66">
      <w:pPr>
        <w:numPr>
          <w:ilvl w:val="0"/>
          <w:numId w:val="24"/>
        </w:numPr>
        <w:tabs>
          <w:tab w:val="num" w:pos="0"/>
          <w:tab w:val="left" w:pos="426"/>
        </w:tabs>
        <w:spacing w:line="360" w:lineRule="auto"/>
        <w:ind w:left="0" w:firstLine="680"/>
        <w:jc w:val="both"/>
        <w:rPr>
          <w:sz w:val="24"/>
          <w:szCs w:val="24"/>
        </w:rPr>
      </w:pPr>
      <w:r w:rsidRPr="006A1648">
        <w:rPr>
          <w:sz w:val="24"/>
          <w:szCs w:val="24"/>
        </w:rPr>
        <w:t>Создать условия для доверительного общения, восприятия информации о негативном влиянии ПАВ на организм человека.</w:t>
      </w:r>
    </w:p>
    <w:p w:rsidR="00295B55" w:rsidRPr="006A1648" w:rsidRDefault="00295B55" w:rsidP="00F81C66">
      <w:pPr>
        <w:numPr>
          <w:ilvl w:val="0"/>
          <w:numId w:val="24"/>
        </w:numPr>
        <w:tabs>
          <w:tab w:val="num" w:pos="0"/>
          <w:tab w:val="left" w:pos="426"/>
        </w:tabs>
        <w:spacing w:line="360" w:lineRule="auto"/>
        <w:ind w:left="0" w:firstLine="680"/>
        <w:jc w:val="both"/>
        <w:rPr>
          <w:sz w:val="24"/>
          <w:szCs w:val="24"/>
        </w:rPr>
      </w:pPr>
      <w:r w:rsidRPr="006A1648">
        <w:rPr>
          <w:sz w:val="24"/>
          <w:szCs w:val="24"/>
        </w:rPr>
        <w:t xml:space="preserve">Научить </w:t>
      </w:r>
      <w:proofErr w:type="gramStart"/>
      <w:r w:rsidRPr="006A1648">
        <w:rPr>
          <w:sz w:val="24"/>
          <w:szCs w:val="24"/>
        </w:rPr>
        <w:t>обучающихся</w:t>
      </w:r>
      <w:proofErr w:type="gramEnd"/>
      <w:r w:rsidRPr="006A1648">
        <w:rPr>
          <w:sz w:val="24"/>
          <w:szCs w:val="24"/>
        </w:rPr>
        <w:t xml:space="preserve"> делать осознанный выбор в любой жизненной ситуации и решать возникшие проблемы самостоятельно.</w:t>
      </w:r>
    </w:p>
    <w:p w:rsidR="00295B55" w:rsidRPr="006A1648" w:rsidRDefault="00295B55" w:rsidP="00F81C66">
      <w:pPr>
        <w:numPr>
          <w:ilvl w:val="0"/>
          <w:numId w:val="24"/>
        </w:numPr>
        <w:tabs>
          <w:tab w:val="num" w:pos="0"/>
          <w:tab w:val="left" w:pos="426"/>
        </w:tabs>
        <w:spacing w:line="360" w:lineRule="auto"/>
        <w:ind w:left="0" w:firstLine="680"/>
        <w:jc w:val="both"/>
        <w:rPr>
          <w:sz w:val="24"/>
          <w:szCs w:val="24"/>
        </w:rPr>
      </w:pPr>
      <w:r w:rsidRPr="006A1648">
        <w:rPr>
          <w:sz w:val="24"/>
          <w:szCs w:val="24"/>
        </w:rPr>
        <w:t>Оказать педагогам и родителям помощь в приобретении специальных знаний и навыков, а также давать социальную и психологическую поддержку семьям.</w:t>
      </w:r>
    </w:p>
    <w:p w:rsidR="00295B55" w:rsidRPr="006A1648" w:rsidRDefault="00295B55" w:rsidP="00F81C66">
      <w:pPr>
        <w:numPr>
          <w:ilvl w:val="0"/>
          <w:numId w:val="24"/>
        </w:numPr>
        <w:tabs>
          <w:tab w:val="num" w:pos="0"/>
          <w:tab w:val="left" w:pos="426"/>
        </w:tabs>
        <w:spacing w:line="360" w:lineRule="auto"/>
        <w:ind w:left="0" w:firstLine="680"/>
        <w:jc w:val="both"/>
        <w:rPr>
          <w:sz w:val="24"/>
          <w:szCs w:val="24"/>
        </w:rPr>
      </w:pPr>
      <w:r w:rsidRPr="006A1648">
        <w:rPr>
          <w:sz w:val="24"/>
          <w:szCs w:val="24"/>
        </w:rPr>
        <w:t xml:space="preserve">Способствовать раскрытию потенциала личности ребёнка через научно-методическую, воспитательную, </w:t>
      </w:r>
      <w:proofErr w:type="spellStart"/>
      <w:r w:rsidRPr="006A1648">
        <w:rPr>
          <w:sz w:val="24"/>
          <w:szCs w:val="24"/>
        </w:rPr>
        <w:t>профориентационную</w:t>
      </w:r>
      <w:proofErr w:type="spellEnd"/>
      <w:r w:rsidRPr="006A1648">
        <w:rPr>
          <w:sz w:val="24"/>
          <w:szCs w:val="24"/>
        </w:rPr>
        <w:t xml:space="preserve"> работу школы.</w:t>
      </w:r>
    </w:p>
    <w:p w:rsidR="00295B55" w:rsidRPr="001F5DAE" w:rsidRDefault="00295B55" w:rsidP="00F81C66">
      <w:pPr>
        <w:numPr>
          <w:ilvl w:val="0"/>
          <w:numId w:val="24"/>
        </w:numPr>
        <w:tabs>
          <w:tab w:val="num" w:pos="0"/>
          <w:tab w:val="left" w:pos="426"/>
        </w:tabs>
        <w:spacing w:line="360" w:lineRule="auto"/>
        <w:ind w:left="0" w:firstLine="680"/>
        <w:jc w:val="both"/>
        <w:rPr>
          <w:sz w:val="24"/>
          <w:szCs w:val="24"/>
        </w:rPr>
      </w:pPr>
      <w:r w:rsidRPr="006A1648">
        <w:rPr>
          <w:sz w:val="24"/>
          <w:szCs w:val="24"/>
        </w:rPr>
        <w:t>Обеспечивать законные интересы и защиту прав несовершеннолетних.</w:t>
      </w:r>
    </w:p>
    <w:p w:rsidR="00DE3878" w:rsidRDefault="00DE3878">
      <w:pPr>
        <w:rPr>
          <w:b/>
          <w:sz w:val="24"/>
          <w:szCs w:val="24"/>
        </w:rPr>
      </w:pPr>
      <w:r>
        <w:rPr>
          <w:b/>
          <w:sz w:val="24"/>
          <w:szCs w:val="24"/>
        </w:rPr>
        <w:br w:type="page"/>
      </w:r>
    </w:p>
    <w:p w:rsidR="00295B55" w:rsidRDefault="00295B55" w:rsidP="00295B55">
      <w:pPr>
        <w:autoSpaceDE w:val="0"/>
        <w:autoSpaceDN w:val="0"/>
        <w:adjustRightInd w:val="0"/>
        <w:jc w:val="center"/>
        <w:rPr>
          <w:b/>
          <w:sz w:val="24"/>
          <w:szCs w:val="24"/>
        </w:rPr>
      </w:pPr>
      <w:r>
        <w:rPr>
          <w:b/>
          <w:sz w:val="24"/>
          <w:szCs w:val="24"/>
        </w:rPr>
        <w:lastRenderedPageBreak/>
        <w:t>План мероприятий, направленный на профилактику правонарушений и безнадзорности несовершеннолетних</w:t>
      </w:r>
    </w:p>
    <w:p w:rsidR="00295B55" w:rsidRDefault="00295B55" w:rsidP="00295B55">
      <w:pPr>
        <w:autoSpaceDE w:val="0"/>
        <w:autoSpaceDN w:val="0"/>
        <w:adjustRightInd w:val="0"/>
        <w:jc w:val="center"/>
        <w:rPr>
          <w:b/>
          <w:sz w:val="24"/>
          <w:szCs w:val="24"/>
        </w:rPr>
      </w:pPr>
    </w:p>
    <w:tbl>
      <w:tblPr>
        <w:tblStyle w:val="TableNormal"/>
        <w:tblW w:w="952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4393"/>
        <w:gridCol w:w="2268"/>
        <w:gridCol w:w="2268"/>
      </w:tblGrid>
      <w:tr w:rsidR="00F34331" w:rsidRPr="00F34331" w:rsidTr="000A389D">
        <w:trPr>
          <w:trHeight w:val="565"/>
        </w:trPr>
        <w:tc>
          <w:tcPr>
            <w:tcW w:w="600" w:type="dxa"/>
          </w:tcPr>
          <w:p w:rsidR="00F34331" w:rsidRPr="00F34331" w:rsidRDefault="00F34331" w:rsidP="00F34331">
            <w:pPr>
              <w:pStyle w:val="TableParagraph"/>
              <w:ind w:left="13"/>
              <w:jc w:val="center"/>
              <w:rPr>
                <w:rFonts w:ascii="Times New Roman" w:hAnsi="Times New Roman" w:cs="Times New Roman"/>
                <w:sz w:val="24"/>
                <w:szCs w:val="24"/>
              </w:rPr>
            </w:pPr>
            <w:r w:rsidRPr="00F34331">
              <w:rPr>
                <w:rFonts w:ascii="Times New Roman" w:hAnsi="Times New Roman" w:cs="Times New Roman"/>
                <w:sz w:val="24"/>
                <w:szCs w:val="24"/>
              </w:rPr>
              <w:t>№</w:t>
            </w:r>
          </w:p>
        </w:tc>
        <w:tc>
          <w:tcPr>
            <w:tcW w:w="4393" w:type="dxa"/>
          </w:tcPr>
          <w:p w:rsidR="00F34331" w:rsidRPr="00F34331" w:rsidRDefault="00F34331" w:rsidP="000A389D">
            <w:pPr>
              <w:pStyle w:val="TableParagraph"/>
              <w:ind w:left="95" w:right="88"/>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Планируемые</w:t>
            </w:r>
            <w:proofErr w:type="spellEnd"/>
            <w:r w:rsidR="000A389D">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мероприятия</w:t>
            </w:r>
            <w:proofErr w:type="spellEnd"/>
          </w:p>
        </w:tc>
        <w:tc>
          <w:tcPr>
            <w:tcW w:w="2268" w:type="dxa"/>
          </w:tcPr>
          <w:p w:rsidR="00F34331" w:rsidRPr="00F34331" w:rsidRDefault="00F34331" w:rsidP="000A389D">
            <w:pPr>
              <w:pStyle w:val="TableParagraph"/>
              <w:ind w:left="230"/>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Ответственные</w:t>
            </w:r>
            <w:proofErr w:type="spellEnd"/>
          </w:p>
        </w:tc>
        <w:tc>
          <w:tcPr>
            <w:tcW w:w="2268" w:type="dxa"/>
          </w:tcPr>
          <w:p w:rsidR="00F34331" w:rsidRPr="00F34331" w:rsidRDefault="00F34331" w:rsidP="000A389D">
            <w:pPr>
              <w:pStyle w:val="TableParagraph"/>
              <w:ind w:left="104" w:right="96"/>
              <w:jc w:val="center"/>
              <w:rPr>
                <w:rFonts w:ascii="Times New Roman" w:hAnsi="Times New Roman" w:cs="Times New Roman"/>
                <w:sz w:val="24"/>
                <w:szCs w:val="24"/>
              </w:rPr>
            </w:pPr>
            <w:proofErr w:type="spellStart"/>
            <w:r w:rsidRPr="00F34331">
              <w:rPr>
                <w:rFonts w:ascii="Times New Roman" w:hAnsi="Times New Roman" w:cs="Times New Roman"/>
                <w:sz w:val="24"/>
                <w:szCs w:val="24"/>
              </w:rPr>
              <w:t>Сроки</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исполнения</w:t>
            </w:r>
            <w:proofErr w:type="spellEnd"/>
          </w:p>
        </w:tc>
      </w:tr>
      <w:tr w:rsidR="00F34331" w:rsidRPr="00F34331" w:rsidTr="000A389D">
        <w:trPr>
          <w:trHeight w:val="1070"/>
        </w:trPr>
        <w:tc>
          <w:tcPr>
            <w:tcW w:w="600" w:type="dxa"/>
          </w:tcPr>
          <w:p w:rsidR="00F34331" w:rsidRPr="00F34331" w:rsidRDefault="00F34331" w:rsidP="00F34331">
            <w:pPr>
              <w:pStyle w:val="TableParagraph"/>
              <w:ind w:left="144" w:right="128"/>
              <w:jc w:val="center"/>
              <w:rPr>
                <w:rFonts w:ascii="Times New Roman" w:hAnsi="Times New Roman" w:cs="Times New Roman"/>
                <w:sz w:val="24"/>
                <w:szCs w:val="24"/>
              </w:rPr>
            </w:pPr>
            <w:r w:rsidRPr="00F34331">
              <w:rPr>
                <w:rFonts w:ascii="Times New Roman" w:hAnsi="Times New Roman" w:cs="Times New Roman"/>
                <w:sz w:val="24"/>
                <w:szCs w:val="24"/>
              </w:rPr>
              <w:t>1.1</w:t>
            </w:r>
          </w:p>
        </w:tc>
        <w:tc>
          <w:tcPr>
            <w:tcW w:w="4393" w:type="dxa"/>
          </w:tcPr>
          <w:p w:rsidR="00F34331" w:rsidRPr="00F34331" w:rsidRDefault="00F34331" w:rsidP="000A389D">
            <w:pPr>
              <w:pStyle w:val="TableParagraph"/>
              <w:ind w:right="175"/>
              <w:jc w:val="both"/>
              <w:rPr>
                <w:rFonts w:ascii="Times New Roman" w:hAnsi="Times New Roman" w:cs="Times New Roman"/>
                <w:sz w:val="24"/>
                <w:szCs w:val="24"/>
                <w:lang w:val="ru-RU"/>
              </w:rPr>
            </w:pPr>
            <w:r w:rsidRPr="00F34331">
              <w:rPr>
                <w:rFonts w:ascii="Times New Roman" w:hAnsi="Times New Roman" w:cs="Times New Roman"/>
                <w:sz w:val="24"/>
                <w:szCs w:val="24"/>
                <w:lang w:val="ru-RU"/>
              </w:rPr>
              <w:t>Обновление Банка данных о семьях</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СОП,</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учащихся,</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состоящих</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на</w:t>
            </w:r>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lang w:val="ru-RU"/>
              </w:rPr>
              <w:t>внутришкольном</w:t>
            </w:r>
            <w:proofErr w:type="spellEnd"/>
            <w:r w:rsidRPr="00F34331">
              <w:rPr>
                <w:rFonts w:ascii="Times New Roman" w:hAnsi="Times New Roman" w:cs="Times New Roman"/>
                <w:sz w:val="24"/>
                <w:szCs w:val="24"/>
                <w:lang w:val="ru-RU"/>
              </w:rPr>
              <w:t xml:space="preserve"> учет</w:t>
            </w:r>
            <w:proofErr w:type="gramStart"/>
            <w:r w:rsidRPr="00F34331">
              <w:rPr>
                <w:rFonts w:ascii="Times New Roman" w:hAnsi="Times New Roman" w:cs="Times New Roman"/>
                <w:sz w:val="24"/>
                <w:szCs w:val="24"/>
                <w:lang w:val="ru-RU"/>
              </w:rPr>
              <w:t>е(</w:t>
            </w:r>
            <w:proofErr w:type="gramEnd"/>
            <w:r w:rsidRPr="00F34331">
              <w:rPr>
                <w:rFonts w:ascii="Times New Roman" w:hAnsi="Times New Roman" w:cs="Times New Roman"/>
                <w:sz w:val="24"/>
                <w:szCs w:val="24"/>
                <w:lang w:val="ru-RU"/>
              </w:rPr>
              <w:t>далее</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ВШУ),</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на</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учёте</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в</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ОПДН.</w:t>
            </w:r>
          </w:p>
        </w:tc>
        <w:tc>
          <w:tcPr>
            <w:tcW w:w="2268" w:type="dxa"/>
          </w:tcPr>
          <w:p w:rsidR="00F34331" w:rsidRPr="00F34331" w:rsidRDefault="00F34331" w:rsidP="000A389D">
            <w:pPr>
              <w:pStyle w:val="TableParagraph"/>
              <w:ind w:right="175" w:hanging="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Социальный</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педагог</w:t>
            </w:r>
            <w:proofErr w:type="spellEnd"/>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Ежеквартально</w:t>
            </w:r>
            <w:proofErr w:type="spellEnd"/>
          </w:p>
        </w:tc>
      </w:tr>
      <w:tr w:rsidR="00F34331" w:rsidRPr="00F34331" w:rsidTr="000A389D">
        <w:trPr>
          <w:trHeight w:val="820"/>
        </w:trPr>
        <w:tc>
          <w:tcPr>
            <w:tcW w:w="600" w:type="dxa"/>
          </w:tcPr>
          <w:p w:rsidR="00F34331" w:rsidRPr="00F34331" w:rsidRDefault="00F34331" w:rsidP="00F34331">
            <w:pPr>
              <w:pStyle w:val="TableParagraph"/>
              <w:ind w:left="143" w:right="129"/>
              <w:jc w:val="center"/>
              <w:rPr>
                <w:rFonts w:ascii="Times New Roman" w:hAnsi="Times New Roman" w:cs="Times New Roman"/>
                <w:sz w:val="24"/>
                <w:szCs w:val="24"/>
              </w:rPr>
            </w:pPr>
            <w:r w:rsidRPr="00F34331">
              <w:rPr>
                <w:rFonts w:ascii="Times New Roman" w:hAnsi="Times New Roman" w:cs="Times New Roman"/>
                <w:sz w:val="24"/>
                <w:szCs w:val="24"/>
              </w:rPr>
              <w:t>1.2</w:t>
            </w:r>
          </w:p>
        </w:tc>
        <w:tc>
          <w:tcPr>
            <w:tcW w:w="4393" w:type="dxa"/>
          </w:tcPr>
          <w:p w:rsidR="00F34331" w:rsidRPr="00F34331" w:rsidRDefault="00F34331" w:rsidP="000A389D">
            <w:pPr>
              <w:pStyle w:val="TableParagraph"/>
              <w:ind w:right="175"/>
              <w:jc w:val="both"/>
              <w:rPr>
                <w:rFonts w:ascii="Times New Roman" w:hAnsi="Times New Roman" w:cs="Times New Roman"/>
                <w:sz w:val="24"/>
                <w:szCs w:val="24"/>
                <w:lang w:val="ru-RU"/>
              </w:rPr>
            </w:pPr>
            <w:r w:rsidRPr="00F34331">
              <w:rPr>
                <w:rFonts w:ascii="Times New Roman" w:hAnsi="Times New Roman" w:cs="Times New Roman"/>
                <w:sz w:val="24"/>
                <w:szCs w:val="24"/>
                <w:lang w:val="ru-RU"/>
              </w:rPr>
              <w:t>Работа с индивидуальными картами</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учащихся,</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состоящих</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на</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профилактических</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учётах.</w:t>
            </w:r>
          </w:p>
        </w:tc>
        <w:tc>
          <w:tcPr>
            <w:tcW w:w="2268" w:type="dxa"/>
          </w:tcPr>
          <w:p w:rsidR="00F34331" w:rsidRPr="00F34331" w:rsidRDefault="00F34331" w:rsidP="000A389D">
            <w:pPr>
              <w:pStyle w:val="TableParagraph"/>
              <w:ind w:right="175" w:hanging="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Социальный</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педагог</w:t>
            </w:r>
            <w:proofErr w:type="spellEnd"/>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Постоянно</w:t>
            </w:r>
            <w:proofErr w:type="spellEnd"/>
          </w:p>
        </w:tc>
      </w:tr>
      <w:tr w:rsidR="00F34331" w:rsidRPr="00F34331" w:rsidTr="000A389D">
        <w:trPr>
          <w:trHeight w:val="1324"/>
        </w:trPr>
        <w:tc>
          <w:tcPr>
            <w:tcW w:w="600" w:type="dxa"/>
          </w:tcPr>
          <w:p w:rsidR="00F34331" w:rsidRPr="00F34331" w:rsidRDefault="00F34331" w:rsidP="00F34331">
            <w:pPr>
              <w:pStyle w:val="TableParagraph"/>
              <w:ind w:left="143" w:right="129"/>
              <w:jc w:val="center"/>
              <w:rPr>
                <w:rFonts w:ascii="Times New Roman" w:hAnsi="Times New Roman" w:cs="Times New Roman"/>
                <w:sz w:val="24"/>
                <w:szCs w:val="24"/>
              </w:rPr>
            </w:pPr>
            <w:r w:rsidRPr="00F34331">
              <w:rPr>
                <w:rFonts w:ascii="Times New Roman" w:hAnsi="Times New Roman" w:cs="Times New Roman"/>
                <w:sz w:val="24"/>
                <w:szCs w:val="24"/>
              </w:rPr>
              <w:t>1.3</w:t>
            </w:r>
          </w:p>
        </w:tc>
        <w:tc>
          <w:tcPr>
            <w:tcW w:w="4393" w:type="dxa"/>
          </w:tcPr>
          <w:p w:rsidR="00F34331" w:rsidRPr="00F34331" w:rsidRDefault="00F34331" w:rsidP="000A389D">
            <w:pPr>
              <w:pStyle w:val="TableParagraph"/>
              <w:ind w:right="175"/>
              <w:jc w:val="both"/>
              <w:rPr>
                <w:rFonts w:ascii="Times New Roman" w:hAnsi="Times New Roman" w:cs="Times New Roman"/>
                <w:sz w:val="24"/>
                <w:szCs w:val="24"/>
                <w:lang w:val="ru-RU"/>
              </w:rPr>
            </w:pPr>
            <w:r w:rsidRPr="00F34331">
              <w:rPr>
                <w:rFonts w:ascii="Times New Roman" w:hAnsi="Times New Roman" w:cs="Times New Roman"/>
                <w:sz w:val="24"/>
                <w:szCs w:val="24"/>
                <w:lang w:val="ru-RU"/>
              </w:rPr>
              <w:t>Сбор информации о</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занятости</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учащихся, состоящих на разных</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видах учёта, в кружках и секциях</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учреждений дополнительного</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образования.</w:t>
            </w:r>
          </w:p>
        </w:tc>
        <w:tc>
          <w:tcPr>
            <w:tcW w:w="2268" w:type="dxa"/>
          </w:tcPr>
          <w:p w:rsidR="00F34331" w:rsidRPr="00F34331" w:rsidRDefault="00F34331" w:rsidP="000A389D">
            <w:pPr>
              <w:pStyle w:val="TableParagraph"/>
              <w:ind w:right="175" w:firstLine="11"/>
              <w:jc w:val="center"/>
              <w:rPr>
                <w:rFonts w:ascii="Times New Roman" w:hAnsi="Times New Roman" w:cs="Times New Roman"/>
                <w:sz w:val="24"/>
                <w:szCs w:val="24"/>
              </w:rPr>
            </w:pPr>
            <w:proofErr w:type="spellStart"/>
            <w:r w:rsidRPr="00F34331">
              <w:rPr>
                <w:rFonts w:ascii="Times New Roman" w:hAnsi="Times New Roman" w:cs="Times New Roman"/>
                <w:sz w:val="24"/>
                <w:szCs w:val="24"/>
              </w:rPr>
              <w:t>Социальный</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педагог</w:t>
            </w:r>
            <w:proofErr w:type="spellEnd"/>
          </w:p>
          <w:p w:rsidR="00F34331" w:rsidRPr="00F34331" w:rsidRDefault="00F34331" w:rsidP="000A389D">
            <w:pPr>
              <w:pStyle w:val="TableParagraph"/>
              <w:ind w:right="175" w:firstLine="11"/>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Классные</w:t>
            </w:r>
            <w:proofErr w:type="spellEnd"/>
            <w:r w:rsidRPr="00F34331">
              <w:rPr>
                <w:rFonts w:ascii="Times New Roman" w:hAnsi="Times New Roman" w:cs="Times New Roman"/>
                <w:sz w:val="24"/>
                <w:szCs w:val="24"/>
              </w:rPr>
              <w:t xml:space="preserve"> </w:t>
            </w:r>
            <w:proofErr w:type="spellStart"/>
            <w:r w:rsidRPr="00F34331">
              <w:rPr>
                <w:rFonts w:ascii="Times New Roman" w:hAnsi="Times New Roman" w:cs="Times New Roman"/>
                <w:sz w:val="24"/>
                <w:szCs w:val="24"/>
              </w:rPr>
              <w:t>руководители</w:t>
            </w:r>
            <w:proofErr w:type="spellEnd"/>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Ежеквартально</w:t>
            </w:r>
            <w:proofErr w:type="spellEnd"/>
          </w:p>
        </w:tc>
      </w:tr>
      <w:tr w:rsidR="00F34331" w:rsidRPr="00F34331" w:rsidTr="000A389D">
        <w:trPr>
          <w:trHeight w:val="820"/>
        </w:trPr>
        <w:tc>
          <w:tcPr>
            <w:tcW w:w="600" w:type="dxa"/>
          </w:tcPr>
          <w:p w:rsidR="00F34331" w:rsidRPr="00F34331" w:rsidRDefault="00F34331" w:rsidP="00F34331">
            <w:pPr>
              <w:pStyle w:val="TableParagraph"/>
              <w:ind w:left="143" w:right="129"/>
              <w:jc w:val="center"/>
              <w:rPr>
                <w:rFonts w:ascii="Times New Roman" w:hAnsi="Times New Roman" w:cs="Times New Roman"/>
                <w:sz w:val="24"/>
                <w:szCs w:val="24"/>
              </w:rPr>
            </w:pPr>
            <w:r w:rsidRPr="00F34331">
              <w:rPr>
                <w:rFonts w:ascii="Times New Roman" w:hAnsi="Times New Roman" w:cs="Times New Roman"/>
                <w:sz w:val="24"/>
                <w:szCs w:val="24"/>
              </w:rPr>
              <w:t>1.4</w:t>
            </w:r>
          </w:p>
        </w:tc>
        <w:tc>
          <w:tcPr>
            <w:tcW w:w="4393" w:type="dxa"/>
          </w:tcPr>
          <w:p w:rsidR="00F34331" w:rsidRPr="00F34331" w:rsidRDefault="00F34331" w:rsidP="000A389D">
            <w:pPr>
              <w:pStyle w:val="TableParagraph"/>
              <w:ind w:right="175"/>
              <w:jc w:val="both"/>
              <w:rPr>
                <w:rFonts w:ascii="Times New Roman" w:hAnsi="Times New Roman" w:cs="Times New Roman"/>
                <w:sz w:val="24"/>
                <w:szCs w:val="24"/>
                <w:lang w:val="ru-RU"/>
              </w:rPr>
            </w:pPr>
            <w:r w:rsidRPr="00F34331">
              <w:rPr>
                <w:rFonts w:ascii="Times New Roman" w:hAnsi="Times New Roman" w:cs="Times New Roman"/>
                <w:sz w:val="24"/>
                <w:szCs w:val="24"/>
                <w:lang w:val="ru-RU"/>
              </w:rPr>
              <w:t>Оформление</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социального паспорта школы и классов</w:t>
            </w:r>
          </w:p>
        </w:tc>
        <w:tc>
          <w:tcPr>
            <w:tcW w:w="2268" w:type="dxa"/>
          </w:tcPr>
          <w:p w:rsidR="00F34331" w:rsidRDefault="00F34331" w:rsidP="000A389D">
            <w:pPr>
              <w:pStyle w:val="TableParagraph"/>
              <w:spacing w:line="242" w:lineRule="auto"/>
              <w:ind w:right="175" w:hanging="10"/>
              <w:jc w:val="center"/>
              <w:rPr>
                <w:rFonts w:ascii="Times New Roman" w:hAnsi="Times New Roman" w:cs="Times New Roman"/>
                <w:sz w:val="24"/>
                <w:szCs w:val="24"/>
                <w:lang w:val="ru-RU"/>
              </w:rPr>
            </w:pPr>
            <w:proofErr w:type="spellStart"/>
            <w:r w:rsidRPr="00F34331">
              <w:rPr>
                <w:rFonts w:ascii="Times New Roman" w:hAnsi="Times New Roman" w:cs="Times New Roman"/>
                <w:sz w:val="24"/>
                <w:szCs w:val="24"/>
              </w:rPr>
              <w:t>Социальный</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педагог</w:t>
            </w:r>
            <w:proofErr w:type="spellEnd"/>
          </w:p>
          <w:p w:rsidR="00F34331" w:rsidRPr="00F34331" w:rsidRDefault="00F34331" w:rsidP="000A389D">
            <w:pPr>
              <w:pStyle w:val="TableParagraph"/>
              <w:spacing w:line="242" w:lineRule="auto"/>
              <w:ind w:right="175" w:hanging="10"/>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Классные</w:t>
            </w:r>
            <w:proofErr w:type="spellEnd"/>
            <w:r w:rsidRPr="00F34331">
              <w:rPr>
                <w:rFonts w:ascii="Times New Roman" w:hAnsi="Times New Roman" w:cs="Times New Roman"/>
                <w:sz w:val="24"/>
                <w:szCs w:val="24"/>
              </w:rPr>
              <w:t xml:space="preserve"> </w:t>
            </w:r>
            <w:proofErr w:type="spellStart"/>
            <w:r w:rsidRPr="00F34331">
              <w:rPr>
                <w:rFonts w:ascii="Times New Roman" w:hAnsi="Times New Roman" w:cs="Times New Roman"/>
                <w:sz w:val="24"/>
                <w:szCs w:val="24"/>
              </w:rPr>
              <w:t>руководители</w:t>
            </w:r>
            <w:proofErr w:type="spellEnd"/>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Сентябрь</w:t>
            </w:r>
            <w:proofErr w:type="spellEnd"/>
            <w:r w:rsidRPr="00F34331">
              <w:rPr>
                <w:rFonts w:ascii="Times New Roman" w:hAnsi="Times New Roman" w:cs="Times New Roman"/>
                <w:sz w:val="24"/>
                <w:szCs w:val="24"/>
              </w:rPr>
              <w:t>,</w:t>
            </w:r>
            <w:r>
              <w:rPr>
                <w:rFonts w:ascii="Times New Roman" w:hAnsi="Times New Roman" w:cs="Times New Roman"/>
                <w:sz w:val="24"/>
                <w:szCs w:val="24"/>
                <w:lang w:val="ru-RU"/>
              </w:rPr>
              <w:t xml:space="preserve"> </w:t>
            </w:r>
            <w:r w:rsidRPr="00F34331">
              <w:rPr>
                <w:rFonts w:ascii="Times New Roman" w:hAnsi="Times New Roman" w:cs="Times New Roman"/>
                <w:sz w:val="24"/>
                <w:szCs w:val="24"/>
              </w:rPr>
              <w:t>2024</w:t>
            </w:r>
          </w:p>
        </w:tc>
      </w:tr>
      <w:tr w:rsidR="00F34331" w:rsidRPr="00F34331" w:rsidTr="000A389D">
        <w:trPr>
          <w:trHeight w:val="537"/>
        </w:trPr>
        <w:tc>
          <w:tcPr>
            <w:tcW w:w="600" w:type="dxa"/>
          </w:tcPr>
          <w:p w:rsidR="00F34331" w:rsidRPr="00F34331" w:rsidRDefault="00F34331" w:rsidP="00F34331">
            <w:pPr>
              <w:pStyle w:val="TableParagraph"/>
              <w:ind w:left="143" w:right="129"/>
              <w:jc w:val="center"/>
              <w:rPr>
                <w:rFonts w:ascii="Times New Roman" w:hAnsi="Times New Roman" w:cs="Times New Roman"/>
                <w:sz w:val="24"/>
                <w:szCs w:val="24"/>
              </w:rPr>
            </w:pPr>
            <w:r w:rsidRPr="00F34331">
              <w:rPr>
                <w:rFonts w:ascii="Times New Roman" w:hAnsi="Times New Roman" w:cs="Times New Roman"/>
                <w:sz w:val="24"/>
                <w:szCs w:val="24"/>
              </w:rPr>
              <w:t>2.1</w:t>
            </w:r>
          </w:p>
        </w:tc>
        <w:tc>
          <w:tcPr>
            <w:tcW w:w="4393" w:type="dxa"/>
          </w:tcPr>
          <w:p w:rsidR="00F34331" w:rsidRPr="00F34331" w:rsidRDefault="00F34331" w:rsidP="000A389D">
            <w:pPr>
              <w:pStyle w:val="TableParagraph"/>
              <w:spacing w:before="11" w:line="250" w:lineRule="atLeast"/>
              <w:ind w:right="175"/>
              <w:jc w:val="both"/>
              <w:rPr>
                <w:rFonts w:ascii="Times New Roman" w:hAnsi="Times New Roman" w:cs="Times New Roman"/>
                <w:sz w:val="24"/>
                <w:szCs w:val="24"/>
                <w:lang w:val="ru-RU"/>
              </w:rPr>
            </w:pPr>
            <w:r w:rsidRPr="00F34331">
              <w:rPr>
                <w:rFonts w:ascii="Times New Roman" w:hAnsi="Times New Roman" w:cs="Times New Roman"/>
                <w:sz w:val="24"/>
                <w:szCs w:val="24"/>
                <w:lang w:val="ru-RU"/>
              </w:rPr>
              <w:t>Анализ</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состояния</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преступности</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и</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правонарушений</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 xml:space="preserve">среди </w:t>
            </w:r>
            <w:proofErr w:type="gramStart"/>
            <w:r w:rsidRPr="00F34331">
              <w:rPr>
                <w:rFonts w:ascii="Times New Roman" w:hAnsi="Times New Roman" w:cs="Times New Roman"/>
                <w:sz w:val="24"/>
                <w:szCs w:val="24"/>
                <w:lang w:val="ru-RU"/>
              </w:rPr>
              <w:t>несовершеннолетних</w:t>
            </w:r>
            <w:proofErr w:type="gramEnd"/>
            <w:r w:rsidRPr="00F34331">
              <w:rPr>
                <w:rFonts w:ascii="Times New Roman" w:hAnsi="Times New Roman" w:cs="Times New Roman"/>
                <w:sz w:val="24"/>
                <w:szCs w:val="24"/>
                <w:lang w:val="ru-RU"/>
              </w:rPr>
              <w:t xml:space="preserve"> обучающихся</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на</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основании</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информации</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инспектора</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ПДН.</w:t>
            </w:r>
          </w:p>
        </w:tc>
        <w:tc>
          <w:tcPr>
            <w:tcW w:w="2268" w:type="dxa"/>
          </w:tcPr>
          <w:p w:rsidR="00F34331" w:rsidRPr="00F34331" w:rsidRDefault="00F34331" w:rsidP="000A389D">
            <w:pPr>
              <w:pStyle w:val="TableParagraph"/>
              <w:spacing w:before="11" w:line="250" w:lineRule="atLeast"/>
              <w:ind w:right="175" w:firstLine="202"/>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Заместитель</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директорапоВР</w:t>
            </w:r>
            <w:proofErr w:type="spellEnd"/>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Ежеквартально</w:t>
            </w:r>
            <w:proofErr w:type="spellEnd"/>
          </w:p>
        </w:tc>
      </w:tr>
      <w:tr w:rsidR="00F34331" w:rsidRPr="00F34331" w:rsidTr="000A389D">
        <w:trPr>
          <w:trHeight w:val="1579"/>
        </w:trPr>
        <w:tc>
          <w:tcPr>
            <w:tcW w:w="600" w:type="dxa"/>
          </w:tcPr>
          <w:p w:rsidR="00F34331" w:rsidRPr="00F34331" w:rsidRDefault="00F34331" w:rsidP="00F34331">
            <w:pPr>
              <w:pStyle w:val="TableParagraph"/>
              <w:ind w:left="143" w:right="129"/>
              <w:jc w:val="center"/>
              <w:rPr>
                <w:rFonts w:ascii="Times New Roman" w:hAnsi="Times New Roman" w:cs="Times New Roman"/>
                <w:sz w:val="24"/>
                <w:szCs w:val="24"/>
              </w:rPr>
            </w:pPr>
            <w:r w:rsidRPr="00F34331">
              <w:rPr>
                <w:rFonts w:ascii="Times New Roman" w:hAnsi="Times New Roman" w:cs="Times New Roman"/>
                <w:sz w:val="24"/>
                <w:szCs w:val="24"/>
              </w:rPr>
              <w:t>2.2</w:t>
            </w:r>
          </w:p>
        </w:tc>
        <w:tc>
          <w:tcPr>
            <w:tcW w:w="4393" w:type="dxa"/>
          </w:tcPr>
          <w:p w:rsidR="00F34331" w:rsidRPr="00F34331" w:rsidRDefault="00F34331" w:rsidP="000A389D">
            <w:pPr>
              <w:pStyle w:val="TableParagraph"/>
              <w:ind w:right="175"/>
              <w:jc w:val="both"/>
              <w:rPr>
                <w:rFonts w:ascii="Times New Roman" w:hAnsi="Times New Roman" w:cs="Times New Roman"/>
                <w:sz w:val="24"/>
                <w:szCs w:val="24"/>
                <w:lang w:val="ru-RU"/>
              </w:rPr>
            </w:pPr>
            <w:r w:rsidRPr="00F34331">
              <w:rPr>
                <w:rFonts w:ascii="Times New Roman" w:hAnsi="Times New Roman" w:cs="Times New Roman"/>
                <w:sz w:val="24"/>
                <w:szCs w:val="24"/>
                <w:lang w:val="ru-RU"/>
              </w:rPr>
              <w:t>Рассмотрение вопроса о состоянии</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преступности</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и правонарушений</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среди учащихся на Советах</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профилактики,</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ШМО</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классных</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руководителей,</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родительских</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собраниях</w:t>
            </w:r>
          </w:p>
        </w:tc>
        <w:tc>
          <w:tcPr>
            <w:tcW w:w="2268" w:type="dxa"/>
          </w:tcPr>
          <w:p w:rsidR="00F34331" w:rsidRPr="00F34331" w:rsidRDefault="00F34331" w:rsidP="000A389D">
            <w:pPr>
              <w:pStyle w:val="TableParagraph"/>
              <w:ind w:right="175" w:hanging="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Социальный</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педагог</w:t>
            </w:r>
            <w:proofErr w:type="spellEnd"/>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Ежеквартально</w:t>
            </w:r>
            <w:proofErr w:type="spellEnd"/>
          </w:p>
        </w:tc>
      </w:tr>
      <w:tr w:rsidR="00F34331" w:rsidRPr="00F34331" w:rsidTr="000A389D">
        <w:trPr>
          <w:trHeight w:val="1070"/>
        </w:trPr>
        <w:tc>
          <w:tcPr>
            <w:tcW w:w="600" w:type="dxa"/>
          </w:tcPr>
          <w:p w:rsidR="00F34331" w:rsidRPr="00F34331" w:rsidRDefault="00F34331" w:rsidP="00F34331">
            <w:pPr>
              <w:pStyle w:val="TableParagraph"/>
              <w:ind w:left="143" w:right="129"/>
              <w:jc w:val="center"/>
              <w:rPr>
                <w:rFonts w:ascii="Times New Roman" w:hAnsi="Times New Roman" w:cs="Times New Roman"/>
                <w:sz w:val="24"/>
                <w:szCs w:val="24"/>
              </w:rPr>
            </w:pPr>
            <w:r w:rsidRPr="00F34331">
              <w:rPr>
                <w:rFonts w:ascii="Times New Roman" w:hAnsi="Times New Roman" w:cs="Times New Roman"/>
                <w:sz w:val="24"/>
                <w:szCs w:val="24"/>
              </w:rPr>
              <w:t>2.3</w:t>
            </w:r>
          </w:p>
        </w:tc>
        <w:tc>
          <w:tcPr>
            <w:tcW w:w="4393" w:type="dxa"/>
          </w:tcPr>
          <w:p w:rsidR="00F34331" w:rsidRPr="00F34331" w:rsidRDefault="00F34331" w:rsidP="000A389D">
            <w:pPr>
              <w:pStyle w:val="TableParagraph"/>
              <w:ind w:right="175"/>
              <w:jc w:val="both"/>
              <w:rPr>
                <w:rFonts w:ascii="Times New Roman" w:hAnsi="Times New Roman" w:cs="Times New Roman"/>
                <w:sz w:val="24"/>
                <w:szCs w:val="24"/>
              </w:rPr>
            </w:pPr>
            <w:proofErr w:type="spellStart"/>
            <w:r w:rsidRPr="00F34331">
              <w:rPr>
                <w:rFonts w:ascii="Times New Roman" w:hAnsi="Times New Roman" w:cs="Times New Roman"/>
                <w:sz w:val="24"/>
                <w:szCs w:val="24"/>
              </w:rPr>
              <w:t>Сверкасписковнесовершеннолетних</w:t>
            </w:r>
            <w:proofErr w:type="gramStart"/>
            <w:r w:rsidRPr="00F34331">
              <w:rPr>
                <w:rFonts w:ascii="Times New Roman" w:hAnsi="Times New Roman" w:cs="Times New Roman"/>
                <w:sz w:val="24"/>
                <w:szCs w:val="24"/>
              </w:rPr>
              <w:t>,состоящих</w:t>
            </w:r>
            <w:proofErr w:type="spellEnd"/>
            <w:proofErr w:type="gramEnd"/>
            <w:r w:rsidRPr="00F34331">
              <w:rPr>
                <w:rFonts w:ascii="Times New Roman" w:hAnsi="Times New Roman" w:cs="Times New Roman"/>
                <w:sz w:val="24"/>
                <w:szCs w:val="24"/>
              </w:rPr>
              <w:t xml:space="preserve"> </w:t>
            </w:r>
            <w:proofErr w:type="spellStart"/>
            <w:r w:rsidRPr="00F34331">
              <w:rPr>
                <w:rFonts w:ascii="Times New Roman" w:hAnsi="Times New Roman" w:cs="Times New Roman"/>
                <w:sz w:val="24"/>
                <w:szCs w:val="24"/>
              </w:rPr>
              <w:t>на</w:t>
            </w:r>
            <w:proofErr w:type="spellEnd"/>
            <w:r w:rsidRPr="00F34331">
              <w:rPr>
                <w:rFonts w:ascii="Times New Roman" w:hAnsi="Times New Roman" w:cs="Times New Roman"/>
                <w:sz w:val="24"/>
                <w:szCs w:val="24"/>
              </w:rPr>
              <w:t xml:space="preserve"> </w:t>
            </w:r>
            <w:proofErr w:type="spellStart"/>
            <w:r w:rsidRPr="00F34331">
              <w:rPr>
                <w:rFonts w:ascii="Times New Roman" w:hAnsi="Times New Roman" w:cs="Times New Roman"/>
                <w:sz w:val="24"/>
                <w:szCs w:val="24"/>
              </w:rPr>
              <w:t>профилактическихучётах</w:t>
            </w:r>
            <w:proofErr w:type="spellEnd"/>
            <w:r w:rsidRPr="00F34331">
              <w:rPr>
                <w:rFonts w:ascii="Times New Roman" w:hAnsi="Times New Roman" w:cs="Times New Roman"/>
                <w:sz w:val="24"/>
                <w:szCs w:val="24"/>
              </w:rPr>
              <w:t>.</w:t>
            </w:r>
          </w:p>
        </w:tc>
        <w:tc>
          <w:tcPr>
            <w:tcW w:w="2268" w:type="dxa"/>
          </w:tcPr>
          <w:p w:rsidR="00F34331" w:rsidRPr="00F34331" w:rsidRDefault="00F34331" w:rsidP="000A389D">
            <w:pPr>
              <w:pStyle w:val="TableParagraph"/>
              <w:ind w:right="175" w:firstLine="11"/>
              <w:jc w:val="center"/>
              <w:rPr>
                <w:rFonts w:ascii="Times New Roman" w:hAnsi="Times New Roman" w:cs="Times New Roman"/>
                <w:sz w:val="24"/>
                <w:szCs w:val="24"/>
              </w:rPr>
            </w:pPr>
            <w:proofErr w:type="spellStart"/>
            <w:r w:rsidRPr="00F34331">
              <w:rPr>
                <w:rFonts w:ascii="Times New Roman" w:hAnsi="Times New Roman" w:cs="Times New Roman"/>
                <w:sz w:val="24"/>
                <w:szCs w:val="24"/>
              </w:rPr>
              <w:t>Социальныйпедагог</w:t>
            </w:r>
            <w:proofErr w:type="spellEnd"/>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Ежемесячно</w:t>
            </w:r>
            <w:proofErr w:type="spellEnd"/>
          </w:p>
        </w:tc>
      </w:tr>
      <w:tr w:rsidR="00F34331" w:rsidRPr="00F34331" w:rsidTr="000A389D">
        <w:trPr>
          <w:trHeight w:val="1099"/>
        </w:trPr>
        <w:tc>
          <w:tcPr>
            <w:tcW w:w="600" w:type="dxa"/>
          </w:tcPr>
          <w:p w:rsidR="00F34331" w:rsidRPr="00F34331" w:rsidRDefault="00F34331" w:rsidP="00F34331">
            <w:pPr>
              <w:pStyle w:val="TableParagraph"/>
              <w:ind w:left="143" w:right="129"/>
              <w:jc w:val="center"/>
              <w:rPr>
                <w:rFonts w:ascii="Times New Roman" w:hAnsi="Times New Roman" w:cs="Times New Roman"/>
                <w:sz w:val="24"/>
                <w:szCs w:val="24"/>
              </w:rPr>
            </w:pPr>
            <w:r w:rsidRPr="00F34331">
              <w:rPr>
                <w:rFonts w:ascii="Times New Roman" w:hAnsi="Times New Roman" w:cs="Times New Roman"/>
                <w:sz w:val="24"/>
                <w:szCs w:val="24"/>
              </w:rPr>
              <w:t>3.1</w:t>
            </w:r>
          </w:p>
        </w:tc>
        <w:tc>
          <w:tcPr>
            <w:tcW w:w="4393" w:type="dxa"/>
          </w:tcPr>
          <w:p w:rsidR="00F34331" w:rsidRPr="00F34331" w:rsidRDefault="00F34331" w:rsidP="000A389D">
            <w:pPr>
              <w:pStyle w:val="TableParagraph"/>
              <w:ind w:right="175"/>
              <w:jc w:val="both"/>
              <w:rPr>
                <w:rFonts w:ascii="Times New Roman" w:hAnsi="Times New Roman" w:cs="Times New Roman"/>
                <w:sz w:val="24"/>
                <w:szCs w:val="24"/>
                <w:lang w:val="ru-RU"/>
              </w:rPr>
            </w:pPr>
            <w:r w:rsidRPr="00F34331">
              <w:rPr>
                <w:rFonts w:ascii="Times New Roman" w:hAnsi="Times New Roman" w:cs="Times New Roman"/>
                <w:sz w:val="24"/>
                <w:szCs w:val="24"/>
                <w:lang w:val="ru-RU"/>
              </w:rPr>
              <w:t>Беседы, направленные на разъяснение</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норм действующего законодательства</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РФ и</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РК;</w:t>
            </w:r>
          </w:p>
        </w:tc>
        <w:tc>
          <w:tcPr>
            <w:tcW w:w="2268" w:type="dxa"/>
          </w:tcPr>
          <w:p w:rsidR="00F34331" w:rsidRPr="00F34331" w:rsidRDefault="00F34331" w:rsidP="000A389D">
            <w:pPr>
              <w:pStyle w:val="TableParagraph"/>
              <w:ind w:right="175" w:firstLine="9"/>
              <w:jc w:val="center"/>
              <w:rPr>
                <w:rFonts w:ascii="Times New Roman" w:hAnsi="Times New Roman" w:cs="Times New Roman"/>
                <w:sz w:val="24"/>
                <w:szCs w:val="24"/>
              </w:rPr>
            </w:pPr>
            <w:proofErr w:type="spellStart"/>
            <w:r w:rsidRPr="00F34331">
              <w:rPr>
                <w:rFonts w:ascii="Times New Roman" w:hAnsi="Times New Roman" w:cs="Times New Roman"/>
                <w:sz w:val="24"/>
                <w:szCs w:val="24"/>
              </w:rPr>
              <w:t>Социальный</w:t>
            </w:r>
            <w:proofErr w:type="spellEnd"/>
            <w:r w:rsidRPr="00F34331">
              <w:rPr>
                <w:rFonts w:ascii="Times New Roman" w:hAnsi="Times New Roman" w:cs="Times New Roman"/>
                <w:sz w:val="24"/>
                <w:szCs w:val="24"/>
              </w:rPr>
              <w:t xml:space="preserve"> </w:t>
            </w:r>
            <w:proofErr w:type="spellStart"/>
            <w:r w:rsidRPr="00F34331">
              <w:rPr>
                <w:rFonts w:ascii="Times New Roman" w:hAnsi="Times New Roman" w:cs="Times New Roman"/>
                <w:sz w:val="24"/>
                <w:szCs w:val="24"/>
              </w:rPr>
              <w:t>педагог</w:t>
            </w:r>
            <w:proofErr w:type="spellEnd"/>
          </w:p>
          <w:p w:rsidR="00F34331" w:rsidRPr="00F34331" w:rsidRDefault="00F34331" w:rsidP="000A389D">
            <w:pPr>
              <w:pStyle w:val="TableParagraph"/>
              <w:ind w:right="175" w:firstLine="9"/>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Инспектор</w:t>
            </w:r>
            <w:proofErr w:type="spellEnd"/>
            <w:r w:rsidRPr="00F34331">
              <w:rPr>
                <w:rFonts w:ascii="Times New Roman" w:hAnsi="Times New Roman" w:cs="Times New Roman"/>
                <w:sz w:val="24"/>
                <w:szCs w:val="24"/>
              </w:rPr>
              <w:t xml:space="preserve"> ПДН</w:t>
            </w:r>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rPr>
            </w:pPr>
            <w:r w:rsidRPr="00F34331">
              <w:rPr>
                <w:rFonts w:ascii="Times New Roman" w:hAnsi="Times New Roman" w:cs="Times New Roman"/>
                <w:sz w:val="24"/>
                <w:szCs w:val="24"/>
              </w:rPr>
              <w:t xml:space="preserve">В </w:t>
            </w:r>
            <w:proofErr w:type="spellStart"/>
            <w:r w:rsidRPr="00F34331">
              <w:rPr>
                <w:rFonts w:ascii="Times New Roman" w:hAnsi="Times New Roman" w:cs="Times New Roman"/>
                <w:sz w:val="24"/>
                <w:szCs w:val="24"/>
              </w:rPr>
              <w:t>течение</w:t>
            </w:r>
            <w:proofErr w:type="spellEnd"/>
            <w:r w:rsidRPr="00F34331">
              <w:rPr>
                <w:rFonts w:ascii="Times New Roman" w:hAnsi="Times New Roman" w:cs="Times New Roman"/>
                <w:sz w:val="24"/>
                <w:szCs w:val="24"/>
              </w:rPr>
              <w:t xml:space="preserve"> </w:t>
            </w:r>
            <w:proofErr w:type="spellStart"/>
            <w:r w:rsidRPr="00F34331">
              <w:rPr>
                <w:rFonts w:ascii="Times New Roman" w:hAnsi="Times New Roman" w:cs="Times New Roman"/>
                <w:sz w:val="24"/>
                <w:szCs w:val="24"/>
              </w:rPr>
              <w:t>года</w:t>
            </w:r>
            <w:proofErr w:type="spellEnd"/>
          </w:p>
        </w:tc>
      </w:tr>
      <w:tr w:rsidR="00F34331" w:rsidRPr="00F34331" w:rsidTr="000A389D">
        <w:trPr>
          <w:trHeight w:val="1324"/>
        </w:trPr>
        <w:tc>
          <w:tcPr>
            <w:tcW w:w="600" w:type="dxa"/>
          </w:tcPr>
          <w:p w:rsidR="00F34331" w:rsidRPr="00F34331" w:rsidRDefault="00F34331" w:rsidP="00F34331">
            <w:pPr>
              <w:pStyle w:val="TableParagraph"/>
              <w:ind w:left="143" w:right="129"/>
              <w:jc w:val="center"/>
              <w:rPr>
                <w:rFonts w:ascii="Times New Roman" w:hAnsi="Times New Roman" w:cs="Times New Roman"/>
                <w:sz w:val="24"/>
                <w:szCs w:val="24"/>
              </w:rPr>
            </w:pPr>
            <w:r w:rsidRPr="00F34331">
              <w:rPr>
                <w:rFonts w:ascii="Times New Roman" w:hAnsi="Times New Roman" w:cs="Times New Roman"/>
                <w:sz w:val="24"/>
                <w:szCs w:val="24"/>
              </w:rPr>
              <w:t>3.2</w:t>
            </w:r>
          </w:p>
        </w:tc>
        <w:tc>
          <w:tcPr>
            <w:tcW w:w="4393" w:type="dxa"/>
          </w:tcPr>
          <w:p w:rsidR="00F34331" w:rsidRPr="00F34331" w:rsidRDefault="00F34331" w:rsidP="000A389D">
            <w:pPr>
              <w:pStyle w:val="TableParagraph"/>
              <w:ind w:right="175"/>
              <w:jc w:val="both"/>
              <w:rPr>
                <w:rFonts w:ascii="Times New Roman" w:hAnsi="Times New Roman" w:cs="Times New Roman"/>
                <w:sz w:val="24"/>
                <w:szCs w:val="24"/>
                <w:lang w:val="ru-RU"/>
              </w:rPr>
            </w:pPr>
            <w:r w:rsidRPr="00F34331">
              <w:rPr>
                <w:rFonts w:ascii="Times New Roman" w:hAnsi="Times New Roman" w:cs="Times New Roman"/>
                <w:sz w:val="24"/>
                <w:szCs w:val="24"/>
                <w:lang w:val="ru-RU"/>
              </w:rPr>
              <w:t>Выявление несовершеннолетних</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учащихся, не приступивших к</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учебным</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занятиям,</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и</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принятие</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мер</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по</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их привлечению к образовательному</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процессу</w:t>
            </w:r>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lang w:val="ru-RU"/>
              </w:rPr>
            </w:pPr>
            <w:r w:rsidRPr="00F34331">
              <w:rPr>
                <w:rFonts w:ascii="Times New Roman" w:hAnsi="Times New Roman" w:cs="Times New Roman"/>
                <w:sz w:val="24"/>
                <w:szCs w:val="24"/>
                <w:lang w:val="ru-RU"/>
              </w:rPr>
              <w:t>заместитель</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директора</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по</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ВР</w:t>
            </w:r>
          </w:p>
          <w:p w:rsidR="00F34331" w:rsidRPr="00F34331" w:rsidRDefault="00F34331" w:rsidP="000A389D">
            <w:pPr>
              <w:pStyle w:val="TableParagraph"/>
              <w:ind w:right="175"/>
              <w:jc w:val="center"/>
              <w:rPr>
                <w:rFonts w:ascii="Times New Roman" w:hAnsi="Times New Roman" w:cs="Times New Roman"/>
                <w:sz w:val="24"/>
                <w:szCs w:val="24"/>
                <w:lang w:val="ru-RU"/>
              </w:rPr>
            </w:pPr>
            <w:r w:rsidRPr="00F34331">
              <w:rPr>
                <w:rFonts w:ascii="Times New Roman" w:hAnsi="Times New Roman" w:cs="Times New Roman"/>
                <w:sz w:val="24"/>
                <w:szCs w:val="24"/>
                <w:lang w:val="ru-RU"/>
              </w:rPr>
              <w:t>социальный педагог</w:t>
            </w:r>
          </w:p>
          <w:p w:rsidR="00F34331" w:rsidRPr="00F34331" w:rsidRDefault="00F34331" w:rsidP="000A389D">
            <w:pPr>
              <w:pStyle w:val="TableParagraph"/>
              <w:ind w:right="175" w:firstLine="197"/>
              <w:jc w:val="center"/>
              <w:rPr>
                <w:rFonts w:ascii="Times New Roman" w:hAnsi="Times New Roman" w:cs="Times New Roman"/>
                <w:sz w:val="24"/>
                <w:szCs w:val="24"/>
                <w:lang w:val="ru-RU"/>
              </w:rPr>
            </w:pPr>
            <w:r w:rsidRPr="00F34331">
              <w:rPr>
                <w:rFonts w:ascii="Times New Roman" w:hAnsi="Times New Roman" w:cs="Times New Roman"/>
                <w:sz w:val="24"/>
                <w:szCs w:val="24"/>
                <w:lang w:val="ru-RU"/>
              </w:rPr>
              <w:t>классные</w:t>
            </w:r>
            <w:r>
              <w:rPr>
                <w:rFonts w:ascii="Times New Roman" w:hAnsi="Times New Roman" w:cs="Times New Roman"/>
                <w:sz w:val="24"/>
                <w:szCs w:val="24"/>
                <w:lang w:val="ru-RU"/>
              </w:rPr>
              <w:t xml:space="preserve"> </w:t>
            </w:r>
            <w:r w:rsidRPr="00F34331">
              <w:rPr>
                <w:rFonts w:ascii="Times New Roman" w:hAnsi="Times New Roman" w:cs="Times New Roman"/>
                <w:spacing w:val="-1"/>
                <w:sz w:val="24"/>
                <w:szCs w:val="24"/>
                <w:lang w:val="ru-RU"/>
              </w:rPr>
              <w:t>руководители</w:t>
            </w:r>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Сентябрь</w:t>
            </w:r>
            <w:proofErr w:type="spellEnd"/>
            <w:r w:rsidRPr="00F34331">
              <w:rPr>
                <w:rFonts w:ascii="Times New Roman" w:hAnsi="Times New Roman" w:cs="Times New Roman"/>
                <w:sz w:val="24"/>
                <w:szCs w:val="24"/>
              </w:rPr>
              <w:t xml:space="preserve"> 2024г</w:t>
            </w:r>
          </w:p>
        </w:tc>
      </w:tr>
      <w:tr w:rsidR="00F34331" w:rsidRPr="00F34331" w:rsidTr="000A389D">
        <w:trPr>
          <w:trHeight w:val="1075"/>
        </w:trPr>
        <w:tc>
          <w:tcPr>
            <w:tcW w:w="600" w:type="dxa"/>
          </w:tcPr>
          <w:p w:rsidR="00F34331" w:rsidRPr="00F34331" w:rsidRDefault="00F34331" w:rsidP="00F34331">
            <w:pPr>
              <w:pStyle w:val="TableParagraph"/>
              <w:ind w:left="143" w:right="129"/>
              <w:jc w:val="center"/>
              <w:rPr>
                <w:rFonts w:ascii="Times New Roman" w:hAnsi="Times New Roman" w:cs="Times New Roman"/>
                <w:sz w:val="24"/>
                <w:szCs w:val="24"/>
              </w:rPr>
            </w:pPr>
            <w:r w:rsidRPr="00F34331">
              <w:rPr>
                <w:rFonts w:ascii="Times New Roman" w:hAnsi="Times New Roman" w:cs="Times New Roman"/>
                <w:sz w:val="24"/>
                <w:szCs w:val="24"/>
              </w:rPr>
              <w:t>3.3</w:t>
            </w:r>
          </w:p>
        </w:tc>
        <w:tc>
          <w:tcPr>
            <w:tcW w:w="4393" w:type="dxa"/>
          </w:tcPr>
          <w:p w:rsidR="00F34331" w:rsidRPr="00F34331" w:rsidRDefault="00F34331" w:rsidP="000A389D">
            <w:pPr>
              <w:pStyle w:val="TableParagraph"/>
              <w:ind w:right="175"/>
              <w:jc w:val="both"/>
              <w:rPr>
                <w:rFonts w:ascii="Times New Roman" w:hAnsi="Times New Roman" w:cs="Times New Roman"/>
                <w:spacing w:val="-52"/>
                <w:sz w:val="24"/>
                <w:szCs w:val="24"/>
                <w:lang w:val="ru-RU"/>
              </w:rPr>
            </w:pPr>
            <w:r w:rsidRPr="00F34331">
              <w:rPr>
                <w:rFonts w:ascii="Times New Roman" w:hAnsi="Times New Roman" w:cs="Times New Roman"/>
                <w:sz w:val="24"/>
                <w:szCs w:val="24"/>
                <w:lang w:val="ru-RU"/>
              </w:rPr>
              <w:t>Беседа с родителями по разъяснению</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норм</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действующего</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законодательства</w:t>
            </w:r>
          </w:p>
          <w:p w:rsidR="00F34331" w:rsidRPr="00F34331" w:rsidRDefault="00F34331" w:rsidP="000A389D">
            <w:pPr>
              <w:pStyle w:val="TableParagraph"/>
              <w:ind w:right="175"/>
              <w:jc w:val="both"/>
              <w:rPr>
                <w:rFonts w:ascii="Times New Roman" w:hAnsi="Times New Roman" w:cs="Times New Roman"/>
                <w:sz w:val="24"/>
                <w:szCs w:val="24"/>
                <w:lang w:val="ru-RU"/>
              </w:rPr>
            </w:pPr>
            <w:r w:rsidRPr="00F34331">
              <w:rPr>
                <w:rFonts w:ascii="Times New Roman" w:hAnsi="Times New Roman" w:cs="Times New Roman"/>
                <w:sz w:val="24"/>
                <w:szCs w:val="24"/>
                <w:lang w:val="ru-RU"/>
              </w:rPr>
              <w:t>с привлечением инспектора</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ПДН</w:t>
            </w:r>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lang w:val="ru-RU"/>
              </w:rPr>
            </w:pPr>
            <w:r w:rsidRPr="00F34331">
              <w:rPr>
                <w:rFonts w:ascii="Times New Roman" w:hAnsi="Times New Roman" w:cs="Times New Roman"/>
                <w:sz w:val="24"/>
                <w:szCs w:val="24"/>
                <w:lang w:val="ru-RU"/>
              </w:rPr>
              <w:t>заместитель</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директора</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по</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ВР</w:t>
            </w:r>
          </w:p>
          <w:p w:rsidR="00F34331" w:rsidRPr="00F34331" w:rsidRDefault="00F34331" w:rsidP="000A389D">
            <w:pPr>
              <w:pStyle w:val="TableParagraph"/>
              <w:ind w:right="175"/>
              <w:jc w:val="center"/>
              <w:rPr>
                <w:rFonts w:ascii="Times New Roman" w:hAnsi="Times New Roman" w:cs="Times New Roman"/>
                <w:sz w:val="24"/>
                <w:szCs w:val="24"/>
                <w:lang w:val="ru-RU"/>
              </w:rPr>
            </w:pPr>
            <w:r w:rsidRPr="00F34331">
              <w:rPr>
                <w:rFonts w:ascii="Times New Roman" w:hAnsi="Times New Roman" w:cs="Times New Roman"/>
                <w:sz w:val="24"/>
                <w:szCs w:val="24"/>
                <w:lang w:val="ru-RU"/>
              </w:rPr>
              <w:t>социальный педагог</w:t>
            </w:r>
          </w:p>
          <w:p w:rsidR="00F34331" w:rsidRPr="00F34331" w:rsidRDefault="00F34331" w:rsidP="000A389D">
            <w:pPr>
              <w:pStyle w:val="TableParagraph"/>
              <w:ind w:right="175" w:firstLine="9"/>
              <w:jc w:val="center"/>
              <w:rPr>
                <w:rFonts w:ascii="Times New Roman" w:hAnsi="Times New Roman" w:cs="Times New Roman"/>
                <w:sz w:val="24"/>
                <w:szCs w:val="24"/>
                <w:lang w:val="ru-RU"/>
              </w:rPr>
            </w:pPr>
            <w:r w:rsidRPr="00F34331">
              <w:rPr>
                <w:rFonts w:ascii="Times New Roman" w:hAnsi="Times New Roman" w:cs="Times New Roman"/>
                <w:sz w:val="24"/>
                <w:szCs w:val="24"/>
                <w:lang w:val="ru-RU"/>
              </w:rPr>
              <w:lastRenderedPageBreak/>
              <w:t>классные</w:t>
            </w:r>
            <w:r>
              <w:rPr>
                <w:rFonts w:ascii="Times New Roman" w:hAnsi="Times New Roman" w:cs="Times New Roman"/>
                <w:sz w:val="24"/>
                <w:szCs w:val="24"/>
                <w:lang w:val="ru-RU"/>
              </w:rPr>
              <w:t xml:space="preserve"> </w:t>
            </w:r>
            <w:r w:rsidRPr="00F34331">
              <w:rPr>
                <w:rFonts w:ascii="Times New Roman" w:hAnsi="Times New Roman" w:cs="Times New Roman"/>
                <w:spacing w:val="-1"/>
                <w:sz w:val="24"/>
                <w:szCs w:val="24"/>
                <w:lang w:val="ru-RU"/>
              </w:rPr>
              <w:t>руководители</w:t>
            </w:r>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lastRenderedPageBreak/>
              <w:t>Сентябрь</w:t>
            </w:r>
            <w:proofErr w:type="spellEnd"/>
            <w:r w:rsidRPr="00F34331">
              <w:rPr>
                <w:rFonts w:ascii="Times New Roman" w:hAnsi="Times New Roman" w:cs="Times New Roman"/>
                <w:sz w:val="24"/>
                <w:szCs w:val="24"/>
              </w:rPr>
              <w:t xml:space="preserve"> 2024г</w:t>
            </w:r>
          </w:p>
        </w:tc>
      </w:tr>
      <w:tr w:rsidR="00F34331" w:rsidRPr="00F34331" w:rsidTr="000A389D">
        <w:trPr>
          <w:trHeight w:val="565"/>
        </w:trPr>
        <w:tc>
          <w:tcPr>
            <w:tcW w:w="600" w:type="dxa"/>
          </w:tcPr>
          <w:p w:rsidR="00F34331" w:rsidRPr="00F34331" w:rsidRDefault="00F34331" w:rsidP="00F34331">
            <w:pPr>
              <w:pStyle w:val="TableParagraph"/>
              <w:ind w:left="143" w:right="129"/>
              <w:jc w:val="center"/>
              <w:rPr>
                <w:rFonts w:ascii="Times New Roman" w:hAnsi="Times New Roman" w:cs="Times New Roman"/>
                <w:sz w:val="24"/>
                <w:szCs w:val="24"/>
              </w:rPr>
            </w:pPr>
            <w:r w:rsidRPr="00F34331">
              <w:rPr>
                <w:rFonts w:ascii="Times New Roman" w:hAnsi="Times New Roman" w:cs="Times New Roman"/>
                <w:sz w:val="24"/>
                <w:szCs w:val="24"/>
              </w:rPr>
              <w:lastRenderedPageBreak/>
              <w:t>3.4</w:t>
            </w:r>
          </w:p>
        </w:tc>
        <w:tc>
          <w:tcPr>
            <w:tcW w:w="4393" w:type="dxa"/>
          </w:tcPr>
          <w:p w:rsidR="00F34331" w:rsidRPr="00F34331" w:rsidRDefault="00F34331" w:rsidP="000A389D">
            <w:pPr>
              <w:pStyle w:val="TableParagraph"/>
              <w:ind w:right="175"/>
              <w:jc w:val="both"/>
              <w:rPr>
                <w:rFonts w:ascii="Times New Roman" w:hAnsi="Times New Roman" w:cs="Times New Roman"/>
                <w:sz w:val="24"/>
                <w:szCs w:val="24"/>
                <w:lang w:val="ru-RU"/>
              </w:rPr>
            </w:pPr>
            <w:r w:rsidRPr="00F34331">
              <w:rPr>
                <w:rFonts w:ascii="Times New Roman" w:hAnsi="Times New Roman" w:cs="Times New Roman"/>
                <w:sz w:val="24"/>
                <w:szCs w:val="24"/>
                <w:lang w:val="ru-RU"/>
              </w:rPr>
              <w:t>Мониторинг</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социальных</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страничек</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учащихся</w:t>
            </w:r>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lang w:val="ru-RU"/>
              </w:rPr>
              <w:t>вконтакте</w:t>
            </w:r>
            <w:proofErr w:type="spellEnd"/>
          </w:p>
        </w:tc>
        <w:tc>
          <w:tcPr>
            <w:tcW w:w="2268" w:type="dxa"/>
          </w:tcPr>
          <w:p w:rsidR="00F34331" w:rsidRPr="00F34331" w:rsidRDefault="00F34331" w:rsidP="000A389D">
            <w:pPr>
              <w:pStyle w:val="TableParagraph"/>
              <w:ind w:right="175" w:firstLine="197"/>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Классные</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pacing w:val="-1"/>
                <w:sz w:val="24"/>
                <w:szCs w:val="24"/>
              </w:rPr>
              <w:t>руководители</w:t>
            </w:r>
            <w:proofErr w:type="spellEnd"/>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Ежемесячно</w:t>
            </w:r>
            <w:proofErr w:type="spellEnd"/>
          </w:p>
        </w:tc>
      </w:tr>
      <w:tr w:rsidR="00F34331" w:rsidRPr="00F34331" w:rsidTr="000A389D">
        <w:trPr>
          <w:trHeight w:val="816"/>
        </w:trPr>
        <w:tc>
          <w:tcPr>
            <w:tcW w:w="600" w:type="dxa"/>
          </w:tcPr>
          <w:p w:rsidR="00F34331" w:rsidRPr="00F34331" w:rsidRDefault="00F34331" w:rsidP="00F34331">
            <w:pPr>
              <w:pStyle w:val="TableParagraph"/>
              <w:ind w:left="143" w:right="129"/>
              <w:jc w:val="center"/>
              <w:rPr>
                <w:rFonts w:ascii="Times New Roman" w:hAnsi="Times New Roman" w:cs="Times New Roman"/>
                <w:sz w:val="24"/>
                <w:szCs w:val="24"/>
              </w:rPr>
            </w:pPr>
            <w:r w:rsidRPr="00F34331">
              <w:rPr>
                <w:rFonts w:ascii="Times New Roman" w:hAnsi="Times New Roman" w:cs="Times New Roman"/>
                <w:sz w:val="24"/>
                <w:szCs w:val="24"/>
              </w:rPr>
              <w:t>3.5</w:t>
            </w:r>
          </w:p>
        </w:tc>
        <w:tc>
          <w:tcPr>
            <w:tcW w:w="4393" w:type="dxa"/>
          </w:tcPr>
          <w:p w:rsidR="00F34331" w:rsidRPr="00F34331" w:rsidRDefault="00F34331" w:rsidP="000A389D">
            <w:pPr>
              <w:pStyle w:val="TableParagraph"/>
              <w:spacing w:before="0" w:line="237" w:lineRule="auto"/>
              <w:ind w:right="175"/>
              <w:jc w:val="both"/>
              <w:rPr>
                <w:rFonts w:ascii="Times New Roman" w:hAnsi="Times New Roman" w:cs="Times New Roman"/>
                <w:sz w:val="24"/>
                <w:szCs w:val="24"/>
              </w:rPr>
            </w:pPr>
            <w:proofErr w:type="spellStart"/>
            <w:r w:rsidRPr="00F34331">
              <w:rPr>
                <w:rFonts w:ascii="Times New Roman" w:hAnsi="Times New Roman" w:cs="Times New Roman"/>
                <w:sz w:val="24"/>
                <w:szCs w:val="24"/>
              </w:rPr>
              <w:t>Проведение</w:t>
            </w:r>
            <w:proofErr w:type="spellEnd"/>
            <w:r w:rsidRPr="00F34331">
              <w:rPr>
                <w:rFonts w:ascii="Times New Roman" w:hAnsi="Times New Roman" w:cs="Times New Roman"/>
                <w:sz w:val="24"/>
                <w:szCs w:val="24"/>
              </w:rPr>
              <w:t xml:space="preserve"> </w:t>
            </w:r>
            <w:proofErr w:type="spellStart"/>
            <w:r w:rsidRPr="00F34331">
              <w:rPr>
                <w:rFonts w:ascii="Times New Roman" w:hAnsi="Times New Roman" w:cs="Times New Roman"/>
                <w:sz w:val="24"/>
                <w:szCs w:val="24"/>
              </w:rPr>
              <w:t>Советов</w:t>
            </w:r>
            <w:proofErr w:type="spellEnd"/>
            <w:r w:rsidRPr="00F34331">
              <w:rPr>
                <w:rFonts w:ascii="Times New Roman" w:hAnsi="Times New Roman" w:cs="Times New Roman"/>
                <w:sz w:val="24"/>
                <w:szCs w:val="24"/>
              </w:rPr>
              <w:t xml:space="preserve"> </w:t>
            </w:r>
            <w:proofErr w:type="spellStart"/>
            <w:r w:rsidRPr="00F34331">
              <w:rPr>
                <w:rFonts w:ascii="Times New Roman" w:hAnsi="Times New Roman" w:cs="Times New Roman"/>
                <w:sz w:val="24"/>
                <w:szCs w:val="24"/>
              </w:rPr>
              <w:t>по</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профилактике</w:t>
            </w:r>
            <w:proofErr w:type="spellEnd"/>
          </w:p>
        </w:tc>
        <w:tc>
          <w:tcPr>
            <w:tcW w:w="2268" w:type="dxa"/>
          </w:tcPr>
          <w:p w:rsidR="00F34331" w:rsidRPr="00F34331" w:rsidRDefault="00F34331" w:rsidP="000A389D">
            <w:pPr>
              <w:pStyle w:val="TableParagraph"/>
              <w:ind w:right="175" w:hanging="3"/>
              <w:jc w:val="center"/>
              <w:rPr>
                <w:rFonts w:ascii="Times New Roman" w:hAnsi="Times New Roman" w:cs="Times New Roman"/>
                <w:spacing w:val="-52"/>
                <w:sz w:val="24"/>
                <w:szCs w:val="24"/>
                <w:lang w:val="ru-RU"/>
              </w:rPr>
            </w:pPr>
            <w:r w:rsidRPr="00F34331">
              <w:rPr>
                <w:rFonts w:ascii="Times New Roman" w:hAnsi="Times New Roman" w:cs="Times New Roman"/>
                <w:sz w:val="24"/>
                <w:szCs w:val="24"/>
                <w:lang w:val="ru-RU"/>
              </w:rPr>
              <w:t>Заместитель</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директора</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по</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ВР</w:t>
            </w:r>
          </w:p>
          <w:p w:rsidR="00F34331" w:rsidRPr="00F34331" w:rsidRDefault="00F34331" w:rsidP="000A389D">
            <w:pPr>
              <w:pStyle w:val="TableParagraph"/>
              <w:ind w:right="175"/>
              <w:jc w:val="center"/>
              <w:rPr>
                <w:rFonts w:ascii="Times New Roman" w:hAnsi="Times New Roman" w:cs="Times New Roman"/>
                <w:sz w:val="24"/>
                <w:szCs w:val="24"/>
                <w:lang w:val="ru-RU"/>
              </w:rPr>
            </w:pPr>
            <w:r w:rsidRPr="00F34331">
              <w:rPr>
                <w:rFonts w:ascii="Times New Roman" w:hAnsi="Times New Roman" w:cs="Times New Roman"/>
                <w:sz w:val="24"/>
                <w:szCs w:val="24"/>
                <w:lang w:val="ru-RU"/>
              </w:rPr>
              <w:t>социальный педагог</w:t>
            </w:r>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Ежемесячно</w:t>
            </w:r>
            <w:proofErr w:type="spellEnd"/>
          </w:p>
        </w:tc>
      </w:tr>
      <w:tr w:rsidR="00F34331" w:rsidRPr="00F34331" w:rsidTr="000A389D">
        <w:trPr>
          <w:trHeight w:val="1075"/>
        </w:trPr>
        <w:tc>
          <w:tcPr>
            <w:tcW w:w="600" w:type="dxa"/>
          </w:tcPr>
          <w:p w:rsidR="00F34331" w:rsidRPr="00F34331" w:rsidRDefault="00F34331" w:rsidP="00F34331">
            <w:pPr>
              <w:pStyle w:val="TableParagraph"/>
              <w:spacing w:before="29"/>
              <w:ind w:left="143" w:right="129"/>
              <w:jc w:val="center"/>
              <w:rPr>
                <w:rFonts w:ascii="Times New Roman" w:hAnsi="Times New Roman" w:cs="Times New Roman"/>
                <w:sz w:val="24"/>
                <w:szCs w:val="24"/>
              </w:rPr>
            </w:pPr>
            <w:r w:rsidRPr="00F34331">
              <w:rPr>
                <w:rFonts w:ascii="Times New Roman" w:hAnsi="Times New Roman" w:cs="Times New Roman"/>
                <w:sz w:val="24"/>
                <w:szCs w:val="24"/>
              </w:rPr>
              <w:t>3.6</w:t>
            </w:r>
          </w:p>
        </w:tc>
        <w:tc>
          <w:tcPr>
            <w:tcW w:w="4393" w:type="dxa"/>
          </w:tcPr>
          <w:p w:rsidR="00F34331" w:rsidRPr="00F34331" w:rsidRDefault="00F34331" w:rsidP="000A389D">
            <w:pPr>
              <w:pStyle w:val="TableParagraph"/>
              <w:ind w:right="175"/>
              <w:jc w:val="both"/>
              <w:rPr>
                <w:rFonts w:ascii="Times New Roman" w:hAnsi="Times New Roman" w:cs="Times New Roman"/>
                <w:sz w:val="24"/>
                <w:szCs w:val="24"/>
                <w:lang w:val="ru-RU"/>
              </w:rPr>
            </w:pPr>
            <w:r w:rsidRPr="00F34331">
              <w:rPr>
                <w:rFonts w:ascii="Times New Roman" w:hAnsi="Times New Roman" w:cs="Times New Roman"/>
                <w:sz w:val="24"/>
                <w:szCs w:val="24"/>
                <w:lang w:val="ru-RU"/>
              </w:rPr>
              <w:t>Посещение семей учащихся,</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состоящих</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на</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профилактических</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учётах</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и</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семей</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СОП,</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ПДН.</w:t>
            </w:r>
          </w:p>
        </w:tc>
        <w:tc>
          <w:tcPr>
            <w:tcW w:w="2268" w:type="dxa"/>
          </w:tcPr>
          <w:p w:rsidR="00F34331" w:rsidRPr="00F34331" w:rsidRDefault="00F34331" w:rsidP="000A389D">
            <w:pPr>
              <w:pStyle w:val="TableParagraph"/>
              <w:ind w:right="175" w:firstLine="9"/>
              <w:jc w:val="center"/>
              <w:rPr>
                <w:rFonts w:ascii="Times New Roman" w:hAnsi="Times New Roman" w:cs="Times New Roman"/>
                <w:spacing w:val="1"/>
                <w:sz w:val="24"/>
                <w:szCs w:val="24"/>
              </w:rPr>
            </w:pPr>
            <w:proofErr w:type="spellStart"/>
            <w:r w:rsidRPr="00F34331">
              <w:rPr>
                <w:rFonts w:ascii="Times New Roman" w:hAnsi="Times New Roman" w:cs="Times New Roman"/>
                <w:sz w:val="24"/>
                <w:szCs w:val="24"/>
              </w:rPr>
              <w:t>Социальный</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педагог</w:t>
            </w:r>
            <w:proofErr w:type="spellEnd"/>
          </w:p>
          <w:p w:rsidR="00F34331" w:rsidRPr="00F34331" w:rsidRDefault="00F34331" w:rsidP="000A389D">
            <w:pPr>
              <w:pStyle w:val="TableParagraph"/>
              <w:ind w:right="175" w:firstLine="9"/>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классные</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pacing w:val="-1"/>
                <w:sz w:val="24"/>
                <w:szCs w:val="24"/>
              </w:rPr>
              <w:t>руководители</w:t>
            </w:r>
            <w:proofErr w:type="spellEnd"/>
          </w:p>
        </w:tc>
        <w:tc>
          <w:tcPr>
            <w:tcW w:w="2268" w:type="dxa"/>
          </w:tcPr>
          <w:p w:rsidR="00F34331" w:rsidRPr="00F34331" w:rsidRDefault="00F34331" w:rsidP="000A389D">
            <w:pPr>
              <w:pStyle w:val="TableParagraph"/>
              <w:spacing w:before="29"/>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Ежемесячно</w:t>
            </w:r>
            <w:proofErr w:type="spellEnd"/>
          </w:p>
        </w:tc>
      </w:tr>
      <w:tr w:rsidR="00F34331" w:rsidRPr="00F34331" w:rsidTr="000A389D">
        <w:trPr>
          <w:trHeight w:val="1324"/>
        </w:trPr>
        <w:tc>
          <w:tcPr>
            <w:tcW w:w="600" w:type="dxa"/>
          </w:tcPr>
          <w:p w:rsidR="00F34331" w:rsidRPr="00F34331" w:rsidRDefault="00F34331" w:rsidP="00F34331">
            <w:pPr>
              <w:pStyle w:val="TableParagraph"/>
              <w:ind w:left="143" w:right="129"/>
              <w:jc w:val="center"/>
              <w:rPr>
                <w:rFonts w:ascii="Times New Roman" w:hAnsi="Times New Roman" w:cs="Times New Roman"/>
                <w:sz w:val="24"/>
                <w:szCs w:val="24"/>
              </w:rPr>
            </w:pPr>
            <w:r w:rsidRPr="00F34331">
              <w:rPr>
                <w:rFonts w:ascii="Times New Roman" w:hAnsi="Times New Roman" w:cs="Times New Roman"/>
                <w:sz w:val="24"/>
                <w:szCs w:val="24"/>
              </w:rPr>
              <w:t>3.7</w:t>
            </w:r>
          </w:p>
        </w:tc>
        <w:tc>
          <w:tcPr>
            <w:tcW w:w="4393" w:type="dxa"/>
          </w:tcPr>
          <w:p w:rsidR="00F34331" w:rsidRPr="00F34331" w:rsidRDefault="00F34331" w:rsidP="000A389D">
            <w:pPr>
              <w:pStyle w:val="TableParagraph"/>
              <w:ind w:right="175"/>
              <w:jc w:val="both"/>
              <w:rPr>
                <w:rFonts w:ascii="Times New Roman" w:hAnsi="Times New Roman" w:cs="Times New Roman"/>
                <w:sz w:val="24"/>
                <w:szCs w:val="24"/>
                <w:lang w:val="ru-RU"/>
              </w:rPr>
            </w:pPr>
            <w:r w:rsidRPr="00F34331">
              <w:rPr>
                <w:rFonts w:ascii="Times New Roman" w:hAnsi="Times New Roman" w:cs="Times New Roman"/>
                <w:sz w:val="24"/>
                <w:szCs w:val="24"/>
                <w:lang w:val="ru-RU"/>
              </w:rPr>
              <w:t>Проведение индивидуальных</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профилактических бесед</w:t>
            </w:r>
            <w:r>
              <w:rPr>
                <w:rFonts w:ascii="Times New Roman" w:hAnsi="Times New Roman" w:cs="Times New Roman"/>
                <w:sz w:val="24"/>
                <w:szCs w:val="24"/>
                <w:lang w:val="ru-RU"/>
              </w:rPr>
              <w:t xml:space="preserve"> </w:t>
            </w:r>
            <w:proofErr w:type="gramStart"/>
            <w:r w:rsidRPr="00F34331">
              <w:rPr>
                <w:rFonts w:ascii="Times New Roman" w:hAnsi="Times New Roman" w:cs="Times New Roman"/>
                <w:sz w:val="24"/>
                <w:szCs w:val="24"/>
                <w:lang w:val="ru-RU"/>
              </w:rPr>
              <w:t>с</w:t>
            </w:r>
            <w:proofErr w:type="gramEnd"/>
          </w:p>
          <w:p w:rsidR="00F34331" w:rsidRPr="00F34331" w:rsidRDefault="00F34331" w:rsidP="000A389D">
            <w:pPr>
              <w:pStyle w:val="TableParagraph"/>
              <w:spacing w:before="0"/>
              <w:ind w:right="175"/>
              <w:jc w:val="both"/>
              <w:rPr>
                <w:rFonts w:ascii="Times New Roman" w:hAnsi="Times New Roman" w:cs="Times New Roman"/>
                <w:sz w:val="24"/>
                <w:szCs w:val="24"/>
                <w:lang w:val="ru-RU"/>
              </w:rPr>
            </w:pPr>
            <w:r w:rsidRPr="00F34331">
              <w:rPr>
                <w:rFonts w:ascii="Times New Roman" w:hAnsi="Times New Roman" w:cs="Times New Roman"/>
                <w:sz w:val="24"/>
                <w:szCs w:val="24"/>
                <w:lang w:val="ru-RU"/>
              </w:rPr>
              <w:t>учащимися, состоящими на учёте в</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ПДН,</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ВШУ</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с</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участием</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инспектора</w:t>
            </w:r>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lang w:val="ru-RU"/>
              </w:rPr>
              <w:t>ПДН</w:t>
            </w:r>
            <w:proofErr w:type="gramStart"/>
            <w:r w:rsidRPr="00F34331">
              <w:rPr>
                <w:rFonts w:ascii="Times New Roman" w:hAnsi="Times New Roman" w:cs="Times New Roman"/>
                <w:sz w:val="24"/>
                <w:szCs w:val="24"/>
                <w:lang w:val="ru-RU"/>
              </w:rPr>
              <w:t>,п</w:t>
            </w:r>
            <w:proofErr w:type="gramEnd"/>
            <w:r w:rsidRPr="00F34331">
              <w:rPr>
                <w:rFonts w:ascii="Times New Roman" w:hAnsi="Times New Roman" w:cs="Times New Roman"/>
                <w:sz w:val="24"/>
                <w:szCs w:val="24"/>
                <w:lang w:val="ru-RU"/>
              </w:rPr>
              <w:t>едагога-психолога</w:t>
            </w:r>
            <w:proofErr w:type="spellEnd"/>
          </w:p>
        </w:tc>
        <w:tc>
          <w:tcPr>
            <w:tcW w:w="2268" w:type="dxa"/>
          </w:tcPr>
          <w:p w:rsidR="00F34331" w:rsidRPr="00F34331" w:rsidRDefault="00F34331" w:rsidP="000A389D">
            <w:pPr>
              <w:pStyle w:val="TableParagraph"/>
              <w:ind w:right="175" w:firstLine="9"/>
              <w:jc w:val="center"/>
              <w:rPr>
                <w:rFonts w:ascii="Times New Roman" w:hAnsi="Times New Roman" w:cs="Times New Roman"/>
                <w:spacing w:val="1"/>
                <w:sz w:val="24"/>
                <w:szCs w:val="24"/>
              </w:rPr>
            </w:pPr>
            <w:proofErr w:type="spellStart"/>
            <w:r w:rsidRPr="00F34331">
              <w:rPr>
                <w:rFonts w:ascii="Times New Roman" w:hAnsi="Times New Roman" w:cs="Times New Roman"/>
                <w:sz w:val="24"/>
                <w:szCs w:val="24"/>
              </w:rPr>
              <w:t>Социальный</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педагог</w:t>
            </w:r>
            <w:proofErr w:type="spellEnd"/>
          </w:p>
          <w:p w:rsidR="00F34331" w:rsidRPr="00F34331" w:rsidRDefault="00F34331" w:rsidP="000A389D">
            <w:pPr>
              <w:pStyle w:val="TableParagraph"/>
              <w:ind w:right="175" w:firstLine="9"/>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педагог-психолог</w:t>
            </w:r>
            <w:proofErr w:type="spellEnd"/>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Ежемесячно</w:t>
            </w:r>
            <w:proofErr w:type="spellEnd"/>
          </w:p>
        </w:tc>
      </w:tr>
      <w:tr w:rsidR="00F34331" w:rsidRPr="00F34331" w:rsidTr="000A389D">
        <w:trPr>
          <w:trHeight w:val="849"/>
        </w:trPr>
        <w:tc>
          <w:tcPr>
            <w:tcW w:w="600" w:type="dxa"/>
          </w:tcPr>
          <w:p w:rsidR="00F34331" w:rsidRPr="00F34331" w:rsidRDefault="00F34331" w:rsidP="00F34331">
            <w:pPr>
              <w:pStyle w:val="TableParagraph"/>
              <w:ind w:left="143" w:right="129"/>
              <w:jc w:val="center"/>
              <w:rPr>
                <w:rFonts w:ascii="Times New Roman" w:hAnsi="Times New Roman" w:cs="Times New Roman"/>
                <w:sz w:val="24"/>
                <w:szCs w:val="24"/>
              </w:rPr>
            </w:pPr>
            <w:r w:rsidRPr="00F34331">
              <w:rPr>
                <w:rFonts w:ascii="Times New Roman" w:hAnsi="Times New Roman" w:cs="Times New Roman"/>
                <w:sz w:val="24"/>
                <w:szCs w:val="24"/>
              </w:rPr>
              <w:t>3.8</w:t>
            </w:r>
          </w:p>
        </w:tc>
        <w:tc>
          <w:tcPr>
            <w:tcW w:w="4393" w:type="dxa"/>
          </w:tcPr>
          <w:p w:rsidR="00F34331" w:rsidRPr="00F34331" w:rsidRDefault="00F34331" w:rsidP="000A389D">
            <w:pPr>
              <w:pStyle w:val="TableParagraph"/>
              <w:spacing w:line="242" w:lineRule="auto"/>
              <w:ind w:right="175"/>
              <w:jc w:val="both"/>
              <w:rPr>
                <w:rFonts w:ascii="Times New Roman" w:hAnsi="Times New Roman" w:cs="Times New Roman"/>
                <w:sz w:val="24"/>
                <w:szCs w:val="24"/>
                <w:lang w:val="ru-RU"/>
              </w:rPr>
            </w:pPr>
            <w:r w:rsidRPr="00F34331">
              <w:rPr>
                <w:rFonts w:ascii="Times New Roman" w:hAnsi="Times New Roman" w:cs="Times New Roman"/>
                <w:sz w:val="24"/>
                <w:szCs w:val="24"/>
                <w:lang w:val="ru-RU"/>
              </w:rPr>
              <w:t>Во</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влечение</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учащихся во</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внеурочную</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деятельность</w:t>
            </w:r>
          </w:p>
        </w:tc>
        <w:tc>
          <w:tcPr>
            <w:tcW w:w="2268" w:type="dxa"/>
          </w:tcPr>
          <w:p w:rsidR="00F34331" w:rsidRPr="00F34331" w:rsidRDefault="00F34331" w:rsidP="000A389D">
            <w:pPr>
              <w:pStyle w:val="TableParagraph"/>
              <w:spacing w:line="242" w:lineRule="auto"/>
              <w:ind w:right="175" w:firstLine="197"/>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Классные</w:t>
            </w:r>
            <w:proofErr w:type="spellEnd"/>
            <w:r w:rsidRPr="00F34331">
              <w:rPr>
                <w:rFonts w:ascii="Times New Roman" w:hAnsi="Times New Roman" w:cs="Times New Roman"/>
                <w:sz w:val="24"/>
                <w:szCs w:val="24"/>
              </w:rPr>
              <w:t xml:space="preserve"> </w:t>
            </w:r>
            <w:proofErr w:type="spellStart"/>
            <w:r w:rsidRPr="00F34331">
              <w:rPr>
                <w:rFonts w:ascii="Times New Roman" w:hAnsi="Times New Roman" w:cs="Times New Roman"/>
                <w:sz w:val="24"/>
                <w:szCs w:val="24"/>
              </w:rPr>
              <w:t>руководители</w:t>
            </w:r>
            <w:proofErr w:type="spellEnd"/>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Сентябрь</w:t>
            </w:r>
            <w:proofErr w:type="spellEnd"/>
          </w:p>
          <w:p w:rsidR="00F34331" w:rsidRPr="00F34331" w:rsidRDefault="00F34331" w:rsidP="000A389D">
            <w:pPr>
              <w:pStyle w:val="TableParagraph"/>
              <w:spacing w:before="30"/>
              <w:ind w:right="175" w:hanging="716"/>
              <w:jc w:val="center"/>
              <w:rPr>
                <w:rFonts w:ascii="Times New Roman" w:hAnsi="Times New Roman" w:cs="Times New Roman"/>
                <w:spacing w:val="-9"/>
                <w:sz w:val="24"/>
                <w:szCs w:val="24"/>
              </w:rPr>
            </w:pPr>
            <w:r w:rsidRPr="00F34331">
              <w:rPr>
                <w:rFonts w:ascii="Times New Roman" w:hAnsi="Times New Roman" w:cs="Times New Roman"/>
                <w:sz w:val="24"/>
                <w:szCs w:val="24"/>
              </w:rPr>
              <w:t>В</w:t>
            </w:r>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течение</w:t>
            </w:r>
            <w:proofErr w:type="spellEnd"/>
          </w:p>
          <w:p w:rsidR="00F34331" w:rsidRPr="00F34331" w:rsidRDefault="00F34331" w:rsidP="000A389D">
            <w:pPr>
              <w:pStyle w:val="TableParagraph"/>
              <w:spacing w:before="30"/>
              <w:ind w:right="175" w:hanging="716"/>
              <w:jc w:val="center"/>
              <w:rPr>
                <w:rFonts w:ascii="Times New Roman" w:hAnsi="Times New Roman" w:cs="Times New Roman"/>
                <w:sz w:val="24"/>
                <w:szCs w:val="24"/>
              </w:rPr>
            </w:pPr>
            <w:proofErr w:type="spellStart"/>
            <w:r w:rsidRPr="00F34331">
              <w:rPr>
                <w:rFonts w:ascii="Times New Roman" w:hAnsi="Times New Roman" w:cs="Times New Roman"/>
                <w:sz w:val="24"/>
                <w:szCs w:val="24"/>
              </w:rPr>
              <w:t>учебногогода</w:t>
            </w:r>
            <w:proofErr w:type="spellEnd"/>
          </w:p>
          <w:p w:rsidR="00F34331" w:rsidRPr="00F34331" w:rsidRDefault="00F34331" w:rsidP="000A389D">
            <w:pPr>
              <w:pStyle w:val="TableParagraph"/>
              <w:spacing w:before="30"/>
              <w:ind w:right="175" w:hanging="716"/>
              <w:jc w:val="center"/>
              <w:rPr>
                <w:rFonts w:ascii="Times New Roman" w:hAnsi="Times New Roman" w:cs="Times New Roman"/>
                <w:sz w:val="24"/>
                <w:szCs w:val="24"/>
              </w:rPr>
            </w:pPr>
          </w:p>
        </w:tc>
      </w:tr>
      <w:tr w:rsidR="00F34331" w:rsidRPr="00F34331" w:rsidTr="000A389D">
        <w:trPr>
          <w:trHeight w:val="820"/>
        </w:trPr>
        <w:tc>
          <w:tcPr>
            <w:tcW w:w="600" w:type="dxa"/>
          </w:tcPr>
          <w:p w:rsidR="00F34331" w:rsidRPr="00F34331" w:rsidRDefault="00F34331" w:rsidP="00F34331">
            <w:pPr>
              <w:pStyle w:val="TableParagraph"/>
              <w:spacing w:before="24"/>
              <w:ind w:left="143" w:right="129"/>
              <w:jc w:val="center"/>
              <w:rPr>
                <w:rFonts w:ascii="Times New Roman" w:hAnsi="Times New Roman" w:cs="Times New Roman"/>
                <w:sz w:val="24"/>
                <w:szCs w:val="24"/>
              </w:rPr>
            </w:pPr>
            <w:r w:rsidRPr="00F34331">
              <w:rPr>
                <w:rFonts w:ascii="Times New Roman" w:hAnsi="Times New Roman" w:cs="Times New Roman"/>
                <w:sz w:val="24"/>
                <w:szCs w:val="24"/>
              </w:rPr>
              <w:t>3.9</w:t>
            </w:r>
          </w:p>
        </w:tc>
        <w:tc>
          <w:tcPr>
            <w:tcW w:w="4393" w:type="dxa"/>
          </w:tcPr>
          <w:p w:rsidR="00F34331" w:rsidRPr="00F34331" w:rsidRDefault="00F34331" w:rsidP="000A389D">
            <w:pPr>
              <w:pStyle w:val="TableParagraph"/>
              <w:spacing w:before="24"/>
              <w:ind w:right="175"/>
              <w:jc w:val="both"/>
              <w:rPr>
                <w:rFonts w:ascii="Times New Roman" w:hAnsi="Times New Roman" w:cs="Times New Roman"/>
                <w:sz w:val="24"/>
                <w:szCs w:val="24"/>
                <w:lang w:val="ru-RU"/>
              </w:rPr>
            </w:pPr>
            <w:r w:rsidRPr="00F34331">
              <w:rPr>
                <w:rFonts w:ascii="Times New Roman" w:hAnsi="Times New Roman" w:cs="Times New Roman"/>
                <w:sz w:val="24"/>
                <w:szCs w:val="24"/>
                <w:lang w:val="ru-RU"/>
              </w:rPr>
              <w:t>Помощь</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в</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организации</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летней</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занятости</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учащихся</w:t>
            </w:r>
          </w:p>
        </w:tc>
        <w:tc>
          <w:tcPr>
            <w:tcW w:w="2268" w:type="dxa"/>
          </w:tcPr>
          <w:p w:rsidR="00F34331" w:rsidRPr="00F34331" w:rsidRDefault="00F34331" w:rsidP="000A389D">
            <w:pPr>
              <w:pStyle w:val="TableParagraph"/>
              <w:spacing w:before="24"/>
              <w:ind w:right="175" w:firstLine="197"/>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Классные</w:t>
            </w:r>
            <w:r w:rsidRPr="00F34331">
              <w:rPr>
                <w:rFonts w:ascii="Times New Roman" w:hAnsi="Times New Roman" w:cs="Times New Roman"/>
                <w:spacing w:val="-1"/>
                <w:sz w:val="24"/>
                <w:szCs w:val="24"/>
              </w:rPr>
              <w:t>руководители</w:t>
            </w:r>
            <w:proofErr w:type="spellEnd"/>
          </w:p>
          <w:p w:rsidR="00F34331" w:rsidRPr="00F34331" w:rsidRDefault="00F34331" w:rsidP="000A389D">
            <w:pPr>
              <w:pStyle w:val="TableParagraph"/>
              <w:spacing w:before="32" w:line="238" w:lineRule="exact"/>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социальный</w:t>
            </w:r>
            <w:proofErr w:type="spellEnd"/>
          </w:p>
          <w:p w:rsidR="00F34331" w:rsidRPr="00F34331" w:rsidRDefault="00F34331" w:rsidP="000A389D">
            <w:pPr>
              <w:pStyle w:val="TableParagraph"/>
              <w:spacing w:before="32" w:line="238" w:lineRule="exact"/>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педагог</w:t>
            </w:r>
            <w:proofErr w:type="spellEnd"/>
          </w:p>
        </w:tc>
        <w:tc>
          <w:tcPr>
            <w:tcW w:w="2268" w:type="dxa"/>
          </w:tcPr>
          <w:p w:rsidR="00F34331" w:rsidRPr="00F34331" w:rsidRDefault="00F34331" w:rsidP="000A389D">
            <w:pPr>
              <w:pStyle w:val="TableParagraph"/>
              <w:spacing w:before="24"/>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Май</w:t>
            </w:r>
            <w:proofErr w:type="spellEnd"/>
            <w:r w:rsidRPr="00F34331">
              <w:rPr>
                <w:rFonts w:ascii="Times New Roman" w:hAnsi="Times New Roman" w:cs="Times New Roman"/>
                <w:sz w:val="24"/>
                <w:szCs w:val="24"/>
              </w:rPr>
              <w:t>,</w:t>
            </w:r>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летний</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период</w:t>
            </w:r>
            <w:proofErr w:type="spellEnd"/>
          </w:p>
        </w:tc>
      </w:tr>
      <w:tr w:rsidR="00F34331" w:rsidRPr="00F34331" w:rsidTr="000A389D">
        <w:trPr>
          <w:trHeight w:val="1262"/>
        </w:trPr>
        <w:tc>
          <w:tcPr>
            <w:tcW w:w="600" w:type="dxa"/>
          </w:tcPr>
          <w:p w:rsidR="00F34331" w:rsidRPr="00F34331" w:rsidRDefault="00F34331" w:rsidP="00F34331">
            <w:pPr>
              <w:pStyle w:val="TableParagraph"/>
              <w:rPr>
                <w:rFonts w:ascii="Times New Roman" w:hAnsi="Times New Roman" w:cs="Times New Roman"/>
                <w:sz w:val="24"/>
                <w:szCs w:val="24"/>
              </w:rPr>
            </w:pPr>
            <w:r w:rsidRPr="00F34331">
              <w:rPr>
                <w:rFonts w:ascii="Times New Roman" w:hAnsi="Times New Roman" w:cs="Times New Roman"/>
                <w:sz w:val="24"/>
                <w:szCs w:val="24"/>
              </w:rPr>
              <w:t>3.10</w:t>
            </w:r>
          </w:p>
        </w:tc>
        <w:tc>
          <w:tcPr>
            <w:tcW w:w="4393" w:type="dxa"/>
          </w:tcPr>
          <w:p w:rsidR="00F34331" w:rsidRPr="00F34331" w:rsidRDefault="00F34331" w:rsidP="000A389D">
            <w:pPr>
              <w:pStyle w:val="TableParagraph"/>
              <w:spacing w:before="0"/>
              <w:ind w:right="175"/>
              <w:jc w:val="both"/>
              <w:rPr>
                <w:rFonts w:ascii="Times New Roman" w:hAnsi="Times New Roman" w:cs="Times New Roman"/>
                <w:sz w:val="24"/>
                <w:szCs w:val="24"/>
                <w:lang w:val="ru-RU"/>
              </w:rPr>
            </w:pPr>
            <w:r w:rsidRPr="00F34331">
              <w:rPr>
                <w:rFonts w:ascii="Times New Roman" w:hAnsi="Times New Roman" w:cs="Times New Roman"/>
                <w:sz w:val="24"/>
                <w:szCs w:val="24"/>
                <w:lang w:val="ru-RU"/>
              </w:rPr>
              <w:t>Привлечение учащихся, состоящих на</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профилактических учётах, к участию</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в</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массовых</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мероприятиях</w:t>
            </w:r>
          </w:p>
          <w:p w:rsidR="00F34331" w:rsidRPr="00F34331" w:rsidRDefault="00F34331" w:rsidP="000A389D">
            <w:pPr>
              <w:pStyle w:val="TableParagraph"/>
              <w:spacing w:before="0" w:line="250" w:lineRule="exact"/>
              <w:ind w:right="175"/>
              <w:jc w:val="both"/>
              <w:rPr>
                <w:rFonts w:ascii="Times New Roman" w:hAnsi="Times New Roman" w:cs="Times New Roman"/>
                <w:sz w:val="24"/>
                <w:szCs w:val="24"/>
                <w:lang w:val="ru-RU"/>
              </w:rPr>
            </w:pPr>
            <w:r w:rsidRPr="00F34331">
              <w:rPr>
                <w:rFonts w:ascii="Times New Roman" w:hAnsi="Times New Roman" w:cs="Times New Roman"/>
                <w:sz w:val="24"/>
                <w:szCs w:val="24"/>
                <w:lang w:val="ru-RU"/>
              </w:rPr>
              <w:t>(конкурсы, акции, викторины,</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беседы,</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спортивные</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мероприятия).</w:t>
            </w:r>
          </w:p>
        </w:tc>
        <w:tc>
          <w:tcPr>
            <w:tcW w:w="2268" w:type="dxa"/>
          </w:tcPr>
          <w:p w:rsidR="00F34331" w:rsidRPr="00F34331" w:rsidRDefault="00F34331" w:rsidP="000A389D">
            <w:pPr>
              <w:pStyle w:val="TableParagraph"/>
              <w:ind w:right="175" w:hanging="4"/>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Классные</w:t>
            </w:r>
            <w:proofErr w:type="spellEnd"/>
            <w:r w:rsidRPr="00F34331">
              <w:rPr>
                <w:rFonts w:ascii="Times New Roman" w:hAnsi="Times New Roman" w:cs="Times New Roman"/>
                <w:sz w:val="24"/>
                <w:szCs w:val="24"/>
              </w:rPr>
              <w:t xml:space="preserve"> </w:t>
            </w:r>
            <w:proofErr w:type="spellStart"/>
            <w:r w:rsidRPr="00F34331">
              <w:rPr>
                <w:rFonts w:ascii="Times New Roman" w:hAnsi="Times New Roman" w:cs="Times New Roman"/>
                <w:sz w:val="24"/>
                <w:szCs w:val="24"/>
              </w:rPr>
              <w:t>руководители</w:t>
            </w:r>
            <w:proofErr w:type="spellEnd"/>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rPr>
            </w:pPr>
            <w:r w:rsidRPr="00F34331">
              <w:rPr>
                <w:rFonts w:ascii="Times New Roman" w:hAnsi="Times New Roman" w:cs="Times New Roman"/>
                <w:sz w:val="24"/>
                <w:szCs w:val="24"/>
              </w:rPr>
              <w:t>В</w:t>
            </w:r>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течение</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года</w:t>
            </w:r>
            <w:proofErr w:type="spellEnd"/>
            <w:r w:rsidRPr="00F34331">
              <w:rPr>
                <w:rFonts w:ascii="Times New Roman" w:hAnsi="Times New Roman" w:cs="Times New Roman"/>
                <w:sz w:val="24"/>
                <w:szCs w:val="24"/>
              </w:rPr>
              <w:t>.</w:t>
            </w:r>
          </w:p>
        </w:tc>
      </w:tr>
      <w:tr w:rsidR="00F34331" w:rsidRPr="00F34331" w:rsidTr="000A389D">
        <w:trPr>
          <w:trHeight w:val="853"/>
        </w:trPr>
        <w:tc>
          <w:tcPr>
            <w:tcW w:w="600" w:type="dxa"/>
          </w:tcPr>
          <w:p w:rsidR="00F34331" w:rsidRPr="00F34331" w:rsidRDefault="00F34331" w:rsidP="00F34331">
            <w:pPr>
              <w:pStyle w:val="TableParagraph"/>
              <w:rPr>
                <w:rFonts w:ascii="Times New Roman" w:hAnsi="Times New Roman" w:cs="Times New Roman"/>
                <w:sz w:val="24"/>
                <w:szCs w:val="24"/>
              </w:rPr>
            </w:pPr>
            <w:r w:rsidRPr="00F34331">
              <w:rPr>
                <w:rFonts w:ascii="Times New Roman" w:hAnsi="Times New Roman" w:cs="Times New Roman"/>
                <w:sz w:val="24"/>
                <w:szCs w:val="24"/>
              </w:rPr>
              <w:t>3.11</w:t>
            </w:r>
          </w:p>
        </w:tc>
        <w:tc>
          <w:tcPr>
            <w:tcW w:w="4393" w:type="dxa"/>
          </w:tcPr>
          <w:p w:rsidR="00F34331" w:rsidRPr="00F34331" w:rsidRDefault="00F34331" w:rsidP="000A389D">
            <w:pPr>
              <w:pStyle w:val="TableParagraph"/>
              <w:spacing w:before="0"/>
              <w:ind w:right="175"/>
              <w:jc w:val="both"/>
              <w:rPr>
                <w:rFonts w:ascii="Times New Roman" w:hAnsi="Times New Roman" w:cs="Times New Roman"/>
                <w:sz w:val="24"/>
                <w:szCs w:val="24"/>
                <w:lang w:val="ru-RU"/>
              </w:rPr>
            </w:pPr>
            <w:r w:rsidRPr="00F34331">
              <w:rPr>
                <w:rFonts w:ascii="Times New Roman" w:hAnsi="Times New Roman" w:cs="Times New Roman"/>
                <w:sz w:val="24"/>
                <w:szCs w:val="24"/>
                <w:lang w:val="ru-RU"/>
              </w:rPr>
              <w:t>Привлечение специалистов ПДН, КДН к проведению</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бесед,</w:t>
            </w:r>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lang w:val="ru-RU"/>
              </w:rPr>
              <w:t>классныхчасов</w:t>
            </w:r>
            <w:proofErr w:type="spellEnd"/>
            <w:r w:rsidRPr="00F34331">
              <w:rPr>
                <w:rFonts w:ascii="Times New Roman" w:hAnsi="Times New Roman" w:cs="Times New Roman"/>
                <w:sz w:val="24"/>
                <w:szCs w:val="24"/>
                <w:lang w:val="ru-RU"/>
              </w:rPr>
              <w:t>.</w:t>
            </w:r>
          </w:p>
        </w:tc>
        <w:tc>
          <w:tcPr>
            <w:tcW w:w="2268" w:type="dxa"/>
          </w:tcPr>
          <w:p w:rsidR="00F34331" w:rsidRPr="00F34331" w:rsidRDefault="00F34331" w:rsidP="000A389D">
            <w:pPr>
              <w:pStyle w:val="TableParagraph"/>
              <w:spacing w:line="242" w:lineRule="auto"/>
              <w:ind w:right="175" w:hanging="2"/>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Заместитель</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директора</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по</w:t>
            </w:r>
            <w:proofErr w:type="spellEnd"/>
            <w:r>
              <w:rPr>
                <w:rFonts w:ascii="Times New Roman" w:hAnsi="Times New Roman" w:cs="Times New Roman"/>
                <w:sz w:val="24"/>
                <w:szCs w:val="24"/>
                <w:lang w:val="ru-RU"/>
              </w:rPr>
              <w:t xml:space="preserve"> </w:t>
            </w:r>
            <w:r w:rsidRPr="00F34331">
              <w:rPr>
                <w:rFonts w:ascii="Times New Roman" w:hAnsi="Times New Roman" w:cs="Times New Roman"/>
                <w:sz w:val="24"/>
                <w:szCs w:val="24"/>
              </w:rPr>
              <w:t>ВР</w:t>
            </w:r>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rPr>
            </w:pPr>
            <w:r w:rsidRPr="00F34331">
              <w:rPr>
                <w:rFonts w:ascii="Times New Roman" w:hAnsi="Times New Roman" w:cs="Times New Roman"/>
                <w:sz w:val="24"/>
                <w:szCs w:val="24"/>
              </w:rPr>
              <w:t>В</w:t>
            </w:r>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течение</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года</w:t>
            </w:r>
            <w:proofErr w:type="spellEnd"/>
            <w:r w:rsidRPr="00F34331">
              <w:rPr>
                <w:rFonts w:ascii="Times New Roman" w:hAnsi="Times New Roman" w:cs="Times New Roman"/>
                <w:sz w:val="24"/>
                <w:szCs w:val="24"/>
              </w:rPr>
              <w:t>.</w:t>
            </w:r>
          </w:p>
        </w:tc>
      </w:tr>
      <w:tr w:rsidR="00F34331" w:rsidRPr="00F34331" w:rsidTr="000A389D">
        <w:trPr>
          <w:trHeight w:val="1088"/>
        </w:trPr>
        <w:tc>
          <w:tcPr>
            <w:tcW w:w="600" w:type="dxa"/>
          </w:tcPr>
          <w:p w:rsidR="00F34331" w:rsidRPr="00F34331" w:rsidRDefault="00F34331" w:rsidP="00F34331">
            <w:pPr>
              <w:pStyle w:val="TableParagraph"/>
              <w:rPr>
                <w:rFonts w:ascii="Times New Roman" w:hAnsi="Times New Roman" w:cs="Times New Roman"/>
                <w:sz w:val="24"/>
                <w:szCs w:val="24"/>
              </w:rPr>
            </w:pPr>
            <w:r w:rsidRPr="00F34331">
              <w:rPr>
                <w:rFonts w:ascii="Times New Roman" w:hAnsi="Times New Roman" w:cs="Times New Roman"/>
                <w:sz w:val="24"/>
                <w:szCs w:val="24"/>
              </w:rPr>
              <w:t>3.12</w:t>
            </w:r>
          </w:p>
        </w:tc>
        <w:tc>
          <w:tcPr>
            <w:tcW w:w="4393" w:type="dxa"/>
          </w:tcPr>
          <w:p w:rsidR="00F34331" w:rsidRPr="00F34331" w:rsidRDefault="00F34331" w:rsidP="000A389D">
            <w:pPr>
              <w:pStyle w:val="TableParagraph"/>
              <w:ind w:right="175"/>
              <w:jc w:val="both"/>
              <w:rPr>
                <w:rFonts w:ascii="Times New Roman" w:hAnsi="Times New Roman" w:cs="Times New Roman"/>
                <w:sz w:val="24"/>
                <w:szCs w:val="24"/>
                <w:lang w:val="ru-RU"/>
              </w:rPr>
            </w:pPr>
            <w:r w:rsidRPr="00F34331">
              <w:rPr>
                <w:rFonts w:ascii="Times New Roman" w:hAnsi="Times New Roman" w:cs="Times New Roman"/>
                <w:sz w:val="24"/>
                <w:szCs w:val="24"/>
                <w:lang w:val="ru-RU"/>
              </w:rPr>
              <w:t>Анкетирование учащихся на</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выявление уровня агрессии и</w:t>
            </w:r>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lang w:val="ru-RU"/>
              </w:rPr>
              <w:t>девиантного</w:t>
            </w:r>
            <w:proofErr w:type="spellEnd"/>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поведения</w:t>
            </w:r>
          </w:p>
        </w:tc>
        <w:tc>
          <w:tcPr>
            <w:tcW w:w="2268" w:type="dxa"/>
          </w:tcPr>
          <w:p w:rsidR="00F34331" w:rsidRPr="00F34331" w:rsidRDefault="00F34331" w:rsidP="000A389D">
            <w:pPr>
              <w:pStyle w:val="TableParagraph"/>
              <w:spacing w:before="27" w:line="237" w:lineRule="auto"/>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Педагог</w:t>
            </w:r>
            <w:proofErr w:type="spellEnd"/>
            <w:r>
              <w:rPr>
                <w:rFonts w:ascii="Times New Roman" w:hAnsi="Times New Roman" w:cs="Times New Roman"/>
                <w:sz w:val="24"/>
                <w:szCs w:val="24"/>
                <w:lang w:val="ru-RU"/>
              </w:rPr>
              <w:t>-</w:t>
            </w:r>
            <w:proofErr w:type="spellStart"/>
            <w:r w:rsidRPr="00F34331">
              <w:rPr>
                <w:rFonts w:ascii="Times New Roman" w:hAnsi="Times New Roman" w:cs="Times New Roman"/>
                <w:spacing w:val="-1"/>
                <w:sz w:val="24"/>
                <w:szCs w:val="24"/>
              </w:rPr>
              <w:t>психолог</w:t>
            </w:r>
            <w:proofErr w:type="spellEnd"/>
          </w:p>
          <w:p w:rsidR="00F34331" w:rsidRPr="00F34331" w:rsidRDefault="00F34331" w:rsidP="000A389D">
            <w:pPr>
              <w:pStyle w:val="TableParagraph"/>
              <w:spacing w:before="1" w:line="242" w:lineRule="auto"/>
              <w:ind w:right="175" w:hanging="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социальный</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педагог</w:t>
            </w:r>
            <w:proofErr w:type="spellEnd"/>
          </w:p>
        </w:tc>
        <w:tc>
          <w:tcPr>
            <w:tcW w:w="2268" w:type="dxa"/>
          </w:tcPr>
          <w:p w:rsidR="00F34331" w:rsidRPr="00F34331" w:rsidRDefault="00F34331" w:rsidP="000A389D">
            <w:pPr>
              <w:pStyle w:val="TableParagraph"/>
              <w:ind w:right="175" w:hanging="725"/>
              <w:jc w:val="center"/>
              <w:rPr>
                <w:rFonts w:ascii="Times New Roman" w:hAnsi="Times New Roman" w:cs="Times New Roman"/>
                <w:spacing w:val="-9"/>
                <w:sz w:val="24"/>
                <w:szCs w:val="24"/>
              </w:rPr>
            </w:pPr>
            <w:proofErr w:type="spellStart"/>
            <w:r w:rsidRPr="00F34331">
              <w:rPr>
                <w:rFonts w:ascii="Times New Roman" w:hAnsi="Times New Roman" w:cs="Times New Roman"/>
                <w:sz w:val="24"/>
                <w:szCs w:val="24"/>
              </w:rPr>
              <w:t>сентябрь</w:t>
            </w:r>
            <w:proofErr w:type="spellEnd"/>
          </w:p>
          <w:p w:rsidR="00F34331" w:rsidRPr="00F34331" w:rsidRDefault="00F34331" w:rsidP="000A389D">
            <w:pPr>
              <w:pStyle w:val="TableParagraph"/>
              <w:ind w:right="175" w:hanging="725"/>
              <w:jc w:val="center"/>
              <w:rPr>
                <w:rFonts w:ascii="Times New Roman" w:hAnsi="Times New Roman" w:cs="Times New Roman"/>
                <w:sz w:val="24"/>
                <w:szCs w:val="24"/>
              </w:rPr>
            </w:pPr>
            <w:r w:rsidRPr="00F34331">
              <w:rPr>
                <w:rFonts w:ascii="Times New Roman" w:hAnsi="Times New Roman" w:cs="Times New Roman"/>
                <w:sz w:val="24"/>
                <w:szCs w:val="24"/>
              </w:rPr>
              <w:t>октябрь,2024</w:t>
            </w:r>
          </w:p>
          <w:p w:rsidR="00F34331" w:rsidRPr="00F34331" w:rsidRDefault="00F34331" w:rsidP="000A389D">
            <w:pPr>
              <w:pStyle w:val="TableParagraph"/>
              <w:spacing w:before="31"/>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апрель</w:t>
            </w:r>
            <w:proofErr w:type="spellEnd"/>
            <w:r w:rsidRPr="00F34331">
              <w:rPr>
                <w:rFonts w:ascii="Times New Roman" w:hAnsi="Times New Roman" w:cs="Times New Roman"/>
                <w:sz w:val="24"/>
                <w:szCs w:val="24"/>
              </w:rPr>
              <w:t xml:space="preserve"> –май2025</w:t>
            </w:r>
          </w:p>
        </w:tc>
      </w:tr>
      <w:tr w:rsidR="00F34331" w:rsidRPr="00F34331" w:rsidTr="000A389D">
        <w:trPr>
          <w:trHeight w:val="585"/>
        </w:trPr>
        <w:tc>
          <w:tcPr>
            <w:tcW w:w="600" w:type="dxa"/>
          </w:tcPr>
          <w:p w:rsidR="00F34331" w:rsidRPr="00F34331" w:rsidRDefault="00F34331" w:rsidP="00F34331">
            <w:pPr>
              <w:pStyle w:val="TableParagraph"/>
              <w:rPr>
                <w:rFonts w:ascii="Times New Roman" w:hAnsi="Times New Roman" w:cs="Times New Roman"/>
                <w:sz w:val="24"/>
                <w:szCs w:val="24"/>
              </w:rPr>
            </w:pPr>
            <w:r w:rsidRPr="00F34331">
              <w:rPr>
                <w:rFonts w:ascii="Times New Roman" w:hAnsi="Times New Roman" w:cs="Times New Roman"/>
                <w:sz w:val="24"/>
                <w:szCs w:val="24"/>
              </w:rPr>
              <w:t>3.13</w:t>
            </w:r>
          </w:p>
        </w:tc>
        <w:tc>
          <w:tcPr>
            <w:tcW w:w="4393" w:type="dxa"/>
          </w:tcPr>
          <w:p w:rsidR="00F34331" w:rsidRPr="00F34331" w:rsidRDefault="00F34331" w:rsidP="000A389D">
            <w:pPr>
              <w:pStyle w:val="TableParagraph"/>
              <w:ind w:right="175"/>
              <w:jc w:val="both"/>
              <w:rPr>
                <w:rFonts w:ascii="Times New Roman" w:hAnsi="Times New Roman" w:cs="Times New Roman"/>
                <w:sz w:val="24"/>
                <w:szCs w:val="24"/>
              </w:rPr>
            </w:pPr>
            <w:proofErr w:type="spellStart"/>
            <w:r w:rsidRPr="00F34331">
              <w:rPr>
                <w:rFonts w:ascii="Times New Roman" w:hAnsi="Times New Roman" w:cs="Times New Roman"/>
                <w:sz w:val="24"/>
                <w:szCs w:val="24"/>
              </w:rPr>
              <w:t>Деятельность</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службы</w:t>
            </w:r>
            <w:proofErr w:type="spellEnd"/>
            <w:r w:rsidRPr="00F34331">
              <w:rPr>
                <w:rFonts w:ascii="Times New Roman" w:hAnsi="Times New Roman" w:cs="Times New Roman"/>
                <w:sz w:val="24"/>
                <w:szCs w:val="24"/>
              </w:rPr>
              <w:t xml:space="preserve"> </w:t>
            </w:r>
            <w:proofErr w:type="spellStart"/>
            <w:r w:rsidRPr="00F34331">
              <w:rPr>
                <w:rFonts w:ascii="Times New Roman" w:hAnsi="Times New Roman" w:cs="Times New Roman"/>
                <w:sz w:val="24"/>
                <w:szCs w:val="24"/>
              </w:rPr>
              <w:t>медиации</w:t>
            </w:r>
            <w:proofErr w:type="spellEnd"/>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Педагог</w:t>
            </w:r>
            <w:proofErr w:type="spellEnd"/>
            <w:r w:rsidRPr="00F34331">
              <w:rPr>
                <w:rFonts w:ascii="Times New Roman" w:hAnsi="Times New Roman" w:cs="Times New Roman"/>
                <w:sz w:val="24"/>
                <w:szCs w:val="24"/>
              </w:rPr>
              <w:t xml:space="preserve"> –</w:t>
            </w:r>
            <w:proofErr w:type="spellStart"/>
            <w:r w:rsidRPr="00F34331">
              <w:rPr>
                <w:rFonts w:ascii="Times New Roman" w:hAnsi="Times New Roman" w:cs="Times New Roman"/>
                <w:sz w:val="24"/>
                <w:szCs w:val="24"/>
              </w:rPr>
              <w:t>психолог</w:t>
            </w:r>
            <w:proofErr w:type="spellEnd"/>
          </w:p>
          <w:p w:rsidR="00F34331" w:rsidRPr="00F34331" w:rsidRDefault="00F34331" w:rsidP="000A389D">
            <w:pPr>
              <w:pStyle w:val="TableParagraph"/>
              <w:spacing w:before="3"/>
              <w:ind w:right="175"/>
              <w:jc w:val="center"/>
              <w:rPr>
                <w:rFonts w:ascii="Times New Roman" w:hAnsi="Times New Roman" w:cs="Times New Roman"/>
                <w:sz w:val="24"/>
                <w:szCs w:val="24"/>
              </w:rPr>
            </w:pPr>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rPr>
            </w:pPr>
            <w:r w:rsidRPr="00F34331">
              <w:rPr>
                <w:rFonts w:ascii="Times New Roman" w:hAnsi="Times New Roman" w:cs="Times New Roman"/>
                <w:sz w:val="24"/>
                <w:szCs w:val="24"/>
              </w:rPr>
              <w:t>В</w:t>
            </w:r>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течение</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года</w:t>
            </w:r>
            <w:proofErr w:type="spellEnd"/>
            <w:r w:rsidRPr="00F34331">
              <w:rPr>
                <w:rFonts w:ascii="Times New Roman" w:hAnsi="Times New Roman" w:cs="Times New Roman"/>
                <w:sz w:val="24"/>
                <w:szCs w:val="24"/>
              </w:rPr>
              <w:t>.</w:t>
            </w:r>
          </w:p>
        </w:tc>
      </w:tr>
      <w:tr w:rsidR="00F34331" w:rsidRPr="00F34331" w:rsidTr="000A389D">
        <w:trPr>
          <w:trHeight w:val="1414"/>
        </w:trPr>
        <w:tc>
          <w:tcPr>
            <w:tcW w:w="600" w:type="dxa"/>
          </w:tcPr>
          <w:p w:rsidR="00F34331" w:rsidRPr="00F34331" w:rsidRDefault="00F34331" w:rsidP="00F34331">
            <w:pPr>
              <w:pStyle w:val="TableParagraph"/>
              <w:rPr>
                <w:rFonts w:ascii="Times New Roman" w:hAnsi="Times New Roman" w:cs="Times New Roman"/>
                <w:sz w:val="24"/>
                <w:szCs w:val="24"/>
              </w:rPr>
            </w:pPr>
            <w:r w:rsidRPr="00F34331">
              <w:rPr>
                <w:rFonts w:ascii="Times New Roman" w:hAnsi="Times New Roman" w:cs="Times New Roman"/>
                <w:sz w:val="24"/>
                <w:szCs w:val="24"/>
              </w:rPr>
              <w:t>3.14</w:t>
            </w:r>
          </w:p>
        </w:tc>
        <w:tc>
          <w:tcPr>
            <w:tcW w:w="4393" w:type="dxa"/>
          </w:tcPr>
          <w:p w:rsidR="00F34331" w:rsidRPr="00F34331" w:rsidRDefault="00F34331" w:rsidP="000A389D">
            <w:pPr>
              <w:pStyle w:val="TableParagraph"/>
              <w:ind w:right="175"/>
              <w:jc w:val="both"/>
              <w:rPr>
                <w:rFonts w:ascii="Times New Roman" w:hAnsi="Times New Roman" w:cs="Times New Roman"/>
                <w:sz w:val="24"/>
                <w:szCs w:val="24"/>
              </w:rPr>
            </w:pPr>
            <w:r w:rsidRPr="00F34331">
              <w:rPr>
                <w:rFonts w:ascii="Times New Roman" w:hAnsi="Times New Roman" w:cs="Times New Roman"/>
                <w:sz w:val="24"/>
                <w:szCs w:val="24"/>
              </w:rPr>
              <w:t>Консультацииибеседыпоинтересующимродителей,педагоговвопросовдеструктивного,девиантногоповедения</w:t>
            </w:r>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Педагог</w:t>
            </w:r>
            <w:proofErr w:type="spellEnd"/>
            <w:r w:rsidRPr="00F34331">
              <w:rPr>
                <w:rFonts w:ascii="Times New Roman" w:hAnsi="Times New Roman" w:cs="Times New Roman"/>
                <w:sz w:val="24"/>
                <w:szCs w:val="24"/>
              </w:rPr>
              <w:t xml:space="preserve"> –</w:t>
            </w:r>
            <w:proofErr w:type="spellStart"/>
            <w:r w:rsidRPr="00F34331">
              <w:rPr>
                <w:rFonts w:ascii="Times New Roman" w:hAnsi="Times New Roman" w:cs="Times New Roman"/>
                <w:sz w:val="24"/>
                <w:szCs w:val="24"/>
              </w:rPr>
              <w:t>психолог</w:t>
            </w:r>
            <w:proofErr w:type="spellEnd"/>
          </w:p>
          <w:p w:rsidR="00F34331" w:rsidRPr="00F34331" w:rsidRDefault="00F34331" w:rsidP="000A389D">
            <w:pPr>
              <w:pStyle w:val="TableParagraph"/>
              <w:spacing w:before="2" w:line="247" w:lineRule="auto"/>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Социальныепедагоги</w:t>
            </w:r>
            <w:proofErr w:type="spellEnd"/>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rPr>
            </w:pPr>
            <w:r w:rsidRPr="00F34331">
              <w:rPr>
                <w:rFonts w:ascii="Times New Roman" w:hAnsi="Times New Roman" w:cs="Times New Roman"/>
                <w:sz w:val="24"/>
                <w:szCs w:val="24"/>
              </w:rPr>
              <w:t>В</w:t>
            </w:r>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течение</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года</w:t>
            </w:r>
            <w:proofErr w:type="spellEnd"/>
            <w:r w:rsidRPr="00F34331">
              <w:rPr>
                <w:rFonts w:ascii="Times New Roman" w:hAnsi="Times New Roman" w:cs="Times New Roman"/>
                <w:sz w:val="24"/>
                <w:szCs w:val="24"/>
              </w:rPr>
              <w:t>.</w:t>
            </w:r>
          </w:p>
        </w:tc>
      </w:tr>
      <w:tr w:rsidR="00F34331" w:rsidRPr="00F34331" w:rsidTr="000A389D">
        <w:trPr>
          <w:trHeight w:val="815"/>
        </w:trPr>
        <w:tc>
          <w:tcPr>
            <w:tcW w:w="600" w:type="dxa"/>
          </w:tcPr>
          <w:p w:rsidR="00F34331" w:rsidRPr="00F34331" w:rsidRDefault="00F34331" w:rsidP="00F34331">
            <w:pPr>
              <w:pStyle w:val="TableParagraph"/>
              <w:rPr>
                <w:rFonts w:ascii="Times New Roman" w:hAnsi="Times New Roman" w:cs="Times New Roman"/>
                <w:sz w:val="24"/>
                <w:szCs w:val="24"/>
              </w:rPr>
            </w:pPr>
            <w:r w:rsidRPr="00F34331">
              <w:rPr>
                <w:rFonts w:ascii="Times New Roman" w:hAnsi="Times New Roman" w:cs="Times New Roman"/>
                <w:sz w:val="24"/>
                <w:szCs w:val="24"/>
              </w:rPr>
              <w:t>3.15</w:t>
            </w:r>
          </w:p>
        </w:tc>
        <w:tc>
          <w:tcPr>
            <w:tcW w:w="4393" w:type="dxa"/>
          </w:tcPr>
          <w:p w:rsidR="00F34331" w:rsidRPr="00F34331" w:rsidRDefault="00F34331" w:rsidP="000A389D">
            <w:pPr>
              <w:pStyle w:val="TableParagraph"/>
              <w:ind w:right="175"/>
              <w:jc w:val="both"/>
              <w:rPr>
                <w:rFonts w:ascii="Times New Roman" w:hAnsi="Times New Roman" w:cs="Times New Roman"/>
                <w:sz w:val="24"/>
                <w:szCs w:val="24"/>
              </w:rPr>
            </w:pPr>
            <w:proofErr w:type="spellStart"/>
            <w:r w:rsidRPr="00F34331">
              <w:rPr>
                <w:rFonts w:ascii="Times New Roman" w:hAnsi="Times New Roman" w:cs="Times New Roman"/>
                <w:sz w:val="24"/>
                <w:szCs w:val="24"/>
              </w:rPr>
              <w:t>Беседа</w:t>
            </w:r>
            <w:proofErr w:type="spellEnd"/>
            <w:r>
              <w:rPr>
                <w:rFonts w:ascii="Times New Roman" w:hAnsi="Times New Roman" w:cs="Times New Roman"/>
                <w:sz w:val="24"/>
                <w:szCs w:val="24"/>
                <w:lang w:val="ru-RU"/>
              </w:rPr>
              <w:t xml:space="preserve"> </w:t>
            </w:r>
            <w:r w:rsidRPr="00F34331">
              <w:rPr>
                <w:rFonts w:ascii="Times New Roman" w:hAnsi="Times New Roman" w:cs="Times New Roman"/>
                <w:sz w:val="24"/>
                <w:szCs w:val="24"/>
              </w:rPr>
              <w:t>«</w:t>
            </w:r>
            <w:proofErr w:type="spellStart"/>
            <w:r w:rsidRPr="00F34331">
              <w:rPr>
                <w:rFonts w:ascii="Times New Roman" w:hAnsi="Times New Roman" w:cs="Times New Roman"/>
                <w:sz w:val="24"/>
                <w:szCs w:val="24"/>
              </w:rPr>
              <w:t>Подросток</w:t>
            </w:r>
            <w:proofErr w:type="spellEnd"/>
            <w:r>
              <w:rPr>
                <w:rFonts w:ascii="Times New Roman" w:hAnsi="Times New Roman" w:cs="Times New Roman"/>
                <w:sz w:val="24"/>
                <w:szCs w:val="24"/>
                <w:lang w:val="ru-RU"/>
              </w:rPr>
              <w:t xml:space="preserve"> </w:t>
            </w:r>
            <w:r w:rsidRPr="00F34331">
              <w:rPr>
                <w:rFonts w:ascii="Times New Roman" w:hAnsi="Times New Roman" w:cs="Times New Roman"/>
                <w:sz w:val="24"/>
                <w:szCs w:val="24"/>
              </w:rPr>
              <w:t>и</w:t>
            </w:r>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закон</w:t>
            </w:r>
            <w:proofErr w:type="spellEnd"/>
            <w:r w:rsidRPr="00F34331">
              <w:rPr>
                <w:rFonts w:ascii="Times New Roman" w:hAnsi="Times New Roman" w:cs="Times New Roman"/>
                <w:sz w:val="24"/>
                <w:szCs w:val="24"/>
              </w:rPr>
              <w:t>»</w:t>
            </w:r>
          </w:p>
        </w:tc>
        <w:tc>
          <w:tcPr>
            <w:tcW w:w="2268" w:type="dxa"/>
          </w:tcPr>
          <w:p w:rsidR="00F34331" w:rsidRPr="00F34331" w:rsidRDefault="00F34331" w:rsidP="000A389D">
            <w:pPr>
              <w:pStyle w:val="TableParagraph"/>
              <w:ind w:right="175" w:hanging="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Социальный</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педагог</w:t>
            </w:r>
            <w:proofErr w:type="spellEnd"/>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rPr>
            </w:pPr>
            <w:r w:rsidRPr="00F34331">
              <w:rPr>
                <w:rFonts w:ascii="Times New Roman" w:hAnsi="Times New Roman" w:cs="Times New Roman"/>
                <w:sz w:val="24"/>
                <w:szCs w:val="24"/>
              </w:rPr>
              <w:t>В</w:t>
            </w:r>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течение</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года</w:t>
            </w:r>
            <w:proofErr w:type="spellEnd"/>
            <w:r w:rsidRPr="00F34331">
              <w:rPr>
                <w:rFonts w:ascii="Times New Roman" w:hAnsi="Times New Roman" w:cs="Times New Roman"/>
                <w:sz w:val="24"/>
                <w:szCs w:val="24"/>
              </w:rPr>
              <w:t>.</w:t>
            </w:r>
          </w:p>
        </w:tc>
      </w:tr>
      <w:tr w:rsidR="00F34331" w:rsidRPr="00F34331" w:rsidTr="000A389D">
        <w:trPr>
          <w:trHeight w:val="849"/>
        </w:trPr>
        <w:tc>
          <w:tcPr>
            <w:tcW w:w="600" w:type="dxa"/>
          </w:tcPr>
          <w:p w:rsidR="00F34331" w:rsidRPr="00F34331" w:rsidRDefault="00F34331" w:rsidP="00F34331">
            <w:pPr>
              <w:pStyle w:val="TableParagraph"/>
              <w:rPr>
                <w:rFonts w:ascii="Times New Roman" w:hAnsi="Times New Roman" w:cs="Times New Roman"/>
                <w:sz w:val="24"/>
                <w:szCs w:val="24"/>
              </w:rPr>
            </w:pPr>
            <w:r w:rsidRPr="00F34331">
              <w:rPr>
                <w:rFonts w:ascii="Times New Roman" w:hAnsi="Times New Roman" w:cs="Times New Roman"/>
                <w:sz w:val="24"/>
                <w:szCs w:val="24"/>
              </w:rPr>
              <w:lastRenderedPageBreak/>
              <w:t>3.16</w:t>
            </w:r>
          </w:p>
        </w:tc>
        <w:tc>
          <w:tcPr>
            <w:tcW w:w="4393" w:type="dxa"/>
          </w:tcPr>
          <w:p w:rsidR="00F34331" w:rsidRPr="00F34331" w:rsidRDefault="00F34331" w:rsidP="000A389D">
            <w:pPr>
              <w:pStyle w:val="TableParagraph"/>
              <w:ind w:right="175"/>
              <w:jc w:val="both"/>
              <w:rPr>
                <w:rFonts w:ascii="Times New Roman" w:hAnsi="Times New Roman" w:cs="Times New Roman"/>
                <w:sz w:val="24"/>
                <w:szCs w:val="24"/>
                <w:lang w:val="ru-RU"/>
              </w:rPr>
            </w:pPr>
            <w:r w:rsidRPr="00F34331">
              <w:rPr>
                <w:rFonts w:ascii="Times New Roman" w:hAnsi="Times New Roman" w:cs="Times New Roman"/>
                <w:sz w:val="24"/>
                <w:szCs w:val="24"/>
                <w:lang w:val="ru-RU"/>
              </w:rPr>
              <w:t>Размещение</w:t>
            </w:r>
            <w:r>
              <w:rPr>
                <w:rFonts w:ascii="Times New Roman" w:hAnsi="Times New Roman" w:cs="Times New Roman"/>
                <w:sz w:val="24"/>
                <w:szCs w:val="24"/>
                <w:lang w:val="ru-RU"/>
              </w:rPr>
              <w:t xml:space="preserve"> </w:t>
            </w:r>
            <w:proofErr w:type="gramStart"/>
            <w:r w:rsidRPr="00F34331">
              <w:rPr>
                <w:rFonts w:ascii="Times New Roman" w:hAnsi="Times New Roman" w:cs="Times New Roman"/>
                <w:sz w:val="24"/>
                <w:szCs w:val="24"/>
                <w:lang w:val="ru-RU"/>
              </w:rPr>
              <w:t>информационных</w:t>
            </w:r>
            <w:proofErr w:type="gramEnd"/>
          </w:p>
          <w:p w:rsidR="00F34331" w:rsidRPr="00F34331" w:rsidRDefault="00F34331" w:rsidP="000A389D">
            <w:pPr>
              <w:pStyle w:val="TableParagraph"/>
              <w:spacing w:before="2"/>
              <w:ind w:right="175"/>
              <w:jc w:val="both"/>
              <w:rPr>
                <w:rFonts w:ascii="Times New Roman" w:hAnsi="Times New Roman" w:cs="Times New Roman"/>
                <w:sz w:val="24"/>
                <w:szCs w:val="24"/>
                <w:lang w:val="ru-RU"/>
              </w:rPr>
            </w:pPr>
            <w:r w:rsidRPr="00F34331">
              <w:rPr>
                <w:rFonts w:ascii="Times New Roman" w:hAnsi="Times New Roman" w:cs="Times New Roman"/>
                <w:sz w:val="24"/>
                <w:szCs w:val="24"/>
                <w:lang w:val="ru-RU"/>
              </w:rPr>
              <w:t>материалов</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на</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сайте</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школы,</w:t>
            </w:r>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lang w:val="ru-RU"/>
              </w:rPr>
              <w:t>вгрупп</w:t>
            </w:r>
            <w:proofErr w:type="gramStart"/>
            <w:r w:rsidRPr="00F34331">
              <w:rPr>
                <w:rFonts w:ascii="Times New Roman" w:hAnsi="Times New Roman" w:cs="Times New Roman"/>
                <w:sz w:val="24"/>
                <w:szCs w:val="24"/>
                <w:lang w:val="ru-RU"/>
              </w:rPr>
              <w:t>е</w:t>
            </w:r>
            <w:proofErr w:type="spellEnd"/>
            <w:r w:rsidRPr="00F34331">
              <w:rPr>
                <w:rFonts w:ascii="Times New Roman" w:hAnsi="Times New Roman" w:cs="Times New Roman"/>
                <w:sz w:val="24"/>
                <w:szCs w:val="24"/>
                <w:lang w:val="ru-RU"/>
              </w:rPr>
              <w:t>«</w:t>
            </w:r>
            <w:proofErr w:type="spellStart"/>
            <w:proofErr w:type="gramEnd"/>
            <w:r w:rsidRPr="00F34331">
              <w:rPr>
                <w:rFonts w:ascii="Times New Roman" w:hAnsi="Times New Roman" w:cs="Times New Roman"/>
                <w:sz w:val="24"/>
                <w:szCs w:val="24"/>
                <w:lang w:val="ru-RU"/>
              </w:rPr>
              <w:t>ВКонтакте</w:t>
            </w:r>
            <w:proofErr w:type="spellEnd"/>
            <w:r w:rsidRPr="00F34331">
              <w:rPr>
                <w:rFonts w:ascii="Times New Roman" w:hAnsi="Times New Roman" w:cs="Times New Roman"/>
                <w:sz w:val="24"/>
                <w:szCs w:val="24"/>
                <w:lang w:val="ru-RU"/>
              </w:rPr>
              <w:t>»</w:t>
            </w:r>
          </w:p>
        </w:tc>
        <w:tc>
          <w:tcPr>
            <w:tcW w:w="2268" w:type="dxa"/>
          </w:tcPr>
          <w:p w:rsidR="00F34331" w:rsidRPr="00F34331" w:rsidRDefault="00F34331" w:rsidP="000A389D">
            <w:pPr>
              <w:pStyle w:val="TableParagraph"/>
              <w:spacing w:before="32"/>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Социальный</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педагог</w:t>
            </w:r>
            <w:proofErr w:type="spellEnd"/>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rPr>
            </w:pPr>
            <w:r w:rsidRPr="00F34331">
              <w:rPr>
                <w:rFonts w:ascii="Times New Roman" w:hAnsi="Times New Roman" w:cs="Times New Roman"/>
                <w:sz w:val="24"/>
                <w:szCs w:val="24"/>
              </w:rPr>
              <w:t>В</w:t>
            </w:r>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течение</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года</w:t>
            </w:r>
            <w:proofErr w:type="spellEnd"/>
            <w:r w:rsidRPr="00F34331">
              <w:rPr>
                <w:rFonts w:ascii="Times New Roman" w:hAnsi="Times New Roman" w:cs="Times New Roman"/>
                <w:sz w:val="24"/>
                <w:szCs w:val="24"/>
              </w:rPr>
              <w:t>.</w:t>
            </w:r>
          </w:p>
        </w:tc>
      </w:tr>
      <w:tr w:rsidR="00F34331" w:rsidRPr="00F34331" w:rsidTr="000A389D">
        <w:trPr>
          <w:trHeight w:val="1324"/>
        </w:trPr>
        <w:tc>
          <w:tcPr>
            <w:tcW w:w="600" w:type="dxa"/>
          </w:tcPr>
          <w:p w:rsidR="00F34331" w:rsidRPr="00F34331" w:rsidRDefault="00F34331" w:rsidP="00F34331">
            <w:pPr>
              <w:pStyle w:val="TableParagraph"/>
              <w:rPr>
                <w:rFonts w:ascii="Times New Roman" w:hAnsi="Times New Roman" w:cs="Times New Roman"/>
                <w:sz w:val="24"/>
                <w:szCs w:val="24"/>
              </w:rPr>
            </w:pPr>
            <w:r w:rsidRPr="00F34331">
              <w:rPr>
                <w:rFonts w:ascii="Times New Roman" w:hAnsi="Times New Roman" w:cs="Times New Roman"/>
                <w:sz w:val="24"/>
                <w:szCs w:val="24"/>
              </w:rPr>
              <w:t>3.17</w:t>
            </w:r>
          </w:p>
        </w:tc>
        <w:tc>
          <w:tcPr>
            <w:tcW w:w="4393" w:type="dxa"/>
          </w:tcPr>
          <w:p w:rsidR="00F34331" w:rsidRPr="00F34331" w:rsidRDefault="00F34331" w:rsidP="000A389D">
            <w:pPr>
              <w:pStyle w:val="TableParagraph"/>
              <w:ind w:right="175"/>
              <w:jc w:val="both"/>
              <w:rPr>
                <w:rFonts w:ascii="Times New Roman" w:hAnsi="Times New Roman" w:cs="Times New Roman"/>
                <w:sz w:val="24"/>
                <w:szCs w:val="24"/>
                <w:lang w:val="ru-RU"/>
              </w:rPr>
            </w:pPr>
            <w:r w:rsidRPr="00F34331">
              <w:rPr>
                <w:rFonts w:ascii="Times New Roman" w:hAnsi="Times New Roman" w:cs="Times New Roman"/>
                <w:sz w:val="24"/>
                <w:szCs w:val="24"/>
                <w:lang w:val="ru-RU"/>
              </w:rPr>
              <w:t>Посещение</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уроков,</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где</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нарушается</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дисциплина</w:t>
            </w:r>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lang w:val="ru-RU"/>
              </w:rPr>
            </w:pPr>
            <w:r w:rsidRPr="00F34331">
              <w:rPr>
                <w:rFonts w:ascii="Times New Roman" w:hAnsi="Times New Roman" w:cs="Times New Roman"/>
                <w:sz w:val="24"/>
                <w:szCs w:val="24"/>
                <w:lang w:val="ru-RU"/>
              </w:rPr>
              <w:t>Заместители</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директора по</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УР,</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ВР,</w:t>
            </w:r>
          </w:p>
          <w:p w:rsidR="00F34331" w:rsidRPr="00F34331" w:rsidRDefault="00F34331" w:rsidP="000A389D">
            <w:pPr>
              <w:pStyle w:val="TableParagraph"/>
              <w:ind w:right="175"/>
              <w:jc w:val="center"/>
              <w:rPr>
                <w:rFonts w:ascii="Times New Roman" w:hAnsi="Times New Roman" w:cs="Times New Roman"/>
                <w:sz w:val="24"/>
                <w:szCs w:val="24"/>
                <w:lang w:val="ru-RU"/>
              </w:rPr>
            </w:pPr>
            <w:r w:rsidRPr="00F34331">
              <w:rPr>
                <w:rFonts w:ascii="Times New Roman" w:hAnsi="Times New Roman" w:cs="Times New Roman"/>
                <w:sz w:val="24"/>
                <w:szCs w:val="24"/>
                <w:lang w:val="ru-RU"/>
              </w:rPr>
              <w:t>Социальны</w:t>
            </w:r>
            <w:r>
              <w:rPr>
                <w:rFonts w:ascii="Times New Roman" w:hAnsi="Times New Roman" w:cs="Times New Roman"/>
                <w:sz w:val="24"/>
                <w:szCs w:val="24"/>
                <w:lang w:val="ru-RU"/>
              </w:rPr>
              <w:t xml:space="preserve">й </w:t>
            </w:r>
            <w:r w:rsidRPr="00F34331">
              <w:rPr>
                <w:rFonts w:ascii="Times New Roman" w:hAnsi="Times New Roman" w:cs="Times New Roman"/>
                <w:sz w:val="24"/>
                <w:szCs w:val="24"/>
                <w:lang w:val="ru-RU"/>
              </w:rPr>
              <w:t>педагог</w:t>
            </w:r>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rPr>
            </w:pPr>
            <w:r w:rsidRPr="00F34331">
              <w:rPr>
                <w:rFonts w:ascii="Times New Roman" w:hAnsi="Times New Roman" w:cs="Times New Roman"/>
                <w:sz w:val="24"/>
                <w:szCs w:val="24"/>
              </w:rPr>
              <w:t>В</w:t>
            </w:r>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течение</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года</w:t>
            </w:r>
            <w:proofErr w:type="spellEnd"/>
            <w:r w:rsidRPr="00F34331">
              <w:rPr>
                <w:rFonts w:ascii="Times New Roman" w:hAnsi="Times New Roman" w:cs="Times New Roman"/>
                <w:sz w:val="24"/>
                <w:szCs w:val="24"/>
              </w:rPr>
              <w:t>.</w:t>
            </w:r>
          </w:p>
        </w:tc>
      </w:tr>
      <w:tr w:rsidR="00F34331" w:rsidRPr="00F34331" w:rsidTr="000A389D">
        <w:trPr>
          <w:trHeight w:val="566"/>
        </w:trPr>
        <w:tc>
          <w:tcPr>
            <w:tcW w:w="600" w:type="dxa"/>
          </w:tcPr>
          <w:p w:rsidR="00F34331" w:rsidRPr="00F34331" w:rsidRDefault="00F34331" w:rsidP="00F34331">
            <w:pPr>
              <w:pStyle w:val="TableParagraph"/>
              <w:ind w:left="134"/>
              <w:rPr>
                <w:rFonts w:ascii="Times New Roman" w:hAnsi="Times New Roman" w:cs="Times New Roman"/>
                <w:sz w:val="24"/>
                <w:szCs w:val="24"/>
              </w:rPr>
            </w:pPr>
            <w:r w:rsidRPr="00F34331">
              <w:rPr>
                <w:rFonts w:ascii="Times New Roman" w:hAnsi="Times New Roman" w:cs="Times New Roman"/>
                <w:sz w:val="24"/>
                <w:szCs w:val="24"/>
              </w:rPr>
              <w:t>4.1.</w:t>
            </w:r>
          </w:p>
        </w:tc>
        <w:tc>
          <w:tcPr>
            <w:tcW w:w="4393" w:type="dxa"/>
          </w:tcPr>
          <w:p w:rsidR="00F34331" w:rsidRPr="00F34331" w:rsidRDefault="00F34331" w:rsidP="000A389D">
            <w:pPr>
              <w:pStyle w:val="TableParagraph"/>
              <w:ind w:right="175"/>
              <w:jc w:val="both"/>
              <w:rPr>
                <w:rFonts w:ascii="Times New Roman" w:hAnsi="Times New Roman" w:cs="Times New Roman"/>
                <w:sz w:val="24"/>
                <w:szCs w:val="24"/>
              </w:rPr>
            </w:pPr>
            <w:proofErr w:type="spellStart"/>
            <w:r w:rsidRPr="00F34331">
              <w:rPr>
                <w:rFonts w:ascii="Times New Roman" w:hAnsi="Times New Roman" w:cs="Times New Roman"/>
                <w:sz w:val="24"/>
                <w:szCs w:val="24"/>
              </w:rPr>
              <w:t>Контроль</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посещаемости</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учебных</w:t>
            </w:r>
            <w:proofErr w:type="spellEnd"/>
            <w:r w:rsidRPr="00F34331">
              <w:rPr>
                <w:rFonts w:ascii="Times New Roman" w:hAnsi="Times New Roman" w:cs="Times New Roman"/>
                <w:sz w:val="24"/>
                <w:szCs w:val="24"/>
              </w:rPr>
              <w:t xml:space="preserve"> </w:t>
            </w:r>
            <w:proofErr w:type="spellStart"/>
            <w:r w:rsidRPr="00F34331">
              <w:rPr>
                <w:rFonts w:ascii="Times New Roman" w:hAnsi="Times New Roman" w:cs="Times New Roman"/>
                <w:sz w:val="24"/>
                <w:szCs w:val="24"/>
              </w:rPr>
              <w:t>занятий</w:t>
            </w:r>
            <w:proofErr w:type="spellEnd"/>
          </w:p>
        </w:tc>
        <w:tc>
          <w:tcPr>
            <w:tcW w:w="2268" w:type="dxa"/>
          </w:tcPr>
          <w:p w:rsidR="00F34331" w:rsidRPr="00F34331" w:rsidRDefault="00F34331" w:rsidP="000A389D">
            <w:pPr>
              <w:pStyle w:val="TableParagraph"/>
              <w:ind w:right="175" w:firstLine="197"/>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Классные</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pacing w:val="-1"/>
                <w:sz w:val="24"/>
                <w:szCs w:val="24"/>
              </w:rPr>
              <w:t>руководители</w:t>
            </w:r>
            <w:proofErr w:type="spellEnd"/>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Ежедневно</w:t>
            </w:r>
            <w:proofErr w:type="spellEnd"/>
          </w:p>
        </w:tc>
      </w:tr>
      <w:tr w:rsidR="00F34331" w:rsidRPr="00F34331" w:rsidTr="000A389D">
        <w:trPr>
          <w:trHeight w:val="816"/>
        </w:trPr>
        <w:tc>
          <w:tcPr>
            <w:tcW w:w="600" w:type="dxa"/>
          </w:tcPr>
          <w:p w:rsidR="00F34331" w:rsidRPr="00F34331" w:rsidRDefault="00F34331" w:rsidP="00F34331">
            <w:pPr>
              <w:pStyle w:val="TableParagraph"/>
              <w:ind w:left="162"/>
              <w:rPr>
                <w:rFonts w:ascii="Times New Roman" w:hAnsi="Times New Roman" w:cs="Times New Roman"/>
                <w:sz w:val="24"/>
                <w:szCs w:val="24"/>
              </w:rPr>
            </w:pPr>
            <w:r w:rsidRPr="00F34331">
              <w:rPr>
                <w:rFonts w:ascii="Times New Roman" w:hAnsi="Times New Roman" w:cs="Times New Roman"/>
                <w:sz w:val="24"/>
                <w:szCs w:val="24"/>
              </w:rPr>
              <w:t>4.2</w:t>
            </w:r>
          </w:p>
        </w:tc>
        <w:tc>
          <w:tcPr>
            <w:tcW w:w="4393" w:type="dxa"/>
          </w:tcPr>
          <w:p w:rsidR="00F34331" w:rsidRPr="00F34331" w:rsidRDefault="00F34331" w:rsidP="000A389D">
            <w:pPr>
              <w:pStyle w:val="TableParagraph"/>
              <w:spacing w:before="19" w:line="244" w:lineRule="auto"/>
              <w:ind w:right="175"/>
              <w:jc w:val="both"/>
              <w:rPr>
                <w:rFonts w:ascii="Times New Roman" w:hAnsi="Times New Roman" w:cs="Times New Roman"/>
                <w:sz w:val="24"/>
                <w:szCs w:val="24"/>
                <w:lang w:val="ru-RU"/>
              </w:rPr>
            </w:pPr>
            <w:r w:rsidRPr="00F34331">
              <w:rPr>
                <w:rFonts w:ascii="Times New Roman" w:hAnsi="Times New Roman" w:cs="Times New Roman"/>
                <w:sz w:val="24"/>
                <w:szCs w:val="24"/>
                <w:lang w:val="ru-RU"/>
              </w:rPr>
              <w:t>Создание банка данных о самовольных</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уходах</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несовершеннолетних</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из</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дома</w:t>
            </w:r>
          </w:p>
        </w:tc>
        <w:tc>
          <w:tcPr>
            <w:tcW w:w="2268" w:type="dxa"/>
          </w:tcPr>
          <w:p w:rsidR="00F34331" w:rsidRPr="00F34331" w:rsidRDefault="00F34331" w:rsidP="000A389D">
            <w:pPr>
              <w:pStyle w:val="TableParagraph"/>
              <w:ind w:right="175" w:hanging="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Социальный</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педагог</w:t>
            </w:r>
            <w:proofErr w:type="spellEnd"/>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Постоянно</w:t>
            </w:r>
            <w:proofErr w:type="spellEnd"/>
          </w:p>
        </w:tc>
      </w:tr>
      <w:tr w:rsidR="00F34331" w:rsidRPr="00F34331" w:rsidTr="000A389D">
        <w:trPr>
          <w:trHeight w:val="786"/>
        </w:trPr>
        <w:tc>
          <w:tcPr>
            <w:tcW w:w="600" w:type="dxa"/>
          </w:tcPr>
          <w:p w:rsidR="00F34331" w:rsidRPr="00F34331" w:rsidRDefault="00F34331" w:rsidP="00F34331">
            <w:pPr>
              <w:pStyle w:val="TableParagraph"/>
              <w:spacing w:before="24"/>
              <w:ind w:left="134"/>
              <w:rPr>
                <w:rFonts w:ascii="Times New Roman" w:hAnsi="Times New Roman" w:cs="Times New Roman"/>
                <w:sz w:val="24"/>
                <w:szCs w:val="24"/>
              </w:rPr>
            </w:pPr>
            <w:r w:rsidRPr="00F34331">
              <w:rPr>
                <w:rFonts w:ascii="Times New Roman" w:hAnsi="Times New Roman" w:cs="Times New Roman"/>
                <w:sz w:val="24"/>
                <w:szCs w:val="24"/>
              </w:rPr>
              <w:t>4.3.</w:t>
            </w:r>
          </w:p>
        </w:tc>
        <w:tc>
          <w:tcPr>
            <w:tcW w:w="4393" w:type="dxa"/>
          </w:tcPr>
          <w:p w:rsidR="00F34331" w:rsidRPr="00F34331" w:rsidRDefault="00F34331" w:rsidP="000A389D">
            <w:pPr>
              <w:pStyle w:val="TableParagraph"/>
              <w:spacing w:before="24"/>
              <w:ind w:right="175"/>
              <w:jc w:val="both"/>
              <w:rPr>
                <w:rFonts w:ascii="Times New Roman" w:hAnsi="Times New Roman" w:cs="Times New Roman"/>
                <w:sz w:val="24"/>
                <w:szCs w:val="24"/>
              </w:rPr>
            </w:pPr>
            <w:proofErr w:type="spellStart"/>
            <w:r w:rsidRPr="00F34331">
              <w:rPr>
                <w:rFonts w:ascii="Times New Roman" w:hAnsi="Times New Roman" w:cs="Times New Roman"/>
                <w:sz w:val="24"/>
                <w:szCs w:val="24"/>
              </w:rPr>
              <w:t>Вовлечение</w:t>
            </w:r>
            <w:proofErr w:type="spellEnd"/>
            <w:r w:rsidRPr="00F34331">
              <w:rPr>
                <w:rFonts w:ascii="Times New Roman" w:hAnsi="Times New Roman" w:cs="Times New Roman"/>
                <w:sz w:val="24"/>
                <w:szCs w:val="24"/>
              </w:rPr>
              <w:t xml:space="preserve"> несовершеннолетних,склонныхксамовольнымуходамкучастиювмассовыхмероприятиях</w:t>
            </w:r>
          </w:p>
        </w:tc>
        <w:tc>
          <w:tcPr>
            <w:tcW w:w="2268" w:type="dxa"/>
          </w:tcPr>
          <w:p w:rsidR="00F34331" w:rsidRPr="00F34331" w:rsidRDefault="00F34331" w:rsidP="000A389D">
            <w:pPr>
              <w:pStyle w:val="TableParagraph"/>
              <w:spacing w:before="24"/>
              <w:ind w:right="175" w:firstLine="197"/>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Классные</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pacing w:val="-1"/>
                <w:sz w:val="24"/>
                <w:szCs w:val="24"/>
              </w:rPr>
              <w:t>руководители</w:t>
            </w:r>
            <w:proofErr w:type="spellEnd"/>
          </w:p>
        </w:tc>
        <w:tc>
          <w:tcPr>
            <w:tcW w:w="2268" w:type="dxa"/>
          </w:tcPr>
          <w:p w:rsidR="00F34331" w:rsidRPr="00F34331" w:rsidRDefault="00F34331" w:rsidP="000A389D">
            <w:pPr>
              <w:pStyle w:val="TableParagraph"/>
              <w:spacing w:before="24"/>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Постоянно</w:t>
            </w:r>
            <w:proofErr w:type="spellEnd"/>
          </w:p>
        </w:tc>
      </w:tr>
      <w:tr w:rsidR="00F34331" w:rsidRPr="00F34331" w:rsidTr="000A389D">
        <w:trPr>
          <w:trHeight w:val="806"/>
        </w:trPr>
        <w:tc>
          <w:tcPr>
            <w:tcW w:w="600" w:type="dxa"/>
          </w:tcPr>
          <w:p w:rsidR="00F34331" w:rsidRPr="00F34331" w:rsidRDefault="00F34331" w:rsidP="00F34331">
            <w:pPr>
              <w:pStyle w:val="TableParagraph"/>
              <w:ind w:left="162"/>
              <w:rPr>
                <w:rFonts w:ascii="Times New Roman" w:hAnsi="Times New Roman" w:cs="Times New Roman"/>
                <w:sz w:val="24"/>
                <w:szCs w:val="24"/>
              </w:rPr>
            </w:pPr>
            <w:r w:rsidRPr="00F34331">
              <w:rPr>
                <w:rFonts w:ascii="Times New Roman" w:hAnsi="Times New Roman" w:cs="Times New Roman"/>
                <w:sz w:val="24"/>
                <w:szCs w:val="24"/>
              </w:rPr>
              <w:t>4.4</w:t>
            </w:r>
          </w:p>
        </w:tc>
        <w:tc>
          <w:tcPr>
            <w:tcW w:w="4393" w:type="dxa"/>
          </w:tcPr>
          <w:p w:rsidR="00F34331" w:rsidRPr="00F34331" w:rsidRDefault="00F34331" w:rsidP="000A389D">
            <w:pPr>
              <w:pStyle w:val="TableParagraph"/>
              <w:ind w:right="175"/>
              <w:jc w:val="both"/>
              <w:rPr>
                <w:rFonts w:ascii="Times New Roman" w:hAnsi="Times New Roman" w:cs="Times New Roman"/>
                <w:sz w:val="24"/>
                <w:szCs w:val="24"/>
                <w:lang w:val="ru-RU"/>
              </w:rPr>
            </w:pPr>
            <w:r w:rsidRPr="00F34331">
              <w:rPr>
                <w:rFonts w:ascii="Times New Roman" w:hAnsi="Times New Roman" w:cs="Times New Roman"/>
                <w:sz w:val="24"/>
                <w:szCs w:val="24"/>
                <w:lang w:val="ru-RU"/>
              </w:rPr>
              <w:t>Организация занятости (летней</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занятости)</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несовершеннолетних,</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склонных</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к</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самовольным</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уходам</w:t>
            </w:r>
          </w:p>
        </w:tc>
        <w:tc>
          <w:tcPr>
            <w:tcW w:w="2268" w:type="dxa"/>
          </w:tcPr>
          <w:p w:rsidR="00F34331" w:rsidRPr="00F34331" w:rsidRDefault="00F34331" w:rsidP="000A389D">
            <w:pPr>
              <w:pStyle w:val="TableParagraph"/>
              <w:ind w:right="175" w:firstLine="197"/>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Классные</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pacing w:val="-1"/>
                <w:sz w:val="24"/>
                <w:szCs w:val="24"/>
              </w:rPr>
              <w:t>руководители</w:t>
            </w:r>
            <w:proofErr w:type="spellEnd"/>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rPr>
            </w:pPr>
            <w:r w:rsidRPr="00F34331">
              <w:rPr>
                <w:rFonts w:ascii="Times New Roman" w:hAnsi="Times New Roman" w:cs="Times New Roman"/>
                <w:sz w:val="24"/>
                <w:szCs w:val="24"/>
              </w:rPr>
              <w:t>В</w:t>
            </w:r>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течение</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года</w:t>
            </w:r>
            <w:proofErr w:type="spellEnd"/>
            <w:r w:rsidRPr="00F34331">
              <w:rPr>
                <w:rFonts w:ascii="Times New Roman" w:hAnsi="Times New Roman" w:cs="Times New Roman"/>
                <w:sz w:val="24"/>
                <w:szCs w:val="24"/>
              </w:rPr>
              <w:t>.</w:t>
            </w:r>
          </w:p>
        </w:tc>
      </w:tr>
      <w:tr w:rsidR="00F34331" w:rsidRPr="00F34331" w:rsidTr="000A389D">
        <w:trPr>
          <w:trHeight w:val="1070"/>
        </w:trPr>
        <w:tc>
          <w:tcPr>
            <w:tcW w:w="600" w:type="dxa"/>
          </w:tcPr>
          <w:p w:rsidR="00F34331" w:rsidRPr="00F34331" w:rsidRDefault="00F34331" w:rsidP="00F34331">
            <w:pPr>
              <w:pStyle w:val="TableParagraph"/>
              <w:ind w:left="134"/>
              <w:rPr>
                <w:rFonts w:ascii="Times New Roman" w:hAnsi="Times New Roman" w:cs="Times New Roman"/>
                <w:sz w:val="24"/>
                <w:szCs w:val="24"/>
              </w:rPr>
            </w:pPr>
            <w:r w:rsidRPr="00F34331">
              <w:rPr>
                <w:rFonts w:ascii="Times New Roman" w:hAnsi="Times New Roman" w:cs="Times New Roman"/>
                <w:sz w:val="24"/>
                <w:szCs w:val="24"/>
              </w:rPr>
              <w:t>4.5.</w:t>
            </w:r>
          </w:p>
        </w:tc>
        <w:tc>
          <w:tcPr>
            <w:tcW w:w="4393" w:type="dxa"/>
          </w:tcPr>
          <w:p w:rsidR="00F34331" w:rsidRPr="00F34331" w:rsidRDefault="00F34331" w:rsidP="000A389D">
            <w:pPr>
              <w:pStyle w:val="TableParagraph"/>
              <w:ind w:right="175"/>
              <w:jc w:val="both"/>
              <w:rPr>
                <w:rFonts w:ascii="Times New Roman" w:hAnsi="Times New Roman" w:cs="Times New Roman"/>
                <w:sz w:val="24"/>
                <w:szCs w:val="24"/>
              </w:rPr>
            </w:pPr>
            <w:proofErr w:type="spellStart"/>
            <w:r w:rsidRPr="00F34331">
              <w:rPr>
                <w:rFonts w:ascii="Times New Roman" w:hAnsi="Times New Roman" w:cs="Times New Roman"/>
                <w:sz w:val="24"/>
                <w:szCs w:val="24"/>
              </w:rPr>
              <w:t>Посещение</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семей</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на</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дому</w:t>
            </w:r>
            <w:proofErr w:type="spellEnd"/>
          </w:p>
        </w:tc>
        <w:tc>
          <w:tcPr>
            <w:tcW w:w="2268" w:type="dxa"/>
          </w:tcPr>
          <w:p w:rsidR="00F34331" w:rsidRPr="00F34331" w:rsidRDefault="00F34331" w:rsidP="000A389D">
            <w:pPr>
              <w:pStyle w:val="TableParagraph"/>
              <w:ind w:right="175" w:firstLine="9"/>
              <w:jc w:val="center"/>
              <w:rPr>
                <w:rFonts w:ascii="Times New Roman" w:hAnsi="Times New Roman" w:cs="Times New Roman"/>
                <w:sz w:val="24"/>
                <w:szCs w:val="24"/>
              </w:rPr>
            </w:pPr>
            <w:proofErr w:type="spellStart"/>
            <w:r w:rsidRPr="00F34331">
              <w:rPr>
                <w:rFonts w:ascii="Times New Roman" w:hAnsi="Times New Roman" w:cs="Times New Roman"/>
                <w:sz w:val="24"/>
                <w:szCs w:val="24"/>
              </w:rPr>
              <w:t>Социальный</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педагог</w:t>
            </w:r>
            <w:proofErr w:type="spellEnd"/>
          </w:p>
          <w:p w:rsidR="00F34331" w:rsidRPr="00F34331" w:rsidRDefault="00F34331" w:rsidP="000A389D">
            <w:pPr>
              <w:pStyle w:val="TableParagraph"/>
              <w:ind w:right="175" w:firstLine="9"/>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Классные</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pacing w:val="-1"/>
                <w:sz w:val="24"/>
                <w:szCs w:val="24"/>
              </w:rPr>
              <w:t>руководители</w:t>
            </w:r>
            <w:proofErr w:type="spellEnd"/>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rPr>
            </w:pPr>
            <w:r w:rsidRPr="00F34331">
              <w:rPr>
                <w:rFonts w:ascii="Times New Roman" w:hAnsi="Times New Roman" w:cs="Times New Roman"/>
                <w:sz w:val="24"/>
                <w:szCs w:val="24"/>
              </w:rPr>
              <w:t>В</w:t>
            </w:r>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течение</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года</w:t>
            </w:r>
            <w:proofErr w:type="spellEnd"/>
            <w:r w:rsidRPr="00F34331">
              <w:rPr>
                <w:rFonts w:ascii="Times New Roman" w:hAnsi="Times New Roman" w:cs="Times New Roman"/>
                <w:sz w:val="24"/>
                <w:szCs w:val="24"/>
              </w:rPr>
              <w:t>.</w:t>
            </w:r>
          </w:p>
        </w:tc>
      </w:tr>
      <w:tr w:rsidR="00F34331" w:rsidRPr="00F34331" w:rsidTr="000A389D">
        <w:trPr>
          <w:trHeight w:val="820"/>
        </w:trPr>
        <w:tc>
          <w:tcPr>
            <w:tcW w:w="600" w:type="dxa"/>
          </w:tcPr>
          <w:p w:rsidR="00F34331" w:rsidRPr="00F34331" w:rsidRDefault="00F34331" w:rsidP="00F34331">
            <w:pPr>
              <w:pStyle w:val="TableParagraph"/>
              <w:spacing w:before="30"/>
              <w:ind w:left="162"/>
              <w:rPr>
                <w:rFonts w:ascii="Times New Roman" w:hAnsi="Times New Roman" w:cs="Times New Roman"/>
                <w:sz w:val="24"/>
                <w:szCs w:val="24"/>
              </w:rPr>
            </w:pPr>
            <w:r w:rsidRPr="00F34331">
              <w:rPr>
                <w:rFonts w:ascii="Times New Roman" w:hAnsi="Times New Roman" w:cs="Times New Roman"/>
                <w:sz w:val="24"/>
                <w:szCs w:val="24"/>
              </w:rPr>
              <w:t>4.6</w:t>
            </w:r>
          </w:p>
        </w:tc>
        <w:tc>
          <w:tcPr>
            <w:tcW w:w="4393" w:type="dxa"/>
          </w:tcPr>
          <w:p w:rsidR="00F34331" w:rsidRPr="00F34331" w:rsidRDefault="00F34331" w:rsidP="000A389D">
            <w:pPr>
              <w:pStyle w:val="TableParagraph"/>
              <w:spacing w:before="30"/>
              <w:ind w:right="175"/>
              <w:jc w:val="both"/>
              <w:rPr>
                <w:rFonts w:ascii="Times New Roman" w:hAnsi="Times New Roman" w:cs="Times New Roman"/>
                <w:sz w:val="24"/>
                <w:szCs w:val="24"/>
              </w:rPr>
            </w:pPr>
            <w:proofErr w:type="spellStart"/>
            <w:r w:rsidRPr="00F34331">
              <w:rPr>
                <w:rFonts w:ascii="Times New Roman" w:hAnsi="Times New Roman" w:cs="Times New Roman"/>
                <w:sz w:val="24"/>
                <w:szCs w:val="24"/>
              </w:rPr>
              <w:t>Беседа</w:t>
            </w:r>
            <w:proofErr w:type="spellEnd"/>
            <w:r>
              <w:rPr>
                <w:rFonts w:ascii="Times New Roman" w:hAnsi="Times New Roman" w:cs="Times New Roman"/>
                <w:sz w:val="24"/>
                <w:szCs w:val="24"/>
                <w:lang w:val="ru-RU"/>
              </w:rPr>
              <w:t xml:space="preserve"> </w:t>
            </w:r>
            <w:r w:rsidRPr="00F34331">
              <w:rPr>
                <w:rFonts w:ascii="Times New Roman" w:hAnsi="Times New Roman" w:cs="Times New Roman"/>
                <w:sz w:val="24"/>
                <w:szCs w:val="24"/>
              </w:rPr>
              <w:t>«</w:t>
            </w:r>
            <w:proofErr w:type="spellStart"/>
            <w:r w:rsidRPr="00F34331">
              <w:rPr>
                <w:rFonts w:ascii="Times New Roman" w:hAnsi="Times New Roman" w:cs="Times New Roman"/>
                <w:sz w:val="24"/>
                <w:szCs w:val="24"/>
              </w:rPr>
              <w:t>Телефон</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доверия</w:t>
            </w:r>
            <w:proofErr w:type="spellEnd"/>
            <w:r w:rsidRPr="00F34331">
              <w:rPr>
                <w:rFonts w:ascii="Times New Roman" w:hAnsi="Times New Roman" w:cs="Times New Roman"/>
                <w:sz w:val="24"/>
                <w:szCs w:val="24"/>
              </w:rPr>
              <w:t>»</w:t>
            </w:r>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Педагог</w:t>
            </w:r>
            <w:proofErr w:type="spellEnd"/>
            <w:r w:rsidRPr="00F34331">
              <w:rPr>
                <w:rFonts w:ascii="Times New Roman" w:hAnsi="Times New Roman" w:cs="Times New Roman"/>
                <w:sz w:val="24"/>
                <w:szCs w:val="24"/>
              </w:rPr>
              <w:t xml:space="preserve"> –</w:t>
            </w:r>
            <w:proofErr w:type="spellStart"/>
            <w:r w:rsidRPr="00F34331">
              <w:rPr>
                <w:rFonts w:ascii="Times New Roman" w:hAnsi="Times New Roman" w:cs="Times New Roman"/>
                <w:sz w:val="24"/>
                <w:szCs w:val="24"/>
              </w:rPr>
              <w:t>психолог</w:t>
            </w:r>
            <w:proofErr w:type="spellEnd"/>
          </w:p>
          <w:p w:rsidR="00F34331" w:rsidRPr="00F34331" w:rsidRDefault="00F34331" w:rsidP="000A389D">
            <w:pPr>
              <w:pStyle w:val="TableParagraph"/>
              <w:spacing w:before="3"/>
              <w:ind w:right="175"/>
              <w:jc w:val="center"/>
              <w:rPr>
                <w:rFonts w:ascii="Times New Roman" w:hAnsi="Times New Roman" w:cs="Times New Roman"/>
                <w:sz w:val="24"/>
                <w:szCs w:val="24"/>
              </w:rPr>
            </w:pPr>
          </w:p>
        </w:tc>
        <w:tc>
          <w:tcPr>
            <w:tcW w:w="2268" w:type="dxa"/>
          </w:tcPr>
          <w:p w:rsidR="00F34331" w:rsidRPr="00F34331" w:rsidRDefault="00F34331" w:rsidP="000A389D">
            <w:pPr>
              <w:pStyle w:val="TableParagraph"/>
              <w:spacing w:before="30"/>
              <w:ind w:right="175"/>
              <w:jc w:val="center"/>
              <w:rPr>
                <w:rFonts w:ascii="Times New Roman" w:hAnsi="Times New Roman" w:cs="Times New Roman"/>
                <w:sz w:val="24"/>
                <w:szCs w:val="24"/>
              </w:rPr>
            </w:pPr>
            <w:r w:rsidRPr="00F34331">
              <w:rPr>
                <w:rFonts w:ascii="Times New Roman" w:hAnsi="Times New Roman" w:cs="Times New Roman"/>
                <w:sz w:val="24"/>
                <w:szCs w:val="24"/>
              </w:rPr>
              <w:t>Сентябрь,2024</w:t>
            </w:r>
          </w:p>
          <w:p w:rsidR="00F34331" w:rsidRPr="00F34331" w:rsidRDefault="00F34331" w:rsidP="000A389D">
            <w:pPr>
              <w:pStyle w:val="TableParagraph"/>
              <w:spacing w:before="30"/>
              <w:ind w:right="175"/>
              <w:jc w:val="center"/>
              <w:rPr>
                <w:rFonts w:ascii="Times New Roman" w:hAnsi="Times New Roman" w:cs="Times New Roman"/>
                <w:sz w:val="24"/>
                <w:szCs w:val="24"/>
              </w:rPr>
            </w:pPr>
            <w:r w:rsidRPr="00F34331">
              <w:rPr>
                <w:rFonts w:ascii="Times New Roman" w:hAnsi="Times New Roman" w:cs="Times New Roman"/>
                <w:sz w:val="24"/>
                <w:szCs w:val="24"/>
              </w:rPr>
              <w:t>Апрель,2025</w:t>
            </w:r>
          </w:p>
        </w:tc>
      </w:tr>
      <w:tr w:rsidR="00F34331" w:rsidRPr="00F34331" w:rsidTr="000A389D">
        <w:trPr>
          <w:trHeight w:val="1579"/>
        </w:trPr>
        <w:tc>
          <w:tcPr>
            <w:tcW w:w="600" w:type="dxa"/>
          </w:tcPr>
          <w:p w:rsidR="00F34331" w:rsidRPr="00F34331" w:rsidRDefault="00F34331" w:rsidP="00F34331">
            <w:pPr>
              <w:pStyle w:val="TableParagraph"/>
              <w:ind w:left="162"/>
              <w:rPr>
                <w:rFonts w:ascii="Times New Roman" w:hAnsi="Times New Roman" w:cs="Times New Roman"/>
                <w:sz w:val="24"/>
                <w:szCs w:val="24"/>
              </w:rPr>
            </w:pPr>
            <w:r w:rsidRPr="00F34331">
              <w:rPr>
                <w:rFonts w:ascii="Times New Roman" w:hAnsi="Times New Roman" w:cs="Times New Roman"/>
                <w:sz w:val="24"/>
                <w:szCs w:val="24"/>
              </w:rPr>
              <w:t>4.7</w:t>
            </w:r>
          </w:p>
        </w:tc>
        <w:tc>
          <w:tcPr>
            <w:tcW w:w="4393" w:type="dxa"/>
          </w:tcPr>
          <w:p w:rsidR="00F34331" w:rsidRPr="00F34331" w:rsidRDefault="00F34331" w:rsidP="000A389D">
            <w:pPr>
              <w:pStyle w:val="TableParagraph"/>
              <w:ind w:right="175"/>
              <w:jc w:val="both"/>
              <w:rPr>
                <w:rFonts w:ascii="Times New Roman" w:hAnsi="Times New Roman" w:cs="Times New Roman"/>
                <w:sz w:val="24"/>
                <w:szCs w:val="24"/>
                <w:lang w:val="ru-RU"/>
              </w:rPr>
            </w:pPr>
            <w:r w:rsidRPr="00F34331">
              <w:rPr>
                <w:rFonts w:ascii="Times New Roman" w:hAnsi="Times New Roman" w:cs="Times New Roman"/>
                <w:sz w:val="24"/>
                <w:szCs w:val="24"/>
                <w:lang w:val="ru-RU"/>
              </w:rPr>
              <w:t>Проведение индивидуальных</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профилактических</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бесед</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с</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несовершеннолетними, склонными к</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самовольным</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уходам,</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бродяжничеству с участием</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инспектора</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ПДН</w:t>
            </w:r>
          </w:p>
        </w:tc>
        <w:tc>
          <w:tcPr>
            <w:tcW w:w="2268" w:type="dxa"/>
          </w:tcPr>
          <w:p w:rsidR="00F34331" w:rsidRPr="00F34331" w:rsidRDefault="00F34331" w:rsidP="000A389D">
            <w:pPr>
              <w:pStyle w:val="TableParagraph"/>
              <w:ind w:right="175" w:hanging="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Социальный</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педагог</w:t>
            </w:r>
            <w:proofErr w:type="spellEnd"/>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rPr>
            </w:pPr>
            <w:r w:rsidRPr="00F34331">
              <w:rPr>
                <w:rFonts w:ascii="Times New Roman" w:hAnsi="Times New Roman" w:cs="Times New Roman"/>
                <w:sz w:val="24"/>
                <w:szCs w:val="24"/>
              </w:rPr>
              <w:t>В</w:t>
            </w:r>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течение</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года</w:t>
            </w:r>
            <w:proofErr w:type="spellEnd"/>
            <w:r w:rsidRPr="00F34331">
              <w:rPr>
                <w:rFonts w:ascii="Times New Roman" w:hAnsi="Times New Roman" w:cs="Times New Roman"/>
                <w:sz w:val="24"/>
                <w:szCs w:val="24"/>
              </w:rPr>
              <w:t>.</w:t>
            </w:r>
          </w:p>
        </w:tc>
      </w:tr>
      <w:tr w:rsidR="00F34331" w:rsidRPr="00F34331" w:rsidTr="000A389D">
        <w:trPr>
          <w:trHeight w:val="820"/>
        </w:trPr>
        <w:tc>
          <w:tcPr>
            <w:tcW w:w="600" w:type="dxa"/>
          </w:tcPr>
          <w:p w:rsidR="00F34331" w:rsidRPr="00F34331" w:rsidRDefault="00F34331" w:rsidP="00F34331">
            <w:pPr>
              <w:pStyle w:val="TableParagraph"/>
              <w:ind w:left="162"/>
              <w:rPr>
                <w:rFonts w:ascii="Times New Roman" w:hAnsi="Times New Roman" w:cs="Times New Roman"/>
                <w:sz w:val="24"/>
                <w:szCs w:val="24"/>
              </w:rPr>
            </w:pPr>
            <w:r w:rsidRPr="00F34331">
              <w:rPr>
                <w:rFonts w:ascii="Times New Roman" w:hAnsi="Times New Roman" w:cs="Times New Roman"/>
                <w:sz w:val="24"/>
                <w:szCs w:val="24"/>
              </w:rPr>
              <w:t>4.8</w:t>
            </w:r>
          </w:p>
        </w:tc>
        <w:tc>
          <w:tcPr>
            <w:tcW w:w="4393" w:type="dxa"/>
          </w:tcPr>
          <w:p w:rsidR="00F34331" w:rsidRPr="00F34331" w:rsidRDefault="00F34331" w:rsidP="000A389D">
            <w:pPr>
              <w:pStyle w:val="TableParagraph"/>
              <w:ind w:right="175"/>
              <w:jc w:val="both"/>
              <w:rPr>
                <w:rFonts w:ascii="Times New Roman" w:hAnsi="Times New Roman" w:cs="Times New Roman"/>
                <w:sz w:val="24"/>
                <w:szCs w:val="24"/>
              </w:rPr>
            </w:pPr>
            <w:proofErr w:type="spellStart"/>
            <w:r w:rsidRPr="00F34331">
              <w:rPr>
                <w:rFonts w:ascii="Times New Roman" w:hAnsi="Times New Roman" w:cs="Times New Roman"/>
                <w:sz w:val="24"/>
                <w:szCs w:val="24"/>
              </w:rPr>
              <w:t>Беседа</w:t>
            </w:r>
            <w:proofErr w:type="spellEnd"/>
            <w:r>
              <w:rPr>
                <w:rFonts w:ascii="Times New Roman" w:hAnsi="Times New Roman" w:cs="Times New Roman"/>
                <w:sz w:val="24"/>
                <w:szCs w:val="24"/>
                <w:lang w:val="ru-RU"/>
              </w:rPr>
              <w:t xml:space="preserve"> </w:t>
            </w:r>
            <w:r w:rsidRPr="00F34331">
              <w:rPr>
                <w:rFonts w:ascii="Times New Roman" w:hAnsi="Times New Roman" w:cs="Times New Roman"/>
                <w:sz w:val="24"/>
                <w:szCs w:val="24"/>
              </w:rPr>
              <w:t>«</w:t>
            </w:r>
            <w:proofErr w:type="spellStart"/>
            <w:r w:rsidRPr="00F34331">
              <w:rPr>
                <w:rFonts w:ascii="Times New Roman" w:hAnsi="Times New Roman" w:cs="Times New Roman"/>
                <w:sz w:val="24"/>
                <w:szCs w:val="24"/>
              </w:rPr>
              <w:t>Подросток</w:t>
            </w:r>
            <w:proofErr w:type="spellEnd"/>
            <w:r>
              <w:rPr>
                <w:rFonts w:ascii="Times New Roman" w:hAnsi="Times New Roman" w:cs="Times New Roman"/>
                <w:sz w:val="24"/>
                <w:szCs w:val="24"/>
                <w:lang w:val="ru-RU"/>
              </w:rPr>
              <w:t xml:space="preserve"> </w:t>
            </w:r>
            <w:r w:rsidRPr="00F34331">
              <w:rPr>
                <w:rFonts w:ascii="Times New Roman" w:hAnsi="Times New Roman" w:cs="Times New Roman"/>
                <w:sz w:val="24"/>
                <w:szCs w:val="24"/>
              </w:rPr>
              <w:t>и</w:t>
            </w:r>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закон</w:t>
            </w:r>
            <w:proofErr w:type="spellEnd"/>
            <w:r w:rsidRPr="00F34331">
              <w:rPr>
                <w:rFonts w:ascii="Times New Roman" w:hAnsi="Times New Roman" w:cs="Times New Roman"/>
                <w:sz w:val="24"/>
                <w:szCs w:val="24"/>
              </w:rPr>
              <w:t>»</w:t>
            </w:r>
          </w:p>
        </w:tc>
        <w:tc>
          <w:tcPr>
            <w:tcW w:w="2268" w:type="dxa"/>
          </w:tcPr>
          <w:p w:rsidR="00F34331" w:rsidRPr="00F34331" w:rsidRDefault="00F34331" w:rsidP="000A389D">
            <w:pPr>
              <w:pStyle w:val="TableParagraph"/>
              <w:ind w:right="175" w:hanging="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Социальный</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педагог</w:t>
            </w:r>
            <w:proofErr w:type="spellEnd"/>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rPr>
            </w:pPr>
            <w:r w:rsidRPr="00F34331">
              <w:rPr>
                <w:rFonts w:ascii="Times New Roman" w:hAnsi="Times New Roman" w:cs="Times New Roman"/>
                <w:sz w:val="24"/>
                <w:szCs w:val="24"/>
              </w:rPr>
              <w:t>В</w:t>
            </w:r>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течение</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года</w:t>
            </w:r>
            <w:proofErr w:type="spellEnd"/>
            <w:r w:rsidRPr="00F34331">
              <w:rPr>
                <w:rFonts w:ascii="Times New Roman" w:hAnsi="Times New Roman" w:cs="Times New Roman"/>
                <w:sz w:val="24"/>
                <w:szCs w:val="24"/>
              </w:rPr>
              <w:t>.</w:t>
            </w:r>
          </w:p>
        </w:tc>
      </w:tr>
      <w:tr w:rsidR="00F34331" w:rsidRPr="00F34331" w:rsidTr="000A389D">
        <w:trPr>
          <w:trHeight w:val="1148"/>
        </w:trPr>
        <w:tc>
          <w:tcPr>
            <w:tcW w:w="600" w:type="dxa"/>
          </w:tcPr>
          <w:p w:rsidR="00F34331" w:rsidRPr="00F34331" w:rsidRDefault="00F34331" w:rsidP="00F34331">
            <w:pPr>
              <w:pStyle w:val="TableParagraph"/>
              <w:ind w:left="162"/>
              <w:rPr>
                <w:rFonts w:ascii="Times New Roman" w:hAnsi="Times New Roman" w:cs="Times New Roman"/>
                <w:sz w:val="24"/>
                <w:szCs w:val="24"/>
              </w:rPr>
            </w:pPr>
            <w:r w:rsidRPr="00F34331">
              <w:rPr>
                <w:rFonts w:ascii="Times New Roman" w:hAnsi="Times New Roman" w:cs="Times New Roman"/>
                <w:sz w:val="24"/>
                <w:szCs w:val="24"/>
              </w:rPr>
              <w:t>5.1</w:t>
            </w:r>
          </w:p>
        </w:tc>
        <w:tc>
          <w:tcPr>
            <w:tcW w:w="4393" w:type="dxa"/>
          </w:tcPr>
          <w:p w:rsidR="00F34331" w:rsidRPr="00F34331" w:rsidRDefault="00F34331" w:rsidP="000A389D">
            <w:pPr>
              <w:pStyle w:val="TableParagraph"/>
              <w:ind w:right="175"/>
              <w:jc w:val="both"/>
              <w:rPr>
                <w:rFonts w:ascii="Times New Roman" w:hAnsi="Times New Roman" w:cs="Times New Roman"/>
                <w:sz w:val="24"/>
                <w:szCs w:val="24"/>
                <w:lang w:val="ru-RU"/>
              </w:rPr>
            </w:pPr>
            <w:r w:rsidRPr="00F34331">
              <w:rPr>
                <w:rFonts w:ascii="Times New Roman" w:hAnsi="Times New Roman" w:cs="Times New Roman"/>
                <w:color w:val="111115"/>
                <w:sz w:val="24"/>
                <w:szCs w:val="24"/>
                <w:shd w:val="clear" w:color="auto" w:fill="FFFFFF"/>
                <w:lang w:val="ru-RU"/>
              </w:rPr>
              <w:t>Составление базы   несовершеннолетних, употребляющих курительные смеси, алкогольную продукцию и т.д.</w:t>
            </w:r>
          </w:p>
        </w:tc>
        <w:tc>
          <w:tcPr>
            <w:tcW w:w="2268" w:type="dxa"/>
          </w:tcPr>
          <w:p w:rsidR="00F34331" w:rsidRPr="00F34331" w:rsidRDefault="00F34331" w:rsidP="000A389D">
            <w:pPr>
              <w:pStyle w:val="TableParagraph"/>
              <w:ind w:right="175" w:hanging="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Социальный</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педагог</w:t>
            </w:r>
            <w:proofErr w:type="spellEnd"/>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rPr>
            </w:pPr>
            <w:proofErr w:type="spellStart"/>
            <w:r w:rsidRPr="00F34331">
              <w:rPr>
                <w:rFonts w:ascii="Times New Roman" w:hAnsi="Times New Roman" w:cs="Times New Roman"/>
                <w:color w:val="111115"/>
                <w:sz w:val="24"/>
                <w:szCs w:val="24"/>
                <w:shd w:val="clear" w:color="auto" w:fill="FFFFFF"/>
              </w:rPr>
              <w:t>сентябрь</w:t>
            </w:r>
            <w:proofErr w:type="spellEnd"/>
            <w:r w:rsidRPr="00F34331">
              <w:rPr>
                <w:rFonts w:ascii="Times New Roman" w:hAnsi="Times New Roman" w:cs="Times New Roman"/>
                <w:color w:val="111115"/>
                <w:sz w:val="24"/>
                <w:szCs w:val="24"/>
                <w:shd w:val="clear" w:color="auto" w:fill="FFFFFF"/>
              </w:rPr>
              <w:t xml:space="preserve">, в </w:t>
            </w:r>
            <w:proofErr w:type="spellStart"/>
            <w:r w:rsidRPr="00F34331">
              <w:rPr>
                <w:rFonts w:ascii="Times New Roman" w:hAnsi="Times New Roman" w:cs="Times New Roman"/>
                <w:color w:val="111115"/>
                <w:sz w:val="24"/>
                <w:szCs w:val="24"/>
                <w:shd w:val="clear" w:color="auto" w:fill="FFFFFF"/>
              </w:rPr>
              <w:t>течение</w:t>
            </w:r>
            <w:proofErr w:type="spellEnd"/>
            <w:r w:rsidRPr="00F34331">
              <w:rPr>
                <w:rFonts w:ascii="Times New Roman" w:hAnsi="Times New Roman" w:cs="Times New Roman"/>
                <w:color w:val="111115"/>
                <w:sz w:val="24"/>
                <w:szCs w:val="24"/>
                <w:shd w:val="clear" w:color="auto" w:fill="FFFFFF"/>
              </w:rPr>
              <w:t xml:space="preserve"> </w:t>
            </w:r>
            <w:proofErr w:type="spellStart"/>
            <w:r w:rsidRPr="00F34331">
              <w:rPr>
                <w:rFonts w:ascii="Times New Roman" w:hAnsi="Times New Roman" w:cs="Times New Roman"/>
                <w:color w:val="111115"/>
                <w:sz w:val="24"/>
                <w:szCs w:val="24"/>
                <w:shd w:val="clear" w:color="auto" w:fill="FFFFFF"/>
              </w:rPr>
              <w:t>года</w:t>
            </w:r>
            <w:proofErr w:type="spellEnd"/>
          </w:p>
        </w:tc>
      </w:tr>
      <w:tr w:rsidR="00F34331" w:rsidRPr="00F34331" w:rsidTr="000A389D">
        <w:trPr>
          <w:trHeight w:val="1148"/>
        </w:trPr>
        <w:tc>
          <w:tcPr>
            <w:tcW w:w="600" w:type="dxa"/>
          </w:tcPr>
          <w:p w:rsidR="00F34331" w:rsidRPr="00F34331" w:rsidRDefault="00F34331" w:rsidP="00F34331">
            <w:pPr>
              <w:pStyle w:val="TableParagraph"/>
              <w:ind w:left="162"/>
              <w:rPr>
                <w:rFonts w:ascii="Times New Roman" w:hAnsi="Times New Roman" w:cs="Times New Roman"/>
                <w:sz w:val="24"/>
                <w:szCs w:val="24"/>
              </w:rPr>
            </w:pPr>
            <w:r w:rsidRPr="00F34331">
              <w:rPr>
                <w:rFonts w:ascii="Times New Roman" w:hAnsi="Times New Roman" w:cs="Times New Roman"/>
                <w:sz w:val="24"/>
                <w:szCs w:val="24"/>
              </w:rPr>
              <w:t>5.2</w:t>
            </w:r>
          </w:p>
        </w:tc>
        <w:tc>
          <w:tcPr>
            <w:tcW w:w="4393" w:type="dxa"/>
          </w:tcPr>
          <w:p w:rsidR="00F34331" w:rsidRPr="00F34331" w:rsidRDefault="00F34331" w:rsidP="000A389D">
            <w:pPr>
              <w:pStyle w:val="TableParagraph"/>
              <w:ind w:right="175"/>
              <w:jc w:val="both"/>
              <w:rPr>
                <w:rFonts w:ascii="Times New Roman" w:hAnsi="Times New Roman" w:cs="Times New Roman"/>
                <w:color w:val="111115"/>
                <w:sz w:val="24"/>
                <w:szCs w:val="24"/>
                <w:shd w:val="clear" w:color="auto" w:fill="FFFFFF"/>
                <w:lang w:val="ru-RU"/>
              </w:rPr>
            </w:pPr>
            <w:r w:rsidRPr="00F34331">
              <w:rPr>
                <w:rFonts w:ascii="Times New Roman" w:hAnsi="Times New Roman" w:cs="Times New Roman"/>
                <w:color w:val="111115"/>
                <w:sz w:val="24"/>
                <w:szCs w:val="24"/>
                <w:shd w:val="clear" w:color="auto" w:fill="FFFFFF"/>
                <w:lang w:val="ru-RU"/>
              </w:rPr>
              <w:t>Проведение индивидуальных профилактических мероприятий с обучающимися и семьями</w:t>
            </w:r>
          </w:p>
        </w:tc>
        <w:tc>
          <w:tcPr>
            <w:tcW w:w="2268" w:type="dxa"/>
          </w:tcPr>
          <w:p w:rsidR="00F34331" w:rsidRPr="00F34331" w:rsidRDefault="00F34331" w:rsidP="000A389D">
            <w:pPr>
              <w:pStyle w:val="TableParagraph"/>
              <w:ind w:right="175" w:hanging="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Социальный</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педагог</w:t>
            </w:r>
            <w:proofErr w:type="spellEnd"/>
          </w:p>
          <w:p w:rsidR="00F34331" w:rsidRPr="00F34331" w:rsidRDefault="00F34331" w:rsidP="000A389D">
            <w:pPr>
              <w:pStyle w:val="TableParagraph"/>
              <w:ind w:right="175" w:hanging="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Классные</w:t>
            </w:r>
            <w:proofErr w:type="spellEnd"/>
            <w:r w:rsidRPr="00F34331">
              <w:rPr>
                <w:rFonts w:ascii="Times New Roman" w:hAnsi="Times New Roman" w:cs="Times New Roman"/>
                <w:sz w:val="24"/>
                <w:szCs w:val="24"/>
              </w:rPr>
              <w:t xml:space="preserve"> </w:t>
            </w:r>
            <w:proofErr w:type="spellStart"/>
            <w:r w:rsidRPr="00F34331">
              <w:rPr>
                <w:rFonts w:ascii="Times New Roman" w:hAnsi="Times New Roman" w:cs="Times New Roman"/>
                <w:sz w:val="24"/>
                <w:szCs w:val="24"/>
              </w:rPr>
              <w:t>руководители</w:t>
            </w:r>
            <w:proofErr w:type="spellEnd"/>
          </w:p>
        </w:tc>
        <w:tc>
          <w:tcPr>
            <w:tcW w:w="2268" w:type="dxa"/>
          </w:tcPr>
          <w:p w:rsidR="00F34331" w:rsidRPr="00F34331" w:rsidRDefault="00F34331" w:rsidP="000A389D">
            <w:pPr>
              <w:pStyle w:val="TableParagraph"/>
              <w:ind w:right="175"/>
              <w:jc w:val="center"/>
              <w:rPr>
                <w:rFonts w:ascii="Times New Roman" w:hAnsi="Times New Roman" w:cs="Times New Roman"/>
                <w:color w:val="111115"/>
                <w:sz w:val="24"/>
                <w:szCs w:val="24"/>
                <w:shd w:val="clear" w:color="auto" w:fill="FFFFFF"/>
              </w:rPr>
            </w:pPr>
            <w:r w:rsidRPr="00F34331">
              <w:rPr>
                <w:rFonts w:ascii="Times New Roman" w:hAnsi="Times New Roman" w:cs="Times New Roman"/>
                <w:color w:val="111115"/>
                <w:sz w:val="24"/>
                <w:szCs w:val="24"/>
                <w:shd w:val="clear" w:color="auto" w:fill="FFFFFF"/>
              </w:rPr>
              <w:t xml:space="preserve">в </w:t>
            </w:r>
            <w:proofErr w:type="spellStart"/>
            <w:r w:rsidRPr="00F34331">
              <w:rPr>
                <w:rFonts w:ascii="Times New Roman" w:hAnsi="Times New Roman" w:cs="Times New Roman"/>
                <w:color w:val="111115"/>
                <w:sz w:val="24"/>
                <w:szCs w:val="24"/>
                <w:shd w:val="clear" w:color="auto" w:fill="FFFFFF"/>
              </w:rPr>
              <w:t>течение</w:t>
            </w:r>
            <w:proofErr w:type="spellEnd"/>
            <w:r w:rsidRPr="00F34331">
              <w:rPr>
                <w:rFonts w:ascii="Times New Roman" w:hAnsi="Times New Roman" w:cs="Times New Roman"/>
                <w:color w:val="111115"/>
                <w:sz w:val="24"/>
                <w:szCs w:val="24"/>
                <w:shd w:val="clear" w:color="auto" w:fill="FFFFFF"/>
              </w:rPr>
              <w:t xml:space="preserve"> </w:t>
            </w:r>
            <w:proofErr w:type="spellStart"/>
            <w:r w:rsidRPr="00F34331">
              <w:rPr>
                <w:rFonts w:ascii="Times New Roman" w:hAnsi="Times New Roman" w:cs="Times New Roman"/>
                <w:color w:val="111115"/>
                <w:sz w:val="24"/>
                <w:szCs w:val="24"/>
                <w:shd w:val="clear" w:color="auto" w:fill="FFFFFF"/>
              </w:rPr>
              <w:t>года</w:t>
            </w:r>
            <w:proofErr w:type="spellEnd"/>
          </w:p>
        </w:tc>
      </w:tr>
      <w:tr w:rsidR="00F34331" w:rsidRPr="00F34331" w:rsidTr="000A389D">
        <w:trPr>
          <w:trHeight w:val="1148"/>
        </w:trPr>
        <w:tc>
          <w:tcPr>
            <w:tcW w:w="600" w:type="dxa"/>
          </w:tcPr>
          <w:p w:rsidR="00F34331" w:rsidRPr="00F34331" w:rsidRDefault="00F34331" w:rsidP="00F34331">
            <w:pPr>
              <w:pStyle w:val="TableParagraph"/>
              <w:ind w:left="162"/>
              <w:rPr>
                <w:rFonts w:ascii="Times New Roman" w:hAnsi="Times New Roman" w:cs="Times New Roman"/>
                <w:sz w:val="24"/>
                <w:szCs w:val="24"/>
              </w:rPr>
            </w:pPr>
            <w:r w:rsidRPr="00F34331">
              <w:rPr>
                <w:rFonts w:ascii="Times New Roman" w:hAnsi="Times New Roman" w:cs="Times New Roman"/>
                <w:sz w:val="24"/>
                <w:szCs w:val="24"/>
              </w:rPr>
              <w:t>5.3</w:t>
            </w:r>
          </w:p>
        </w:tc>
        <w:tc>
          <w:tcPr>
            <w:tcW w:w="4393" w:type="dxa"/>
          </w:tcPr>
          <w:p w:rsidR="00F34331" w:rsidRPr="00F34331" w:rsidRDefault="00F34331" w:rsidP="000A389D">
            <w:pPr>
              <w:pStyle w:val="TableParagraph"/>
              <w:ind w:right="175"/>
              <w:jc w:val="both"/>
              <w:rPr>
                <w:rFonts w:ascii="Times New Roman" w:hAnsi="Times New Roman" w:cs="Times New Roman"/>
                <w:color w:val="111115"/>
                <w:sz w:val="24"/>
                <w:szCs w:val="24"/>
                <w:shd w:val="clear" w:color="auto" w:fill="FFFFFF"/>
                <w:lang w:val="ru-RU"/>
              </w:rPr>
            </w:pPr>
            <w:r w:rsidRPr="00F34331">
              <w:rPr>
                <w:rFonts w:ascii="Times New Roman" w:hAnsi="Times New Roman" w:cs="Times New Roman"/>
                <w:color w:val="111115"/>
                <w:sz w:val="24"/>
                <w:szCs w:val="24"/>
                <w:shd w:val="clear" w:color="auto" w:fill="FFFFFF"/>
                <w:lang w:val="ru-RU"/>
              </w:rPr>
              <w:t>Ежегодное социально-психологическое тестирование на раннее выявление потребления ПАВ</w:t>
            </w:r>
          </w:p>
        </w:tc>
        <w:tc>
          <w:tcPr>
            <w:tcW w:w="2268" w:type="dxa"/>
          </w:tcPr>
          <w:p w:rsidR="00F34331" w:rsidRPr="00F34331" w:rsidRDefault="00F34331" w:rsidP="000A389D">
            <w:pPr>
              <w:pStyle w:val="TableParagraph"/>
              <w:ind w:right="175" w:hanging="5"/>
              <w:jc w:val="center"/>
              <w:rPr>
                <w:rFonts w:ascii="Times New Roman" w:hAnsi="Times New Roman" w:cs="Times New Roman"/>
                <w:sz w:val="24"/>
                <w:szCs w:val="24"/>
              </w:rPr>
            </w:pPr>
            <w:proofErr w:type="spellStart"/>
            <w:r w:rsidRPr="00F34331">
              <w:rPr>
                <w:rFonts w:ascii="Times New Roman" w:hAnsi="Times New Roman" w:cs="Times New Roman"/>
                <w:color w:val="111115"/>
                <w:sz w:val="24"/>
                <w:szCs w:val="24"/>
                <w:shd w:val="clear" w:color="auto" w:fill="FFFFFF"/>
              </w:rPr>
              <w:t>педагог</w:t>
            </w:r>
            <w:proofErr w:type="spellEnd"/>
            <w:r w:rsidRPr="00F34331">
              <w:rPr>
                <w:rFonts w:ascii="Times New Roman" w:hAnsi="Times New Roman" w:cs="Times New Roman"/>
                <w:color w:val="111115"/>
                <w:sz w:val="24"/>
                <w:szCs w:val="24"/>
                <w:shd w:val="clear" w:color="auto" w:fill="FFFFFF"/>
              </w:rPr>
              <w:t xml:space="preserve"> </w:t>
            </w:r>
            <w:proofErr w:type="spellStart"/>
            <w:r w:rsidRPr="00F34331">
              <w:rPr>
                <w:rFonts w:ascii="Times New Roman" w:hAnsi="Times New Roman" w:cs="Times New Roman"/>
                <w:color w:val="111115"/>
                <w:sz w:val="24"/>
                <w:szCs w:val="24"/>
                <w:shd w:val="clear" w:color="auto" w:fill="FFFFFF"/>
              </w:rPr>
              <w:t>психолог</w:t>
            </w:r>
            <w:proofErr w:type="spellEnd"/>
            <w:r w:rsidRPr="00F34331">
              <w:rPr>
                <w:rFonts w:ascii="Times New Roman" w:hAnsi="Times New Roman" w:cs="Times New Roman"/>
                <w:color w:val="111115"/>
                <w:sz w:val="24"/>
                <w:szCs w:val="24"/>
                <w:shd w:val="clear" w:color="auto" w:fill="FFFFFF"/>
              </w:rPr>
              <w:t xml:space="preserve">, </w:t>
            </w:r>
            <w:proofErr w:type="spellStart"/>
            <w:r w:rsidRPr="00F34331">
              <w:rPr>
                <w:rFonts w:ascii="Times New Roman" w:hAnsi="Times New Roman" w:cs="Times New Roman"/>
                <w:color w:val="111115"/>
                <w:sz w:val="24"/>
                <w:szCs w:val="24"/>
                <w:shd w:val="clear" w:color="auto" w:fill="FFFFFF"/>
              </w:rPr>
              <w:t>социальный</w:t>
            </w:r>
            <w:proofErr w:type="spellEnd"/>
            <w:r w:rsidRPr="00F34331">
              <w:rPr>
                <w:rFonts w:ascii="Times New Roman" w:hAnsi="Times New Roman" w:cs="Times New Roman"/>
                <w:color w:val="111115"/>
                <w:sz w:val="24"/>
                <w:szCs w:val="24"/>
                <w:shd w:val="clear" w:color="auto" w:fill="FFFFFF"/>
              </w:rPr>
              <w:t xml:space="preserve"> </w:t>
            </w:r>
            <w:proofErr w:type="spellStart"/>
            <w:r w:rsidRPr="00F34331">
              <w:rPr>
                <w:rFonts w:ascii="Times New Roman" w:hAnsi="Times New Roman" w:cs="Times New Roman"/>
                <w:color w:val="111115"/>
                <w:sz w:val="24"/>
                <w:szCs w:val="24"/>
                <w:shd w:val="clear" w:color="auto" w:fill="FFFFFF"/>
              </w:rPr>
              <w:t>педагог</w:t>
            </w:r>
            <w:proofErr w:type="spellEnd"/>
          </w:p>
        </w:tc>
        <w:tc>
          <w:tcPr>
            <w:tcW w:w="2268" w:type="dxa"/>
          </w:tcPr>
          <w:p w:rsidR="00F34331" w:rsidRPr="00F34331" w:rsidRDefault="00F34331" w:rsidP="000A389D">
            <w:pPr>
              <w:pStyle w:val="TableParagraph"/>
              <w:ind w:right="175"/>
              <w:jc w:val="center"/>
              <w:rPr>
                <w:rFonts w:ascii="Times New Roman" w:hAnsi="Times New Roman" w:cs="Times New Roman"/>
                <w:color w:val="111115"/>
                <w:sz w:val="24"/>
                <w:szCs w:val="24"/>
                <w:shd w:val="clear" w:color="auto" w:fill="FFFFFF"/>
              </w:rPr>
            </w:pPr>
            <w:proofErr w:type="spellStart"/>
            <w:r w:rsidRPr="00F34331">
              <w:rPr>
                <w:rFonts w:ascii="Times New Roman" w:hAnsi="Times New Roman" w:cs="Times New Roman"/>
                <w:color w:val="111115"/>
                <w:sz w:val="24"/>
                <w:szCs w:val="24"/>
                <w:shd w:val="clear" w:color="auto" w:fill="FFFFFF"/>
              </w:rPr>
              <w:t>По</w:t>
            </w:r>
            <w:proofErr w:type="spellEnd"/>
            <w:r w:rsidRPr="00F34331">
              <w:rPr>
                <w:rFonts w:ascii="Times New Roman" w:hAnsi="Times New Roman" w:cs="Times New Roman"/>
                <w:color w:val="111115"/>
                <w:sz w:val="24"/>
                <w:szCs w:val="24"/>
                <w:shd w:val="clear" w:color="auto" w:fill="FFFFFF"/>
              </w:rPr>
              <w:t xml:space="preserve"> </w:t>
            </w:r>
            <w:proofErr w:type="spellStart"/>
            <w:r w:rsidRPr="00F34331">
              <w:rPr>
                <w:rFonts w:ascii="Times New Roman" w:hAnsi="Times New Roman" w:cs="Times New Roman"/>
                <w:color w:val="111115"/>
                <w:sz w:val="24"/>
                <w:szCs w:val="24"/>
                <w:shd w:val="clear" w:color="auto" w:fill="FFFFFF"/>
              </w:rPr>
              <w:t>плану</w:t>
            </w:r>
            <w:proofErr w:type="spellEnd"/>
          </w:p>
        </w:tc>
      </w:tr>
      <w:tr w:rsidR="00F34331" w:rsidRPr="00F34331" w:rsidTr="000A389D">
        <w:trPr>
          <w:trHeight w:val="1324"/>
        </w:trPr>
        <w:tc>
          <w:tcPr>
            <w:tcW w:w="600" w:type="dxa"/>
          </w:tcPr>
          <w:p w:rsidR="00F34331" w:rsidRPr="00F34331" w:rsidRDefault="00F34331" w:rsidP="00F34331">
            <w:pPr>
              <w:pStyle w:val="TableParagraph"/>
              <w:ind w:left="162"/>
              <w:rPr>
                <w:rFonts w:ascii="Times New Roman" w:hAnsi="Times New Roman" w:cs="Times New Roman"/>
                <w:sz w:val="24"/>
                <w:szCs w:val="24"/>
              </w:rPr>
            </w:pPr>
            <w:r w:rsidRPr="00F34331">
              <w:rPr>
                <w:rFonts w:ascii="Times New Roman" w:hAnsi="Times New Roman" w:cs="Times New Roman"/>
                <w:sz w:val="24"/>
                <w:szCs w:val="24"/>
              </w:rPr>
              <w:lastRenderedPageBreak/>
              <w:t>5.4</w:t>
            </w:r>
          </w:p>
        </w:tc>
        <w:tc>
          <w:tcPr>
            <w:tcW w:w="4393" w:type="dxa"/>
          </w:tcPr>
          <w:p w:rsidR="00F34331" w:rsidRPr="00F34331" w:rsidRDefault="00F34331" w:rsidP="000A389D">
            <w:pPr>
              <w:pStyle w:val="TableParagraph"/>
              <w:ind w:right="175"/>
              <w:jc w:val="both"/>
              <w:rPr>
                <w:rFonts w:ascii="Times New Roman" w:hAnsi="Times New Roman" w:cs="Times New Roman"/>
                <w:sz w:val="24"/>
                <w:szCs w:val="24"/>
                <w:lang w:val="ru-RU"/>
              </w:rPr>
            </w:pPr>
            <w:r w:rsidRPr="00F34331">
              <w:rPr>
                <w:rFonts w:ascii="Times New Roman" w:hAnsi="Times New Roman" w:cs="Times New Roman"/>
                <w:sz w:val="24"/>
                <w:szCs w:val="24"/>
                <w:lang w:val="ru-RU"/>
              </w:rPr>
              <w:t>Проведение</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с</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несовершеннолетними,</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употребляющими</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ПАВ,</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индивидуальной профилактической</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работы</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с привлечением</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врача-нарколога.</w:t>
            </w:r>
          </w:p>
        </w:tc>
        <w:tc>
          <w:tcPr>
            <w:tcW w:w="2268" w:type="dxa"/>
          </w:tcPr>
          <w:p w:rsidR="00F34331" w:rsidRPr="00F34331" w:rsidRDefault="00F34331" w:rsidP="000A389D">
            <w:pPr>
              <w:pStyle w:val="TableParagraph"/>
              <w:ind w:right="175" w:hanging="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Социальный</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педагог</w:t>
            </w:r>
            <w:proofErr w:type="spellEnd"/>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По</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необходимости</w:t>
            </w:r>
            <w:proofErr w:type="spellEnd"/>
          </w:p>
        </w:tc>
      </w:tr>
      <w:tr w:rsidR="00F34331" w:rsidRPr="00F34331" w:rsidTr="000A389D">
        <w:trPr>
          <w:trHeight w:val="1574"/>
        </w:trPr>
        <w:tc>
          <w:tcPr>
            <w:tcW w:w="600" w:type="dxa"/>
          </w:tcPr>
          <w:p w:rsidR="00F34331" w:rsidRPr="00F34331" w:rsidRDefault="00F34331" w:rsidP="00F34331">
            <w:pPr>
              <w:pStyle w:val="TableParagraph"/>
              <w:ind w:left="134"/>
              <w:rPr>
                <w:rFonts w:ascii="Times New Roman" w:hAnsi="Times New Roman" w:cs="Times New Roman"/>
                <w:sz w:val="24"/>
                <w:szCs w:val="24"/>
              </w:rPr>
            </w:pPr>
            <w:r w:rsidRPr="00F34331">
              <w:rPr>
                <w:rFonts w:ascii="Times New Roman" w:hAnsi="Times New Roman" w:cs="Times New Roman"/>
                <w:sz w:val="24"/>
                <w:szCs w:val="24"/>
              </w:rPr>
              <w:t>5.5.</w:t>
            </w:r>
          </w:p>
        </w:tc>
        <w:tc>
          <w:tcPr>
            <w:tcW w:w="4393" w:type="dxa"/>
          </w:tcPr>
          <w:p w:rsidR="00F34331" w:rsidRPr="00F34331" w:rsidRDefault="00F34331" w:rsidP="000A389D">
            <w:pPr>
              <w:pStyle w:val="TableParagraph"/>
              <w:ind w:right="175"/>
              <w:jc w:val="both"/>
              <w:rPr>
                <w:rFonts w:ascii="Times New Roman" w:hAnsi="Times New Roman" w:cs="Times New Roman"/>
                <w:sz w:val="24"/>
                <w:szCs w:val="24"/>
                <w:lang w:val="ru-RU"/>
              </w:rPr>
            </w:pPr>
            <w:r w:rsidRPr="00F34331">
              <w:rPr>
                <w:rFonts w:ascii="Times New Roman" w:hAnsi="Times New Roman" w:cs="Times New Roman"/>
                <w:sz w:val="24"/>
                <w:szCs w:val="24"/>
                <w:lang w:val="ru-RU"/>
              </w:rPr>
              <w:t>Проведение</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профилактических</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бесед</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среди учащихся по разъяснению</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ответственности</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за</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употребление</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несовершеннолетними алкогольной</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продукции</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с</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приглашением</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инспектора</w:t>
            </w:r>
            <w:r>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ПДН.</w:t>
            </w:r>
          </w:p>
        </w:tc>
        <w:tc>
          <w:tcPr>
            <w:tcW w:w="2268" w:type="dxa"/>
          </w:tcPr>
          <w:p w:rsidR="00F34331" w:rsidRPr="00F34331" w:rsidRDefault="00F34331" w:rsidP="000A389D">
            <w:pPr>
              <w:pStyle w:val="TableParagraph"/>
              <w:ind w:right="175" w:hanging="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Социальный</w:t>
            </w:r>
            <w:proofErr w:type="spellEnd"/>
            <w:r>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педагог</w:t>
            </w:r>
            <w:proofErr w:type="spellEnd"/>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rPr>
            </w:pPr>
            <w:r w:rsidRPr="00F34331">
              <w:rPr>
                <w:rFonts w:ascii="Times New Roman" w:hAnsi="Times New Roman" w:cs="Times New Roman"/>
                <w:sz w:val="24"/>
                <w:szCs w:val="24"/>
              </w:rPr>
              <w:t>Декабрь,2024</w:t>
            </w:r>
          </w:p>
          <w:p w:rsidR="00F34331" w:rsidRPr="00F34331" w:rsidRDefault="00F34331" w:rsidP="000A389D">
            <w:pPr>
              <w:pStyle w:val="TableParagraph"/>
              <w:spacing w:before="30"/>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Май</w:t>
            </w:r>
            <w:proofErr w:type="spellEnd"/>
            <w:r w:rsidRPr="00F34331">
              <w:rPr>
                <w:rFonts w:ascii="Times New Roman" w:hAnsi="Times New Roman" w:cs="Times New Roman"/>
                <w:sz w:val="24"/>
                <w:szCs w:val="24"/>
              </w:rPr>
              <w:t xml:space="preserve"> ,2025</w:t>
            </w:r>
          </w:p>
        </w:tc>
      </w:tr>
      <w:tr w:rsidR="00F34331" w:rsidRPr="00F34331" w:rsidTr="000A389D">
        <w:trPr>
          <w:trHeight w:val="566"/>
        </w:trPr>
        <w:tc>
          <w:tcPr>
            <w:tcW w:w="600" w:type="dxa"/>
          </w:tcPr>
          <w:p w:rsidR="00F34331" w:rsidRPr="00F34331" w:rsidRDefault="00F34331" w:rsidP="00F34331">
            <w:pPr>
              <w:pStyle w:val="TableParagraph"/>
              <w:spacing w:before="30"/>
              <w:ind w:left="134"/>
              <w:rPr>
                <w:rFonts w:ascii="Times New Roman" w:hAnsi="Times New Roman" w:cs="Times New Roman"/>
                <w:sz w:val="24"/>
                <w:szCs w:val="24"/>
              </w:rPr>
            </w:pPr>
            <w:r w:rsidRPr="00F34331">
              <w:rPr>
                <w:rFonts w:ascii="Times New Roman" w:hAnsi="Times New Roman" w:cs="Times New Roman"/>
                <w:sz w:val="24"/>
                <w:szCs w:val="24"/>
              </w:rPr>
              <w:t>5.6.</w:t>
            </w:r>
          </w:p>
        </w:tc>
        <w:tc>
          <w:tcPr>
            <w:tcW w:w="4393" w:type="dxa"/>
          </w:tcPr>
          <w:p w:rsidR="00F34331" w:rsidRPr="00D01771" w:rsidRDefault="00F34331" w:rsidP="000A389D">
            <w:pPr>
              <w:pStyle w:val="TableParagraph"/>
              <w:spacing w:line="242" w:lineRule="auto"/>
              <w:ind w:right="175"/>
              <w:jc w:val="both"/>
              <w:rPr>
                <w:rFonts w:ascii="Times New Roman" w:hAnsi="Times New Roman" w:cs="Times New Roman"/>
                <w:sz w:val="24"/>
                <w:szCs w:val="24"/>
                <w:lang w:val="ru-RU"/>
              </w:rPr>
            </w:pPr>
            <w:r w:rsidRPr="00D01771">
              <w:rPr>
                <w:rFonts w:ascii="Times New Roman" w:hAnsi="Times New Roman" w:cs="Times New Roman"/>
                <w:sz w:val="24"/>
                <w:szCs w:val="24"/>
                <w:lang w:val="ru-RU"/>
              </w:rPr>
              <w:t>Вовлечение несовершеннолетних, к</w:t>
            </w:r>
            <w:r w:rsidR="00D01771">
              <w:rPr>
                <w:rFonts w:ascii="Times New Roman" w:hAnsi="Times New Roman" w:cs="Times New Roman"/>
                <w:sz w:val="24"/>
                <w:szCs w:val="24"/>
                <w:lang w:val="ru-RU"/>
              </w:rPr>
              <w:t xml:space="preserve"> </w:t>
            </w:r>
            <w:r w:rsidRPr="00D01771">
              <w:rPr>
                <w:rFonts w:ascii="Times New Roman" w:hAnsi="Times New Roman" w:cs="Times New Roman"/>
                <w:sz w:val="24"/>
                <w:szCs w:val="24"/>
                <w:lang w:val="ru-RU"/>
              </w:rPr>
              <w:t>участию</w:t>
            </w:r>
            <w:r w:rsidR="00D01771">
              <w:rPr>
                <w:rFonts w:ascii="Times New Roman" w:hAnsi="Times New Roman" w:cs="Times New Roman"/>
                <w:sz w:val="24"/>
                <w:szCs w:val="24"/>
                <w:lang w:val="ru-RU"/>
              </w:rPr>
              <w:t xml:space="preserve"> </w:t>
            </w:r>
            <w:r w:rsidRPr="00D01771">
              <w:rPr>
                <w:rFonts w:ascii="Times New Roman" w:hAnsi="Times New Roman" w:cs="Times New Roman"/>
                <w:sz w:val="24"/>
                <w:szCs w:val="24"/>
                <w:lang w:val="ru-RU"/>
              </w:rPr>
              <w:t>в</w:t>
            </w:r>
            <w:r w:rsidR="00D01771">
              <w:rPr>
                <w:rFonts w:ascii="Times New Roman" w:hAnsi="Times New Roman" w:cs="Times New Roman"/>
                <w:sz w:val="24"/>
                <w:szCs w:val="24"/>
                <w:lang w:val="ru-RU"/>
              </w:rPr>
              <w:t xml:space="preserve"> </w:t>
            </w:r>
            <w:r w:rsidRPr="00D01771">
              <w:rPr>
                <w:rFonts w:ascii="Times New Roman" w:hAnsi="Times New Roman" w:cs="Times New Roman"/>
                <w:sz w:val="24"/>
                <w:szCs w:val="24"/>
                <w:lang w:val="ru-RU"/>
              </w:rPr>
              <w:t>массовых</w:t>
            </w:r>
            <w:r w:rsidR="00D01771">
              <w:rPr>
                <w:rFonts w:ascii="Times New Roman" w:hAnsi="Times New Roman" w:cs="Times New Roman"/>
                <w:sz w:val="24"/>
                <w:szCs w:val="24"/>
                <w:lang w:val="ru-RU"/>
              </w:rPr>
              <w:t xml:space="preserve"> </w:t>
            </w:r>
            <w:r w:rsidRPr="00D01771">
              <w:rPr>
                <w:rFonts w:ascii="Times New Roman" w:hAnsi="Times New Roman" w:cs="Times New Roman"/>
                <w:sz w:val="24"/>
                <w:szCs w:val="24"/>
                <w:lang w:val="ru-RU"/>
              </w:rPr>
              <w:t>мероприятиях</w:t>
            </w:r>
          </w:p>
        </w:tc>
        <w:tc>
          <w:tcPr>
            <w:tcW w:w="2268" w:type="dxa"/>
          </w:tcPr>
          <w:p w:rsidR="00F34331" w:rsidRPr="00F34331" w:rsidRDefault="00F34331" w:rsidP="000A389D">
            <w:pPr>
              <w:pStyle w:val="TableParagraph"/>
              <w:ind w:right="175" w:firstLine="197"/>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Классные</w:t>
            </w:r>
            <w:proofErr w:type="spellEnd"/>
            <w:r w:rsidR="00D01771">
              <w:rPr>
                <w:rFonts w:ascii="Times New Roman" w:hAnsi="Times New Roman" w:cs="Times New Roman"/>
                <w:sz w:val="24"/>
                <w:szCs w:val="24"/>
                <w:lang w:val="ru-RU"/>
              </w:rPr>
              <w:t xml:space="preserve"> </w:t>
            </w:r>
            <w:proofErr w:type="spellStart"/>
            <w:r w:rsidRPr="00F34331">
              <w:rPr>
                <w:rFonts w:ascii="Times New Roman" w:hAnsi="Times New Roman" w:cs="Times New Roman"/>
                <w:spacing w:val="-1"/>
                <w:sz w:val="24"/>
                <w:szCs w:val="24"/>
              </w:rPr>
              <w:t>руководители</w:t>
            </w:r>
            <w:proofErr w:type="spellEnd"/>
          </w:p>
        </w:tc>
        <w:tc>
          <w:tcPr>
            <w:tcW w:w="2268" w:type="dxa"/>
          </w:tcPr>
          <w:p w:rsidR="00F34331" w:rsidRPr="00F34331" w:rsidRDefault="00F34331" w:rsidP="000A389D">
            <w:pPr>
              <w:pStyle w:val="TableParagraph"/>
              <w:spacing w:before="30"/>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Постоянно</w:t>
            </w:r>
            <w:proofErr w:type="spellEnd"/>
          </w:p>
        </w:tc>
      </w:tr>
      <w:tr w:rsidR="00F34331" w:rsidRPr="00F34331" w:rsidTr="000A389D">
        <w:trPr>
          <w:trHeight w:val="762"/>
        </w:trPr>
        <w:tc>
          <w:tcPr>
            <w:tcW w:w="600" w:type="dxa"/>
          </w:tcPr>
          <w:p w:rsidR="00F34331" w:rsidRPr="00F34331" w:rsidRDefault="00F34331" w:rsidP="00F34331">
            <w:pPr>
              <w:pStyle w:val="TableParagraph"/>
              <w:spacing w:before="29"/>
              <w:ind w:left="134"/>
              <w:rPr>
                <w:rFonts w:ascii="Times New Roman" w:hAnsi="Times New Roman" w:cs="Times New Roman"/>
                <w:sz w:val="24"/>
                <w:szCs w:val="24"/>
              </w:rPr>
            </w:pPr>
            <w:r w:rsidRPr="00F34331">
              <w:rPr>
                <w:rFonts w:ascii="Times New Roman" w:hAnsi="Times New Roman" w:cs="Times New Roman"/>
                <w:sz w:val="24"/>
                <w:szCs w:val="24"/>
              </w:rPr>
              <w:t>5.7.</w:t>
            </w:r>
          </w:p>
        </w:tc>
        <w:tc>
          <w:tcPr>
            <w:tcW w:w="4393" w:type="dxa"/>
          </w:tcPr>
          <w:p w:rsidR="00F34331" w:rsidRPr="00D01771" w:rsidRDefault="00F34331" w:rsidP="000A389D">
            <w:pPr>
              <w:pStyle w:val="TableParagraph"/>
              <w:spacing w:before="0" w:line="249" w:lineRule="exact"/>
              <w:ind w:right="175"/>
              <w:jc w:val="both"/>
              <w:rPr>
                <w:rFonts w:ascii="Times New Roman" w:hAnsi="Times New Roman" w:cs="Times New Roman"/>
                <w:sz w:val="24"/>
                <w:szCs w:val="24"/>
                <w:lang w:val="ru-RU"/>
              </w:rPr>
            </w:pPr>
            <w:r w:rsidRPr="00D01771">
              <w:rPr>
                <w:rFonts w:ascii="Times New Roman" w:hAnsi="Times New Roman" w:cs="Times New Roman"/>
                <w:sz w:val="24"/>
                <w:szCs w:val="24"/>
                <w:lang w:val="ru-RU"/>
              </w:rPr>
              <w:t>Организация</w:t>
            </w:r>
            <w:r w:rsidR="00D01771">
              <w:rPr>
                <w:rFonts w:ascii="Times New Roman" w:hAnsi="Times New Roman" w:cs="Times New Roman"/>
                <w:sz w:val="24"/>
                <w:szCs w:val="24"/>
                <w:lang w:val="ru-RU"/>
              </w:rPr>
              <w:t xml:space="preserve"> </w:t>
            </w:r>
            <w:r w:rsidRPr="00D01771">
              <w:rPr>
                <w:rFonts w:ascii="Times New Roman" w:hAnsi="Times New Roman" w:cs="Times New Roman"/>
                <w:sz w:val="24"/>
                <w:szCs w:val="24"/>
                <w:lang w:val="ru-RU"/>
              </w:rPr>
              <w:t>занятости</w:t>
            </w:r>
            <w:r w:rsidR="00D01771">
              <w:rPr>
                <w:rFonts w:ascii="Times New Roman" w:hAnsi="Times New Roman" w:cs="Times New Roman"/>
                <w:sz w:val="24"/>
                <w:szCs w:val="24"/>
                <w:lang w:val="ru-RU"/>
              </w:rPr>
              <w:t xml:space="preserve"> </w:t>
            </w:r>
            <w:r w:rsidRPr="00D01771">
              <w:rPr>
                <w:rFonts w:ascii="Times New Roman" w:hAnsi="Times New Roman" w:cs="Times New Roman"/>
                <w:sz w:val="24"/>
                <w:szCs w:val="24"/>
                <w:lang w:val="ru-RU"/>
              </w:rPr>
              <w:t>детей</w:t>
            </w:r>
          </w:p>
          <w:p w:rsidR="00F34331" w:rsidRPr="00D01771" w:rsidRDefault="00F34331" w:rsidP="000A389D">
            <w:pPr>
              <w:pStyle w:val="TableParagraph"/>
              <w:spacing w:before="0" w:line="250" w:lineRule="atLeast"/>
              <w:ind w:right="175"/>
              <w:jc w:val="both"/>
              <w:rPr>
                <w:rFonts w:ascii="Times New Roman" w:hAnsi="Times New Roman" w:cs="Times New Roman"/>
                <w:sz w:val="24"/>
                <w:szCs w:val="24"/>
                <w:lang w:val="ru-RU"/>
              </w:rPr>
            </w:pPr>
            <w:r w:rsidRPr="00D01771">
              <w:rPr>
                <w:rFonts w:ascii="Times New Roman" w:hAnsi="Times New Roman" w:cs="Times New Roman"/>
                <w:sz w:val="24"/>
                <w:szCs w:val="24"/>
                <w:lang w:val="ru-RU"/>
              </w:rPr>
              <w:t>«группы</w:t>
            </w:r>
            <w:r w:rsidR="00D01771">
              <w:rPr>
                <w:rFonts w:ascii="Times New Roman" w:hAnsi="Times New Roman" w:cs="Times New Roman"/>
                <w:sz w:val="24"/>
                <w:szCs w:val="24"/>
                <w:lang w:val="ru-RU"/>
              </w:rPr>
              <w:t xml:space="preserve"> </w:t>
            </w:r>
            <w:r w:rsidRPr="00D01771">
              <w:rPr>
                <w:rFonts w:ascii="Times New Roman" w:hAnsi="Times New Roman" w:cs="Times New Roman"/>
                <w:sz w:val="24"/>
                <w:szCs w:val="24"/>
                <w:lang w:val="ru-RU"/>
              </w:rPr>
              <w:t>риска»</w:t>
            </w:r>
            <w:r w:rsidR="00D01771">
              <w:rPr>
                <w:rFonts w:ascii="Times New Roman" w:hAnsi="Times New Roman" w:cs="Times New Roman"/>
                <w:sz w:val="24"/>
                <w:szCs w:val="24"/>
                <w:lang w:val="ru-RU"/>
              </w:rPr>
              <w:t xml:space="preserve"> </w:t>
            </w:r>
            <w:proofErr w:type="spellStart"/>
            <w:r w:rsidRPr="00D01771">
              <w:rPr>
                <w:rFonts w:ascii="Times New Roman" w:hAnsi="Times New Roman" w:cs="Times New Roman"/>
                <w:sz w:val="24"/>
                <w:szCs w:val="24"/>
                <w:lang w:val="ru-RU"/>
              </w:rPr>
              <w:t>досуговой</w:t>
            </w:r>
            <w:proofErr w:type="spellEnd"/>
            <w:r w:rsidR="00D01771">
              <w:rPr>
                <w:rFonts w:ascii="Times New Roman" w:hAnsi="Times New Roman" w:cs="Times New Roman"/>
                <w:sz w:val="24"/>
                <w:szCs w:val="24"/>
                <w:lang w:val="ru-RU"/>
              </w:rPr>
              <w:t xml:space="preserve"> </w:t>
            </w:r>
            <w:r w:rsidRPr="00D01771">
              <w:rPr>
                <w:rFonts w:ascii="Times New Roman" w:hAnsi="Times New Roman" w:cs="Times New Roman"/>
                <w:sz w:val="24"/>
                <w:szCs w:val="24"/>
                <w:lang w:val="ru-RU"/>
              </w:rPr>
              <w:t>деятельностью</w:t>
            </w:r>
          </w:p>
        </w:tc>
        <w:tc>
          <w:tcPr>
            <w:tcW w:w="2268" w:type="dxa"/>
          </w:tcPr>
          <w:p w:rsidR="00F34331" w:rsidRPr="00F34331" w:rsidRDefault="00F34331" w:rsidP="000A389D">
            <w:pPr>
              <w:pStyle w:val="TableParagraph"/>
              <w:ind w:right="175" w:firstLine="197"/>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Классные</w:t>
            </w:r>
            <w:proofErr w:type="spellEnd"/>
            <w:r w:rsidR="00D01771">
              <w:rPr>
                <w:rFonts w:ascii="Times New Roman" w:hAnsi="Times New Roman" w:cs="Times New Roman"/>
                <w:sz w:val="24"/>
                <w:szCs w:val="24"/>
                <w:lang w:val="ru-RU"/>
              </w:rPr>
              <w:t xml:space="preserve"> </w:t>
            </w:r>
            <w:proofErr w:type="spellStart"/>
            <w:r w:rsidRPr="00F34331">
              <w:rPr>
                <w:rFonts w:ascii="Times New Roman" w:hAnsi="Times New Roman" w:cs="Times New Roman"/>
                <w:spacing w:val="-1"/>
                <w:sz w:val="24"/>
                <w:szCs w:val="24"/>
              </w:rPr>
              <w:t>руководители</w:t>
            </w:r>
            <w:proofErr w:type="spellEnd"/>
          </w:p>
        </w:tc>
        <w:tc>
          <w:tcPr>
            <w:tcW w:w="2268" w:type="dxa"/>
          </w:tcPr>
          <w:p w:rsidR="00F34331" w:rsidRPr="00F34331" w:rsidRDefault="00F34331" w:rsidP="000A389D">
            <w:pPr>
              <w:pStyle w:val="TableParagraph"/>
              <w:spacing w:before="29"/>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Постоянно</w:t>
            </w:r>
            <w:proofErr w:type="spellEnd"/>
          </w:p>
        </w:tc>
      </w:tr>
      <w:tr w:rsidR="00F34331" w:rsidRPr="00F34331" w:rsidTr="000A389D">
        <w:trPr>
          <w:trHeight w:val="849"/>
        </w:trPr>
        <w:tc>
          <w:tcPr>
            <w:tcW w:w="600" w:type="dxa"/>
          </w:tcPr>
          <w:p w:rsidR="00F34331" w:rsidRPr="00F34331" w:rsidRDefault="00F34331" w:rsidP="00F34331">
            <w:pPr>
              <w:pStyle w:val="TableParagraph"/>
              <w:ind w:left="134"/>
              <w:rPr>
                <w:rFonts w:ascii="Times New Roman" w:hAnsi="Times New Roman" w:cs="Times New Roman"/>
                <w:sz w:val="24"/>
                <w:szCs w:val="24"/>
              </w:rPr>
            </w:pPr>
            <w:r w:rsidRPr="00F34331">
              <w:rPr>
                <w:rFonts w:ascii="Times New Roman" w:hAnsi="Times New Roman" w:cs="Times New Roman"/>
                <w:sz w:val="24"/>
                <w:szCs w:val="24"/>
              </w:rPr>
              <w:t>6.1.</w:t>
            </w:r>
          </w:p>
        </w:tc>
        <w:tc>
          <w:tcPr>
            <w:tcW w:w="4393" w:type="dxa"/>
          </w:tcPr>
          <w:p w:rsidR="00F34331" w:rsidRPr="00F34331" w:rsidRDefault="00F34331" w:rsidP="000A389D">
            <w:pPr>
              <w:pStyle w:val="TableParagraph"/>
              <w:ind w:right="175"/>
              <w:jc w:val="both"/>
              <w:rPr>
                <w:rFonts w:ascii="Times New Roman" w:hAnsi="Times New Roman" w:cs="Times New Roman"/>
                <w:sz w:val="24"/>
                <w:szCs w:val="24"/>
                <w:lang w:val="ru-RU"/>
              </w:rPr>
            </w:pPr>
            <w:r w:rsidRPr="00F34331">
              <w:rPr>
                <w:rFonts w:ascii="Times New Roman" w:hAnsi="Times New Roman" w:cs="Times New Roman"/>
                <w:sz w:val="24"/>
                <w:szCs w:val="24"/>
                <w:lang w:val="ru-RU"/>
              </w:rPr>
              <w:t xml:space="preserve"> Учет и выявление учащихся «группы   риска»</w:t>
            </w:r>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Педагог</w:t>
            </w:r>
            <w:proofErr w:type="spellEnd"/>
            <w:r w:rsidRPr="00F34331">
              <w:rPr>
                <w:rFonts w:ascii="Times New Roman" w:hAnsi="Times New Roman" w:cs="Times New Roman"/>
                <w:sz w:val="24"/>
                <w:szCs w:val="24"/>
              </w:rPr>
              <w:t xml:space="preserve"> –</w:t>
            </w:r>
            <w:proofErr w:type="spellStart"/>
            <w:r w:rsidRPr="00F34331">
              <w:rPr>
                <w:rFonts w:ascii="Times New Roman" w:hAnsi="Times New Roman" w:cs="Times New Roman"/>
                <w:sz w:val="24"/>
                <w:szCs w:val="24"/>
              </w:rPr>
              <w:t>психолог</w:t>
            </w:r>
            <w:proofErr w:type="spellEnd"/>
          </w:p>
          <w:p w:rsidR="00F34331" w:rsidRPr="00F34331" w:rsidRDefault="00F34331" w:rsidP="000A389D">
            <w:pPr>
              <w:pStyle w:val="TableParagraph"/>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Классные</w:t>
            </w:r>
            <w:proofErr w:type="spellEnd"/>
            <w:r w:rsidRPr="00F34331">
              <w:rPr>
                <w:rFonts w:ascii="Times New Roman" w:hAnsi="Times New Roman" w:cs="Times New Roman"/>
                <w:sz w:val="24"/>
                <w:szCs w:val="24"/>
              </w:rPr>
              <w:t xml:space="preserve"> </w:t>
            </w:r>
            <w:proofErr w:type="spellStart"/>
            <w:r w:rsidRPr="00F34331">
              <w:rPr>
                <w:rFonts w:ascii="Times New Roman" w:hAnsi="Times New Roman" w:cs="Times New Roman"/>
                <w:sz w:val="24"/>
                <w:szCs w:val="24"/>
              </w:rPr>
              <w:t>руководители</w:t>
            </w:r>
            <w:proofErr w:type="spellEnd"/>
          </w:p>
          <w:p w:rsidR="00F34331" w:rsidRPr="00F34331" w:rsidRDefault="00F34331" w:rsidP="000A389D">
            <w:pPr>
              <w:pStyle w:val="TableParagraph"/>
              <w:spacing w:before="3"/>
              <w:ind w:right="175"/>
              <w:jc w:val="center"/>
              <w:rPr>
                <w:rFonts w:ascii="Times New Roman" w:hAnsi="Times New Roman" w:cs="Times New Roman"/>
                <w:sz w:val="24"/>
                <w:szCs w:val="24"/>
              </w:rPr>
            </w:pPr>
          </w:p>
        </w:tc>
        <w:tc>
          <w:tcPr>
            <w:tcW w:w="2268" w:type="dxa"/>
          </w:tcPr>
          <w:p w:rsidR="00F34331" w:rsidRPr="00F34331" w:rsidRDefault="00F34331" w:rsidP="000A389D">
            <w:pPr>
              <w:pStyle w:val="TableParagraph"/>
              <w:ind w:right="175" w:hanging="725"/>
              <w:jc w:val="center"/>
              <w:rPr>
                <w:rFonts w:ascii="Times New Roman" w:hAnsi="Times New Roman" w:cs="Times New Roman"/>
                <w:sz w:val="24"/>
                <w:szCs w:val="24"/>
              </w:rPr>
            </w:pPr>
            <w:r w:rsidRPr="00F34331">
              <w:rPr>
                <w:rFonts w:ascii="Times New Roman" w:hAnsi="Times New Roman" w:cs="Times New Roman"/>
                <w:sz w:val="24"/>
                <w:szCs w:val="24"/>
              </w:rPr>
              <w:t>Сентябрьоктябрь,2024</w:t>
            </w:r>
          </w:p>
        </w:tc>
      </w:tr>
      <w:tr w:rsidR="00F34331" w:rsidRPr="00F34331" w:rsidTr="000A389D">
        <w:trPr>
          <w:trHeight w:val="849"/>
        </w:trPr>
        <w:tc>
          <w:tcPr>
            <w:tcW w:w="600" w:type="dxa"/>
          </w:tcPr>
          <w:p w:rsidR="00F34331" w:rsidRPr="00F34331" w:rsidRDefault="00F34331" w:rsidP="00F34331">
            <w:pPr>
              <w:pStyle w:val="TableParagraph"/>
              <w:ind w:left="134"/>
              <w:rPr>
                <w:rFonts w:ascii="Times New Roman" w:hAnsi="Times New Roman" w:cs="Times New Roman"/>
                <w:sz w:val="24"/>
                <w:szCs w:val="24"/>
              </w:rPr>
            </w:pPr>
            <w:r w:rsidRPr="00F34331">
              <w:rPr>
                <w:rFonts w:ascii="Times New Roman" w:hAnsi="Times New Roman" w:cs="Times New Roman"/>
                <w:sz w:val="24"/>
                <w:szCs w:val="24"/>
              </w:rPr>
              <w:t>6.2.</w:t>
            </w:r>
          </w:p>
        </w:tc>
        <w:tc>
          <w:tcPr>
            <w:tcW w:w="4393" w:type="dxa"/>
          </w:tcPr>
          <w:p w:rsidR="00F34331" w:rsidRPr="00F34331" w:rsidRDefault="00F34331" w:rsidP="000A389D">
            <w:pPr>
              <w:pStyle w:val="TableParagraph"/>
              <w:ind w:right="175"/>
              <w:jc w:val="both"/>
              <w:rPr>
                <w:rFonts w:ascii="Times New Roman" w:hAnsi="Times New Roman" w:cs="Times New Roman"/>
                <w:sz w:val="24"/>
                <w:szCs w:val="24"/>
                <w:lang w:val="ru-RU"/>
              </w:rPr>
            </w:pPr>
            <w:r w:rsidRPr="00F34331">
              <w:rPr>
                <w:rFonts w:ascii="Times New Roman" w:hAnsi="Times New Roman" w:cs="Times New Roman"/>
                <w:sz w:val="24"/>
                <w:szCs w:val="24"/>
                <w:lang w:val="ru-RU"/>
              </w:rPr>
              <w:t xml:space="preserve"> Индивидуальные и профилактические   беседы с учащимися</w:t>
            </w:r>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Педагог</w:t>
            </w:r>
            <w:proofErr w:type="spellEnd"/>
            <w:r w:rsidRPr="00F34331">
              <w:rPr>
                <w:rFonts w:ascii="Times New Roman" w:hAnsi="Times New Roman" w:cs="Times New Roman"/>
                <w:sz w:val="24"/>
                <w:szCs w:val="24"/>
              </w:rPr>
              <w:t xml:space="preserve"> –</w:t>
            </w:r>
            <w:proofErr w:type="spellStart"/>
            <w:r w:rsidRPr="00F34331">
              <w:rPr>
                <w:rFonts w:ascii="Times New Roman" w:hAnsi="Times New Roman" w:cs="Times New Roman"/>
                <w:sz w:val="24"/>
                <w:szCs w:val="24"/>
              </w:rPr>
              <w:t>психолог</w:t>
            </w:r>
            <w:proofErr w:type="spellEnd"/>
          </w:p>
          <w:p w:rsidR="00F34331" w:rsidRPr="00F34331" w:rsidRDefault="00F34331" w:rsidP="000A389D">
            <w:pPr>
              <w:pStyle w:val="TableParagraph"/>
              <w:ind w:right="175"/>
              <w:jc w:val="center"/>
              <w:rPr>
                <w:rFonts w:ascii="Times New Roman" w:hAnsi="Times New Roman" w:cs="Times New Roman"/>
                <w:sz w:val="24"/>
                <w:szCs w:val="24"/>
              </w:rPr>
            </w:pPr>
          </w:p>
        </w:tc>
        <w:tc>
          <w:tcPr>
            <w:tcW w:w="2268" w:type="dxa"/>
          </w:tcPr>
          <w:p w:rsidR="00F34331" w:rsidRPr="00F34331" w:rsidRDefault="00F34331" w:rsidP="000A389D">
            <w:pPr>
              <w:pStyle w:val="TableParagraph"/>
              <w:ind w:right="175" w:hanging="725"/>
              <w:jc w:val="center"/>
              <w:rPr>
                <w:rFonts w:ascii="Times New Roman" w:hAnsi="Times New Roman" w:cs="Times New Roman"/>
                <w:sz w:val="24"/>
                <w:szCs w:val="24"/>
              </w:rPr>
            </w:pPr>
            <w:r w:rsidRPr="00F34331">
              <w:rPr>
                <w:rFonts w:ascii="Times New Roman" w:hAnsi="Times New Roman" w:cs="Times New Roman"/>
                <w:sz w:val="24"/>
                <w:szCs w:val="24"/>
              </w:rPr>
              <w:t xml:space="preserve">В </w:t>
            </w:r>
            <w:proofErr w:type="spellStart"/>
            <w:r w:rsidRPr="00F34331">
              <w:rPr>
                <w:rFonts w:ascii="Times New Roman" w:hAnsi="Times New Roman" w:cs="Times New Roman"/>
                <w:sz w:val="24"/>
                <w:szCs w:val="24"/>
              </w:rPr>
              <w:t>течение</w:t>
            </w:r>
            <w:proofErr w:type="spellEnd"/>
            <w:r w:rsidRPr="00F34331">
              <w:rPr>
                <w:rFonts w:ascii="Times New Roman" w:hAnsi="Times New Roman" w:cs="Times New Roman"/>
                <w:sz w:val="24"/>
                <w:szCs w:val="24"/>
              </w:rPr>
              <w:t xml:space="preserve"> </w:t>
            </w:r>
            <w:proofErr w:type="spellStart"/>
            <w:r w:rsidRPr="00F34331">
              <w:rPr>
                <w:rFonts w:ascii="Times New Roman" w:hAnsi="Times New Roman" w:cs="Times New Roman"/>
                <w:sz w:val="24"/>
                <w:szCs w:val="24"/>
              </w:rPr>
              <w:t>года</w:t>
            </w:r>
            <w:proofErr w:type="spellEnd"/>
          </w:p>
        </w:tc>
      </w:tr>
      <w:tr w:rsidR="00F34331" w:rsidRPr="00F34331" w:rsidTr="000A389D">
        <w:trPr>
          <w:trHeight w:val="849"/>
        </w:trPr>
        <w:tc>
          <w:tcPr>
            <w:tcW w:w="600" w:type="dxa"/>
          </w:tcPr>
          <w:p w:rsidR="00F34331" w:rsidRPr="00F34331" w:rsidRDefault="00F34331" w:rsidP="00F34331">
            <w:pPr>
              <w:pStyle w:val="TableParagraph"/>
              <w:ind w:left="134"/>
              <w:rPr>
                <w:rFonts w:ascii="Times New Roman" w:hAnsi="Times New Roman" w:cs="Times New Roman"/>
                <w:sz w:val="24"/>
                <w:szCs w:val="24"/>
              </w:rPr>
            </w:pPr>
            <w:r w:rsidRPr="00F34331">
              <w:rPr>
                <w:rFonts w:ascii="Times New Roman" w:hAnsi="Times New Roman" w:cs="Times New Roman"/>
                <w:sz w:val="24"/>
                <w:szCs w:val="24"/>
              </w:rPr>
              <w:t>6.3.</w:t>
            </w:r>
          </w:p>
        </w:tc>
        <w:tc>
          <w:tcPr>
            <w:tcW w:w="4393" w:type="dxa"/>
          </w:tcPr>
          <w:p w:rsidR="00F34331" w:rsidRPr="00F34331" w:rsidRDefault="00F34331" w:rsidP="000A389D">
            <w:pPr>
              <w:pStyle w:val="TableParagraph"/>
              <w:ind w:right="175"/>
              <w:jc w:val="both"/>
              <w:rPr>
                <w:rFonts w:ascii="Times New Roman" w:hAnsi="Times New Roman" w:cs="Times New Roman"/>
                <w:sz w:val="24"/>
                <w:szCs w:val="24"/>
                <w:lang w:val="ru-RU"/>
              </w:rPr>
            </w:pPr>
            <w:r w:rsidRPr="00F34331">
              <w:rPr>
                <w:rFonts w:ascii="Times New Roman" w:hAnsi="Times New Roman" w:cs="Times New Roman"/>
                <w:sz w:val="24"/>
                <w:szCs w:val="24"/>
                <w:lang w:val="ru-RU"/>
              </w:rPr>
              <w:t xml:space="preserve">Организация </w:t>
            </w:r>
            <w:proofErr w:type="gramStart"/>
            <w:r w:rsidRPr="00F34331">
              <w:rPr>
                <w:rFonts w:ascii="Times New Roman" w:hAnsi="Times New Roman" w:cs="Times New Roman"/>
                <w:sz w:val="24"/>
                <w:szCs w:val="24"/>
                <w:lang w:val="ru-RU"/>
              </w:rPr>
              <w:t>диагностической</w:t>
            </w:r>
            <w:proofErr w:type="gramEnd"/>
          </w:p>
          <w:p w:rsidR="00F34331" w:rsidRPr="00F34331" w:rsidRDefault="00F34331" w:rsidP="000A389D">
            <w:pPr>
              <w:pStyle w:val="TableParagraph"/>
              <w:ind w:right="175"/>
              <w:jc w:val="both"/>
              <w:rPr>
                <w:rFonts w:ascii="Times New Roman" w:hAnsi="Times New Roman" w:cs="Times New Roman"/>
                <w:sz w:val="24"/>
                <w:szCs w:val="24"/>
                <w:lang w:val="ru-RU"/>
              </w:rPr>
            </w:pPr>
            <w:r w:rsidRPr="00F34331">
              <w:rPr>
                <w:rFonts w:ascii="Times New Roman" w:hAnsi="Times New Roman" w:cs="Times New Roman"/>
                <w:sz w:val="24"/>
                <w:szCs w:val="24"/>
                <w:lang w:val="ru-RU"/>
              </w:rPr>
              <w:t>и коррекционной работы</w:t>
            </w:r>
          </w:p>
          <w:p w:rsidR="00F34331" w:rsidRPr="00F34331" w:rsidRDefault="00F34331" w:rsidP="000A389D">
            <w:pPr>
              <w:pStyle w:val="TableParagraph"/>
              <w:ind w:right="175"/>
              <w:jc w:val="both"/>
              <w:rPr>
                <w:rFonts w:ascii="Times New Roman" w:hAnsi="Times New Roman" w:cs="Times New Roman"/>
                <w:sz w:val="24"/>
                <w:szCs w:val="24"/>
                <w:lang w:val="ru-RU"/>
              </w:rPr>
            </w:pPr>
            <w:r w:rsidRPr="00F34331">
              <w:rPr>
                <w:rFonts w:ascii="Times New Roman" w:hAnsi="Times New Roman" w:cs="Times New Roman"/>
                <w:sz w:val="24"/>
                <w:szCs w:val="24"/>
                <w:lang w:val="ru-RU"/>
              </w:rPr>
              <w:t xml:space="preserve">  по профилактике суицидов</w:t>
            </w:r>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Педагог</w:t>
            </w:r>
            <w:proofErr w:type="spellEnd"/>
            <w:r w:rsidRPr="00F34331">
              <w:rPr>
                <w:rFonts w:ascii="Times New Roman" w:hAnsi="Times New Roman" w:cs="Times New Roman"/>
                <w:sz w:val="24"/>
                <w:szCs w:val="24"/>
              </w:rPr>
              <w:t xml:space="preserve"> –</w:t>
            </w:r>
            <w:proofErr w:type="spellStart"/>
            <w:r w:rsidRPr="00F34331">
              <w:rPr>
                <w:rFonts w:ascii="Times New Roman" w:hAnsi="Times New Roman" w:cs="Times New Roman"/>
                <w:sz w:val="24"/>
                <w:szCs w:val="24"/>
              </w:rPr>
              <w:t>психолог</w:t>
            </w:r>
            <w:proofErr w:type="spellEnd"/>
          </w:p>
          <w:p w:rsidR="00F34331" w:rsidRPr="00F34331" w:rsidRDefault="00F34331" w:rsidP="000A389D">
            <w:pPr>
              <w:pStyle w:val="TableParagraph"/>
              <w:ind w:right="175"/>
              <w:jc w:val="center"/>
              <w:rPr>
                <w:rFonts w:ascii="Times New Roman" w:hAnsi="Times New Roman" w:cs="Times New Roman"/>
                <w:sz w:val="24"/>
                <w:szCs w:val="24"/>
              </w:rPr>
            </w:pPr>
          </w:p>
        </w:tc>
        <w:tc>
          <w:tcPr>
            <w:tcW w:w="2268" w:type="dxa"/>
          </w:tcPr>
          <w:p w:rsidR="00F34331" w:rsidRPr="00F34331" w:rsidRDefault="00F34331" w:rsidP="000A389D">
            <w:pPr>
              <w:pStyle w:val="TableParagraph"/>
              <w:ind w:right="175" w:hanging="725"/>
              <w:jc w:val="center"/>
              <w:rPr>
                <w:rFonts w:ascii="Times New Roman" w:hAnsi="Times New Roman" w:cs="Times New Roman"/>
                <w:sz w:val="24"/>
                <w:szCs w:val="24"/>
              </w:rPr>
            </w:pPr>
            <w:r w:rsidRPr="00F34331">
              <w:rPr>
                <w:rFonts w:ascii="Times New Roman" w:hAnsi="Times New Roman" w:cs="Times New Roman"/>
                <w:sz w:val="24"/>
                <w:szCs w:val="24"/>
              </w:rPr>
              <w:t xml:space="preserve">В </w:t>
            </w:r>
            <w:proofErr w:type="spellStart"/>
            <w:r w:rsidRPr="00F34331">
              <w:rPr>
                <w:rFonts w:ascii="Times New Roman" w:hAnsi="Times New Roman" w:cs="Times New Roman"/>
                <w:sz w:val="24"/>
                <w:szCs w:val="24"/>
              </w:rPr>
              <w:t>течение</w:t>
            </w:r>
            <w:proofErr w:type="spellEnd"/>
            <w:r w:rsidRPr="00F34331">
              <w:rPr>
                <w:rFonts w:ascii="Times New Roman" w:hAnsi="Times New Roman" w:cs="Times New Roman"/>
                <w:sz w:val="24"/>
                <w:szCs w:val="24"/>
              </w:rPr>
              <w:t xml:space="preserve"> </w:t>
            </w:r>
            <w:proofErr w:type="spellStart"/>
            <w:r w:rsidRPr="00F34331">
              <w:rPr>
                <w:rFonts w:ascii="Times New Roman" w:hAnsi="Times New Roman" w:cs="Times New Roman"/>
                <w:sz w:val="24"/>
                <w:szCs w:val="24"/>
              </w:rPr>
              <w:t>года</w:t>
            </w:r>
            <w:proofErr w:type="spellEnd"/>
          </w:p>
        </w:tc>
      </w:tr>
      <w:tr w:rsidR="00F34331" w:rsidRPr="00F34331" w:rsidTr="000A389D">
        <w:trPr>
          <w:trHeight w:val="422"/>
        </w:trPr>
        <w:tc>
          <w:tcPr>
            <w:tcW w:w="600" w:type="dxa"/>
          </w:tcPr>
          <w:p w:rsidR="00F34331" w:rsidRPr="00F34331" w:rsidRDefault="00F34331" w:rsidP="00F34331">
            <w:pPr>
              <w:pStyle w:val="TableParagraph"/>
              <w:spacing w:before="0"/>
              <w:ind w:left="0"/>
              <w:jc w:val="center"/>
              <w:rPr>
                <w:rFonts w:ascii="Times New Roman" w:hAnsi="Times New Roman" w:cs="Times New Roman"/>
                <w:sz w:val="24"/>
                <w:szCs w:val="24"/>
              </w:rPr>
            </w:pPr>
            <w:r w:rsidRPr="00F34331">
              <w:rPr>
                <w:rFonts w:ascii="Times New Roman" w:hAnsi="Times New Roman" w:cs="Times New Roman"/>
                <w:sz w:val="24"/>
                <w:szCs w:val="24"/>
              </w:rPr>
              <w:t>6.4.</w:t>
            </w:r>
          </w:p>
        </w:tc>
        <w:tc>
          <w:tcPr>
            <w:tcW w:w="4393" w:type="dxa"/>
          </w:tcPr>
          <w:p w:rsidR="00F34331" w:rsidRPr="00F34331" w:rsidRDefault="00F34331" w:rsidP="000A389D">
            <w:pPr>
              <w:pStyle w:val="TableParagraph"/>
              <w:spacing w:before="0" w:line="237" w:lineRule="auto"/>
              <w:ind w:right="175"/>
              <w:jc w:val="both"/>
              <w:rPr>
                <w:rFonts w:ascii="Times New Roman" w:hAnsi="Times New Roman" w:cs="Times New Roman"/>
                <w:sz w:val="24"/>
                <w:szCs w:val="24"/>
                <w:lang w:val="ru-RU"/>
              </w:rPr>
            </w:pPr>
            <w:r w:rsidRPr="00F34331">
              <w:rPr>
                <w:rFonts w:ascii="Times New Roman" w:hAnsi="Times New Roman" w:cs="Times New Roman"/>
                <w:sz w:val="24"/>
                <w:szCs w:val="24"/>
                <w:lang w:val="ru-RU"/>
              </w:rPr>
              <w:t>Незамедлительное сообщение в ОПДН, КДН и ЗП, Управление образования (отдел опеки) о фактах насилия над ребенком со стороны родителей или других взрослых лиц</w:t>
            </w:r>
          </w:p>
        </w:tc>
        <w:tc>
          <w:tcPr>
            <w:tcW w:w="2268" w:type="dxa"/>
          </w:tcPr>
          <w:p w:rsidR="00F34331" w:rsidRPr="00F34331" w:rsidRDefault="00F34331" w:rsidP="000A389D">
            <w:pPr>
              <w:pStyle w:val="TableParagraph"/>
              <w:spacing w:before="0"/>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Зам</w:t>
            </w:r>
            <w:proofErr w:type="spellEnd"/>
            <w:r w:rsidRPr="00F34331">
              <w:rPr>
                <w:rFonts w:ascii="Times New Roman" w:hAnsi="Times New Roman" w:cs="Times New Roman"/>
                <w:sz w:val="24"/>
                <w:szCs w:val="24"/>
              </w:rPr>
              <w:t xml:space="preserve">. </w:t>
            </w:r>
            <w:proofErr w:type="spellStart"/>
            <w:r w:rsidRPr="00F34331">
              <w:rPr>
                <w:rFonts w:ascii="Times New Roman" w:hAnsi="Times New Roman" w:cs="Times New Roman"/>
                <w:sz w:val="24"/>
                <w:szCs w:val="24"/>
              </w:rPr>
              <w:t>директора</w:t>
            </w:r>
            <w:proofErr w:type="spellEnd"/>
            <w:r w:rsidRPr="00F34331">
              <w:rPr>
                <w:rFonts w:ascii="Times New Roman" w:hAnsi="Times New Roman" w:cs="Times New Roman"/>
                <w:sz w:val="24"/>
                <w:szCs w:val="24"/>
              </w:rPr>
              <w:t xml:space="preserve"> </w:t>
            </w:r>
            <w:proofErr w:type="spellStart"/>
            <w:r w:rsidRPr="00F34331">
              <w:rPr>
                <w:rFonts w:ascii="Times New Roman" w:hAnsi="Times New Roman" w:cs="Times New Roman"/>
                <w:sz w:val="24"/>
                <w:szCs w:val="24"/>
              </w:rPr>
              <w:t>по</w:t>
            </w:r>
            <w:proofErr w:type="spellEnd"/>
            <w:r w:rsidRPr="00F34331">
              <w:rPr>
                <w:rFonts w:ascii="Times New Roman" w:hAnsi="Times New Roman" w:cs="Times New Roman"/>
                <w:sz w:val="24"/>
                <w:szCs w:val="24"/>
              </w:rPr>
              <w:t xml:space="preserve"> ВР</w:t>
            </w:r>
          </w:p>
        </w:tc>
        <w:tc>
          <w:tcPr>
            <w:tcW w:w="2268" w:type="dxa"/>
          </w:tcPr>
          <w:p w:rsidR="00F34331" w:rsidRPr="00F34331" w:rsidRDefault="00F34331" w:rsidP="000A389D">
            <w:pPr>
              <w:pStyle w:val="TableParagraph"/>
              <w:spacing w:before="0"/>
              <w:ind w:right="175"/>
              <w:jc w:val="center"/>
              <w:rPr>
                <w:rFonts w:ascii="Times New Roman" w:hAnsi="Times New Roman" w:cs="Times New Roman"/>
                <w:sz w:val="24"/>
                <w:szCs w:val="24"/>
              </w:rPr>
            </w:pPr>
            <w:r w:rsidRPr="00F34331">
              <w:rPr>
                <w:rFonts w:ascii="Times New Roman" w:hAnsi="Times New Roman" w:cs="Times New Roman"/>
                <w:sz w:val="24"/>
                <w:szCs w:val="24"/>
              </w:rPr>
              <w:t xml:space="preserve">В </w:t>
            </w:r>
            <w:proofErr w:type="spellStart"/>
            <w:r w:rsidRPr="00F34331">
              <w:rPr>
                <w:rFonts w:ascii="Times New Roman" w:hAnsi="Times New Roman" w:cs="Times New Roman"/>
                <w:sz w:val="24"/>
                <w:szCs w:val="24"/>
              </w:rPr>
              <w:t>течение</w:t>
            </w:r>
            <w:proofErr w:type="spellEnd"/>
            <w:r w:rsidRPr="00F34331">
              <w:rPr>
                <w:rFonts w:ascii="Times New Roman" w:hAnsi="Times New Roman" w:cs="Times New Roman"/>
                <w:sz w:val="24"/>
                <w:szCs w:val="24"/>
              </w:rPr>
              <w:t xml:space="preserve"> </w:t>
            </w:r>
            <w:proofErr w:type="spellStart"/>
            <w:r w:rsidRPr="00F34331">
              <w:rPr>
                <w:rFonts w:ascii="Times New Roman" w:hAnsi="Times New Roman" w:cs="Times New Roman"/>
                <w:sz w:val="24"/>
                <w:szCs w:val="24"/>
              </w:rPr>
              <w:t>года</w:t>
            </w:r>
            <w:proofErr w:type="spellEnd"/>
          </w:p>
        </w:tc>
      </w:tr>
      <w:tr w:rsidR="00F34331" w:rsidRPr="00F34331" w:rsidTr="000A389D">
        <w:trPr>
          <w:trHeight w:val="566"/>
        </w:trPr>
        <w:tc>
          <w:tcPr>
            <w:tcW w:w="600" w:type="dxa"/>
          </w:tcPr>
          <w:p w:rsidR="00F34331" w:rsidRPr="00F34331" w:rsidRDefault="00F34331" w:rsidP="00F34331">
            <w:pPr>
              <w:pStyle w:val="TableParagraph"/>
              <w:ind w:left="162"/>
              <w:rPr>
                <w:rFonts w:ascii="Times New Roman" w:hAnsi="Times New Roman" w:cs="Times New Roman"/>
                <w:sz w:val="24"/>
                <w:szCs w:val="24"/>
              </w:rPr>
            </w:pPr>
            <w:r w:rsidRPr="00F34331">
              <w:rPr>
                <w:rFonts w:ascii="Times New Roman" w:hAnsi="Times New Roman" w:cs="Times New Roman"/>
                <w:sz w:val="24"/>
                <w:szCs w:val="24"/>
              </w:rPr>
              <w:t>6.5</w:t>
            </w:r>
          </w:p>
        </w:tc>
        <w:tc>
          <w:tcPr>
            <w:tcW w:w="4393" w:type="dxa"/>
          </w:tcPr>
          <w:p w:rsidR="00F34331" w:rsidRPr="00D01771" w:rsidRDefault="00F34331" w:rsidP="000A389D">
            <w:pPr>
              <w:pStyle w:val="TableParagraph"/>
              <w:spacing w:before="19" w:line="244" w:lineRule="auto"/>
              <w:ind w:right="175"/>
              <w:jc w:val="both"/>
              <w:rPr>
                <w:rFonts w:ascii="Times New Roman" w:hAnsi="Times New Roman" w:cs="Times New Roman"/>
                <w:sz w:val="24"/>
                <w:szCs w:val="24"/>
                <w:lang w:val="ru-RU"/>
              </w:rPr>
            </w:pPr>
            <w:r w:rsidRPr="00D01771">
              <w:rPr>
                <w:rFonts w:ascii="Times New Roman" w:hAnsi="Times New Roman" w:cs="Times New Roman"/>
                <w:sz w:val="24"/>
                <w:szCs w:val="24"/>
                <w:lang w:val="ru-RU"/>
              </w:rPr>
              <w:t>Вовлечение несовершеннолетних, к</w:t>
            </w:r>
            <w:r w:rsidR="00D01771">
              <w:rPr>
                <w:rFonts w:ascii="Times New Roman" w:hAnsi="Times New Roman" w:cs="Times New Roman"/>
                <w:sz w:val="24"/>
                <w:szCs w:val="24"/>
                <w:lang w:val="ru-RU"/>
              </w:rPr>
              <w:t xml:space="preserve"> </w:t>
            </w:r>
            <w:r w:rsidRPr="00D01771">
              <w:rPr>
                <w:rFonts w:ascii="Times New Roman" w:hAnsi="Times New Roman" w:cs="Times New Roman"/>
                <w:sz w:val="24"/>
                <w:szCs w:val="24"/>
                <w:lang w:val="ru-RU"/>
              </w:rPr>
              <w:t>участию</w:t>
            </w:r>
            <w:r w:rsidR="00D01771">
              <w:rPr>
                <w:rFonts w:ascii="Times New Roman" w:hAnsi="Times New Roman" w:cs="Times New Roman"/>
                <w:sz w:val="24"/>
                <w:szCs w:val="24"/>
                <w:lang w:val="ru-RU"/>
              </w:rPr>
              <w:t xml:space="preserve"> </w:t>
            </w:r>
            <w:r w:rsidRPr="00D01771">
              <w:rPr>
                <w:rFonts w:ascii="Times New Roman" w:hAnsi="Times New Roman" w:cs="Times New Roman"/>
                <w:sz w:val="24"/>
                <w:szCs w:val="24"/>
                <w:lang w:val="ru-RU"/>
              </w:rPr>
              <w:t>в</w:t>
            </w:r>
            <w:r w:rsidR="00D01771">
              <w:rPr>
                <w:rFonts w:ascii="Times New Roman" w:hAnsi="Times New Roman" w:cs="Times New Roman"/>
                <w:sz w:val="24"/>
                <w:szCs w:val="24"/>
                <w:lang w:val="ru-RU"/>
              </w:rPr>
              <w:t xml:space="preserve"> </w:t>
            </w:r>
            <w:r w:rsidRPr="00D01771">
              <w:rPr>
                <w:rFonts w:ascii="Times New Roman" w:hAnsi="Times New Roman" w:cs="Times New Roman"/>
                <w:sz w:val="24"/>
                <w:szCs w:val="24"/>
                <w:lang w:val="ru-RU"/>
              </w:rPr>
              <w:t>массовых</w:t>
            </w:r>
            <w:r w:rsidR="00D01771">
              <w:rPr>
                <w:rFonts w:ascii="Times New Roman" w:hAnsi="Times New Roman" w:cs="Times New Roman"/>
                <w:sz w:val="24"/>
                <w:szCs w:val="24"/>
                <w:lang w:val="ru-RU"/>
              </w:rPr>
              <w:t xml:space="preserve"> </w:t>
            </w:r>
            <w:r w:rsidRPr="00D01771">
              <w:rPr>
                <w:rFonts w:ascii="Times New Roman" w:hAnsi="Times New Roman" w:cs="Times New Roman"/>
                <w:sz w:val="24"/>
                <w:szCs w:val="24"/>
                <w:lang w:val="ru-RU"/>
              </w:rPr>
              <w:t>мероприятиях</w:t>
            </w:r>
          </w:p>
        </w:tc>
        <w:tc>
          <w:tcPr>
            <w:tcW w:w="2268" w:type="dxa"/>
          </w:tcPr>
          <w:p w:rsidR="00F34331" w:rsidRPr="00F34331" w:rsidRDefault="00F34331" w:rsidP="000A389D">
            <w:pPr>
              <w:pStyle w:val="TableParagraph"/>
              <w:spacing w:line="242" w:lineRule="auto"/>
              <w:ind w:right="175" w:firstLine="197"/>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Классные</w:t>
            </w:r>
            <w:proofErr w:type="spellEnd"/>
            <w:r w:rsidR="00D01771">
              <w:rPr>
                <w:rFonts w:ascii="Times New Roman" w:hAnsi="Times New Roman" w:cs="Times New Roman"/>
                <w:sz w:val="24"/>
                <w:szCs w:val="24"/>
                <w:lang w:val="ru-RU"/>
              </w:rPr>
              <w:t xml:space="preserve"> </w:t>
            </w:r>
            <w:proofErr w:type="spellStart"/>
            <w:r w:rsidRPr="00F34331">
              <w:rPr>
                <w:rFonts w:ascii="Times New Roman" w:hAnsi="Times New Roman" w:cs="Times New Roman"/>
                <w:spacing w:val="-1"/>
                <w:sz w:val="24"/>
                <w:szCs w:val="24"/>
              </w:rPr>
              <w:t>руководители</w:t>
            </w:r>
            <w:proofErr w:type="spellEnd"/>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Постоянно</w:t>
            </w:r>
            <w:proofErr w:type="spellEnd"/>
          </w:p>
        </w:tc>
      </w:tr>
      <w:tr w:rsidR="00F34331" w:rsidRPr="00F34331" w:rsidTr="000A389D">
        <w:trPr>
          <w:trHeight w:val="758"/>
        </w:trPr>
        <w:tc>
          <w:tcPr>
            <w:tcW w:w="600" w:type="dxa"/>
          </w:tcPr>
          <w:p w:rsidR="00F34331" w:rsidRPr="00F34331" w:rsidRDefault="00F34331" w:rsidP="00F34331">
            <w:pPr>
              <w:pStyle w:val="TableParagraph"/>
              <w:ind w:left="134"/>
              <w:rPr>
                <w:rFonts w:ascii="Times New Roman" w:hAnsi="Times New Roman" w:cs="Times New Roman"/>
                <w:sz w:val="24"/>
                <w:szCs w:val="24"/>
              </w:rPr>
            </w:pPr>
            <w:r w:rsidRPr="00F34331">
              <w:rPr>
                <w:rFonts w:ascii="Times New Roman" w:hAnsi="Times New Roman" w:cs="Times New Roman"/>
                <w:sz w:val="24"/>
                <w:szCs w:val="24"/>
              </w:rPr>
              <w:t>6.6.</w:t>
            </w:r>
          </w:p>
        </w:tc>
        <w:tc>
          <w:tcPr>
            <w:tcW w:w="4393" w:type="dxa"/>
          </w:tcPr>
          <w:p w:rsidR="00F34331" w:rsidRPr="00D01771" w:rsidRDefault="00F34331" w:rsidP="000A389D">
            <w:pPr>
              <w:pStyle w:val="TableParagraph"/>
              <w:spacing w:before="0" w:line="247" w:lineRule="exact"/>
              <w:ind w:right="175"/>
              <w:jc w:val="both"/>
              <w:rPr>
                <w:rFonts w:ascii="Times New Roman" w:hAnsi="Times New Roman" w:cs="Times New Roman"/>
                <w:sz w:val="24"/>
                <w:szCs w:val="24"/>
                <w:lang w:val="ru-RU"/>
              </w:rPr>
            </w:pPr>
            <w:r w:rsidRPr="00D01771">
              <w:rPr>
                <w:rFonts w:ascii="Times New Roman" w:hAnsi="Times New Roman" w:cs="Times New Roman"/>
                <w:sz w:val="24"/>
                <w:szCs w:val="24"/>
                <w:lang w:val="ru-RU"/>
              </w:rPr>
              <w:t>Организация</w:t>
            </w:r>
            <w:r w:rsidR="00D01771">
              <w:rPr>
                <w:rFonts w:ascii="Times New Roman" w:hAnsi="Times New Roman" w:cs="Times New Roman"/>
                <w:sz w:val="24"/>
                <w:szCs w:val="24"/>
                <w:lang w:val="ru-RU"/>
              </w:rPr>
              <w:t xml:space="preserve"> </w:t>
            </w:r>
            <w:r w:rsidRPr="00D01771">
              <w:rPr>
                <w:rFonts w:ascii="Times New Roman" w:hAnsi="Times New Roman" w:cs="Times New Roman"/>
                <w:sz w:val="24"/>
                <w:szCs w:val="24"/>
                <w:lang w:val="ru-RU"/>
              </w:rPr>
              <w:t>занятости</w:t>
            </w:r>
            <w:r w:rsidR="00D01771">
              <w:rPr>
                <w:rFonts w:ascii="Times New Roman" w:hAnsi="Times New Roman" w:cs="Times New Roman"/>
                <w:sz w:val="24"/>
                <w:szCs w:val="24"/>
                <w:lang w:val="ru-RU"/>
              </w:rPr>
              <w:t xml:space="preserve"> </w:t>
            </w:r>
            <w:r w:rsidRPr="00D01771">
              <w:rPr>
                <w:rFonts w:ascii="Times New Roman" w:hAnsi="Times New Roman" w:cs="Times New Roman"/>
                <w:sz w:val="24"/>
                <w:szCs w:val="24"/>
                <w:lang w:val="ru-RU"/>
              </w:rPr>
              <w:t>детей</w:t>
            </w:r>
          </w:p>
          <w:p w:rsidR="00F34331" w:rsidRPr="00D01771" w:rsidRDefault="00F34331" w:rsidP="000A389D">
            <w:pPr>
              <w:pStyle w:val="TableParagraph"/>
              <w:spacing w:before="0" w:line="254" w:lineRule="exact"/>
              <w:ind w:right="175"/>
              <w:jc w:val="both"/>
              <w:rPr>
                <w:rFonts w:ascii="Times New Roman" w:hAnsi="Times New Roman" w:cs="Times New Roman"/>
                <w:sz w:val="24"/>
                <w:szCs w:val="24"/>
                <w:lang w:val="ru-RU"/>
              </w:rPr>
            </w:pPr>
            <w:r w:rsidRPr="00D01771">
              <w:rPr>
                <w:rFonts w:ascii="Times New Roman" w:hAnsi="Times New Roman" w:cs="Times New Roman"/>
                <w:sz w:val="24"/>
                <w:szCs w:val="24"/>
                <w:lang w:val="ru-RU"/>
              </w:rPr>
              <w:t>«группы</w:t>
            </w:r>
            <w:r w:rsidR="00D01771">
              <w:rPr>
                <w:rFonts w:ascii="Times New Roman" w:hAnsi="Times New Roman" w:cs="Times New Roman"/>
                <w:sz w:val="24"/>
                <w:szCs w:val="24"/>
                <w:lang w:val="ru-RU"/>
              </w:rPr>
              <w:t xml:space="preserve"> </w:t>
            </w:r>
            <w:r w:rsidRPr="00D01771">
              <w:rPr>
                <w:rFonts w:ascii="Times New Roman" w:hAnsi="Times New Roman" w:cs="Times New Roman"/>
                <w:sz w:val="24"/>
                <w:szCs w:val="24"/>
                <w:lang w:val="ru-RU"/>
              </w:rPr>
              <w:t>риска»</w:t>
            </w:r>
            <w:r w:rsidR="00D01771">
              <w:rPr>
                <w:rFonts w:ascii="Times New Roman" w:hAnsi="Times New Roman" w:cs="Times New Roman"/>
                <w:sz w:val="24"/>
                <w:szCs w:val="24"/>
                <w:lang w:val="ru-RU"/>
              </w:rPr>
              <w:t xml:space="preserve"> </w:t>
            </w:r>
            <w:proofErr w:type="spellStart"/>
            <w:r w:rsidRPr="00D01771">
              <w:rPr>
                <w:rFonts w:ascii="Times New Roman" w:hAnsi="Times New Roman" w:cs="Times New Roman"/>
                <w:sz w:val="24"/>
                <w:szCs w:val="24"/>
                <w:lang w:val="ru-RU"/>
              </w:rPr>
              <w:t>досуговой</w:t>
            </w:r>
            <w:proofErr w:type="spellEnd"/>
            <w:r w:rsidR="00D01771">
              <w:rPr>
                <w:rFonts w:ascii="Times New Roman" w:hAnsi="Times New Roman" w:cs="Times New Roman"/>
                <w:sz w:val="24"/>
                <w:szCs w:val="24"/>
                <w:lang w:val="ru-RU"/>
              </w:rPr>
              <w:t xml:space="preserve"> </w:t>
            </w:r>
            <w:r w:rsidRPr="00D01771">
              <w:rPr>
                <w:rFonts w:ascii="Times New Roman" w:hAnsi="Times New Roman" w:cs="Times New Roman"/>
                <w:sz w:val="24"/>
                <w:szCs w:val="24"/>
                <w:lang w:val="ru-RU"/>
              </w:rPr>
              <w:t>деятельностью</w:t>
            </w:r>
          </w:p>
        </w:tc>
        <w:tc>
          <w:tcPr>
            <w:tcW w:w="2268" w:type="dxa"/>
          </w:tcPr>
          <w:p w:rsidR="00F34331" w:rsidRPr="00F34331" w:rsidRDefault="00F34331" w:rsidP="000A389D">
            <w:pPr>
              <w:pStyle w:val="TableParagraph"/>
              <w:ind w:right="175" w:firstLine="197"/>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Классные</w:t>
            </w:r>
            <w:proofErr w:type="spellEnd"/>
            <w:r w:rsidR="00D01771">
              <w:rPr>
                <w:rFonts w:ascii="Times New Roman" w:hAnsi="Times New Roman" w:cs="Times New Roman"/>
                <w:sz w:val="24"/>
                <w:szCs w:val="24"/>
                <w:lang w:val="ru-RU"/>
              </w:rPr>
              <w:t xml:space="preserve"> </w:t>
            </w:r>
            <w:proofErr w:type="spellStart"/>
            <w:r w:rsidRPr="00F34331">
              <w:rPr>
                <w:rFonts w:ascii="Times New Roman" w:hAnsi="Times New Roman" w:cs="Times New Roman"/>
                <w:spacing w:val="-1"/>
                <w:sz w:val="24"/>
                <w:szCs w:val="24"/>
              </w:rPr>
              <w:t>руководители</w:t>
            </w:r>
            <w:proofErr w:type="spellEnd"/>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Постоянно</w:t>
            </w:r>
            <w:proofErr w:type="spellEnd"/>
          </w:p>
        </w:tc>
      </w:tr>
      <w:tr w:rsidR="00F34331" w:rsidRPr="00F34331" w:rsidTr="000A389D">
        <w:trPr>
          <w:trHeight w:val="1267"/>
        </w:trPr>
        <w:tc>
          <w:tcPr>
            <w:tcW w:w="600" w:type="dxa"/>
          </w:tcPr>
          <w:p w:rsidR="00F34331" w:rsidRPr="00F34331" w:rsidRDefault="00F34331" w:rsidP="00F34331">
            <w:pPr>
              <w:pStyle w:val="TableParagraph"/>
              <w:ind w:left="162"/>
              <w:rPr>
                <w:rFonts w:ascii="Times New Roman" w:hAnsi="Times New Roman" w:cs="Times New Roman"/>
                <w:sz w:val="24"/>
                <w:szCs w:val="24"/>
              </w:rPr>
            </w:pPr>
            <w:r w:rsidRPr="00F34331">
              <w:rPr>
                <w:rFonts w:ascii="Times New Roman" w:hAnsi="Times New Roman" w:cs="Times New Roman"/>
                <w:sz w:val="24"/>
                <w:szCs w:val="24"/>
              </w:rPr>
              <w:t>7.1</w:t>
            </w:r>
          </w:p>
        </w:tc>
        <w:tc>
          <w:tcPr>
            <w:tcW w:w="4393" w:type="dxa"/>
          </w:tcPr>
          <w:p w:rsidR="00F34331" w:rsidRPr="00F34331" w:rsidRDefault="00F34331" w:rsidP="000A389D">
            <w:pPr>
              <w:pStyle w:val="TableParagraph"/>
              <w:spacing w:before="0"/>
              <w:ind w:right="175"/>
              <w:jc w:val="both"/>
              <w:rPr>
                <w:rFonts w:ascii="Times New Roman" w:hAnsi="Times New Roman" w:cs="Times New Roman"/>
                <w:sz w:val="24"/>
                <w:szCs w:val="24"/>
                <w:lang w:val="ru-RU"/>
              </w:rPr>
            </w:pPr>
            <w:r w:rsidRPr="00F34331">
              <w:rPr>
                <w:rFonts w:ascii="Times New Roman" w:hAnsi="Times New Roman" w:cs="Times New Roman"/>
                <w:sz w:val="24"/>
                <w:szCs w:val="24"/>
                <w:lang w:val="ru-RU"/>
              </w:rPr>
              <w:t>Проведение</w:t>
            </w:r>
            <w:r w:rsidR="00D01771">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профилактических</w:t>
            </w:r>
            <w:r w:rsidR="00D01771">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бесед</w:t>
            </w:r>
            <w:r w:rsidR="00D01771">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среди учащихся по разъяснению</w:t>
            </w:r>
            <w:r w:rsidR="00D01771">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ответственности</w:t>
            </w:r>
            <w:r w:rsidR="00D01771">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за</w:t>
            </w:r>
            <w:r w:rsidR="00D01771">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совершение</w:t>
            </w:r>
            <w:r w:rsidR="00D01771">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действий</w:t>
            </w:r>
            <w:r w:rsidR="00D01771">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экстремистского</w:t>
            </w:r>
            <w:r w:rsidR="00D01771">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характера</w:t>
            </w:r>
          </w:p>
          <w:p w:rsidR="00F34331" w:rsidRPr="00F34331" w:rsidRDefault="00F34331" w:rsidP="000A389D">
            <w:pPr>
              <w:pStyle w:val="TableParagraph"/>
              <w:spacing w:before="0" w:line="238" w:lineRule="exact"/>
              <w:ind w:right="175"/>
              <w:jc w:val="both"/>
              <w:rPr>
                <w:rFonts w:ascii="Times New Roman" w:hAnsi="Times New Roman" w:cs="Times New Roman"/>
                <w:sz w:val="24"/>
                <w:szCs w:val="24"/>
                <w:lang w:val="ru-RU"/>
              </w:rPr>
            </w:pPr>
            <w:r w:rsidRPr="00F34331">
              <w:rPr>
                <w:rFonts w:ascii="Times New Roman" w:hAnsi="Times New Roman" w:cs="Times New Roman"/>
                <w:sz w:val="24"/>
                <w:szCs w:val="24"/>
                <w:lang w:val="ru-RU"/>
              </w:rPr>
              <w:t>с</w:t>
            </w:r>
            <w:r w:rsidR="00D01771">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приглашением</w:t>
            </w:r>
            <w:r w:rsidR="00D01771">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 xml:space="preserve">инспектора </w:t>
            </w:r>
            <w:r w:rsidR="00D01771">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ПДН.</w:t>
            </w:r>
          </w:p>
        </w:tc>
        <w:tc>
          <w:tcPr>
            <w:tcW w:w="2268" w:type="dxa"/>
          </w:tcPr>
          <w:p w:rsidR="00F34331" w:rsidRPr="00F34331" w:rsidRDefault="00F34331" w:rsidP="000A389D">
            <w:pPr>
              <w:pStyle w:val="TableParagraph"/>
              <w:ind w:right="175" w:hanging="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Социальный</w:t>
            </w:r>
            <w:proofErr w:type="spellEnd"/>
            <w:r w:rsidR="00D01771">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педагог</w:t>
            </w:r>
            <w:proofErr w:type="spellEnd"/>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rPr>
            </w:pPr>
            <w:r w:rsidRPr="00F34331">
              <w:rPr>
                <w:rFonts w:ascii="Times New Roman" w:hAnsi="Times New Roman" w:cs="Times New Roman"/>
                <w:sz w:val="24"/>
                <w:szCs w:val="24"/>
              </w:rPr>
              <w:t>В</w:t>
            </w:r>
            <w:r w:rsidR="00D01771">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течение</w:t>
            </w:r>
            <w:proofErr w:type="spellEnd"/>
            <w:r w:rsidR="00D01771">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года</w:t>
            </w:r>
            <w:proofErr w:type="spellEnd"/>
          </w:p>
        </w:tc>
      </w:tr>
      <w:tr w:rsidR="00F34331" w:rsidRPr="00F34331" w:rsidTr="000A389D">
        <w:trPr>
          <w:trHeight w:val="820"/>
        </w:trPr>
        <w:tc>
          <w:tcPr>
            <w:tcW w:w="600" w:type="dxa"/>
          </w:tcPr>
          <w:p w:rsidR="00F34331" w:rsidRPr="00F34331" w:rsidRDefault="00F34331" w:rsidP="00F34331">
            <w:pPr>
              <w:pStyle w:val="TableParagraph"/>
              <w:ind w:left="162"/>
              <w:rPr>
                <w:rFonts w:ascii="Times New Roman" w:hAnsi="Times New Roman" w:cs="Times New Roman"/>
                <w:sz w:val="24"/>
                <w:szCs w:val="24"/>
              </w:rPr>
            </w:pPr>
            <w:r w:rsidRPr="00F34331">
              <w:rPr>
                <w:rFonts w:ascii="Times New Roman" w:hAnsi="Times New Roman" w:cs="Times New Roman"/>
                <w:sz w:val="24"/>
                <w:szCs w:val="24"/>
              </w:rPr>
              <w:t>7.2</w:t>
            </w:r>
          </w:p>
        </w:tc>
        <w:tc>
          <w:tcPr>
            <w:tcW w:w="4393" w:type="dxa"/>
          </w:tcPr>
          <w:p w:rsidR="00F34331" w:rsidRPr="00F34331" w:rsidRDefault="00F34331" w:rsidP="000A389D">
            <w:pPr>
              <w:pStyle w:val="TableParagraph"/>
              <w:spacing w:before="0"/>
              <w:ind w:right="175"/>
              <w:jc w:val="both"/>
              <w:rPr>
                <w:rFonts w:ascii="Times New Roman" w:hAnsi="Times New Roman" w:cs="Times New Roman"/>
                <w:sz w:val="24"/>
                <w:szCs w:val="24"/>
                <w:lang w:val="ru-RU"/>
              </w:rPr>
            </w:pPr>
            <w:r w:rsidRPr="00F34331">
              <w:rPr>
                <w:rFonts w:ascii="Times New Roman" w:hAnsi="Times New Roman" w:cs="Times New Roman"/>
                <w:sz w:val="24"/>
                <w:szCs w:val="24"/>
                <w:lang w:val="ru-RU"/>
              </w:rPr>
              <w:t>Привлечение специалистов</w:t>
            </w:r>
            <w:r w:rsidR="00D01771">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ПДН, КДН к проведению</w:t>
            </w:r>
            <w:r w:rsidR="00D01771">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бесед,</w:t>
            </w:r>
            <w:r w:rsidR="00D01771">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классных</w:t>
            </w:r>
            <w:r w:rsidR="00D01771">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часов.</w:t>
            </w:r>
          </w:p>
        </w:tc>
        <w:tc>
          <w:tcPr>
            <w:tcW w:w="2268" w:type="dxa"/>
          </w:tcPr>
          <w:p w:rsidR="00F34331" w:rsidRPr="00F34331" w:rsidRDefault="00F34331" w:rsidP="000A389D">
            <w:pPr>
              <w:pStyle w:val="TableParagraph"/>
              <w:spacing w:line="242" w:lineRule="auto"/>
              <w:ind w:right="175" w:hanging="2"/>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Заместитель</w:t>
            </w:r>
            <w:proofErr w:type="spellEnd"/>
            <w:r w:rsidR="00D01771">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директора</w:t>
            </w:r>
            <w:proofErr w:type="spellEnd"/>
            <w:r w:rsidR="00D01771">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по</w:t>
            </w:r>
            <w:proofErr w:type="spellEnd"/>
            <w:r w:rsidR="00D01771">
              <w:rPr>
                <w:rFonts w:ascii="Times New Roman" w:hAnsi="Times New Roman" w:cs="Times New Roman"/>
                <w:sz w:val="24"/>
                <w:szCs w:val="24"/>
                <w:lang w:val="ru-RU"/>
              </w:rPr>
              <w:t xml:space="preserve"> </w:t>
            </w:r>
            <w:r w:rsidRPr="00F34331">
              <w:rPr>
                <w:rFonts w:ascii="Times New Roman" w:hAnsi="Times New Roman" w:cs="Times New Roman"/>
                <w:sz w:val="24"/>
                <w:szCs w:val="24"/>
              </w:rPr>
              <w:t>ВР</w:t>
            </w:r>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rPr>
            </w:pPr>
            <w:r w:rsidRPr="00F34331">
              <w:rPr>
                <w:rFonts w:ascii="Times New Roman" w:hAnsi="Times New Roman" w:cs="Times New Roman"/>
                <w:sz w:val="24"/>
                <w:szCs w:val="24"/>
              </w:rPr>
              <w:t>В</w:t>
            </w:r>
            <w:r w:rsidR="00D01771">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течение</w:t>
            </w:r>
            <w:proofErr w:type="spellEnd"/>
            <w:r w:rsidR="00D01771">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года</w:t>
            </w:r>
            <w:proofErr w:type="spellEnd"/>
          </w:p>
        </w:tc>
      </w:tr>
      <w:tr w:rsidR="00F34331" w:rsidRPr="00F34331" w:rsidTr="000A389D">
        <w:trPr>
          <w:trHeight w:val="566"/>
        </w:trPr>
        <w:tc>
          <w:tcPr>
            <w:tcW w:w="600" w:type="dxa"/>
          </w:tcPr>
          <w:p w:rsidR="00F34331" w:rsidRPr="00F34331" w:rsidRDefault="00F34331" w:rsidP="00F34331">
            <w:pPr>
              <w:pStyle w:val="TableParagraph"/>
              <w:ind w:left="162"/>
              <w:rPr>
                <w:rFonts w:ascii="Times New Roman" w:hAnsi="Times New Roman" w:cs="Times New Roman"/>
                <w:sz w:val="24"/>
                <w:szCs w:val="24"/>
              </w:rPr>
            </w:pPr>
            <w:r w:rsidRPr="00F34331">
              <w:rPr>
                <w:rFonts w:ascii="Times New Roman" w:hAnsi="Times New Roman" w:cs="Times New Roman"/>
                <w:sz w:val="24"/>
                <w:szCs w:val="24"/>
              </w:rPr>
              <w:t>7.3</w:t>
            </w:r>
          </w:p>
        </w:tc>
        <w:tc>
          <w:tcPr>
            <w:tcW w:w="4393" w:type="dxa"/>
          </w:tcPr>
          <w:p w:rsidR="00F34331" w:rsidRPr="00D01771" w:rsidRDefault="00F34331" w:rsidP="000A389D">
            <w:pPr>
              <w:pStyle w:val="TableParagraph"/>
              <w:spacing w:before="19" w:line="242" w:lineRule="auto"/>
              <w:ind w:right="175"/>
              <w:jc w:val="both"/>
              <w:rPr>
                <w:rFonts w:ascii="Times New Roman" w:hAnsi="Times New Roman" w:cs="Times New Roman"/>
                <w:sz w:val="24"/>
                <w:szCs w:val="24"/>
                <w:lang w:val="ru-RU"/>
              </w:rPr>
            </w:pPr>
            <w:r w:rsidRPr="00D01771">
              <w:rPr>
                <w:rFonts w:ascii="Times New Roman" w:hAnsi="Times New Roman" w:cs="Times New Roman"/>
                <w:sz w:val="24"/>
                <w:szCs w:val="24"/>
                <w:lang w:val="ru-RU"/>
              </w:rPr>
              <w:t>Вовлечение несовершеннолетних, к</w:t>
            </w:r>
            <w:r w:rsidR="00D01771">
              <w:rPr>
                <w:rFonts w:ascii="Times New Roman" w:hAnsi="Times New Roman" w:cs="Times New Roman"/>
                <w:sz w:val="24"/>
                <w:szCs w:val="24"/>
                <w:lang w:val="ru-RU"/>
              </w:rPr>
              <w:t xml:space="preserve"> </w:t>
            </w:r>
            <w:r w:rsidRPr="00D01771">
              <w:rPr>
                <w:rFonts w:ascii="Times New Roman" w:hAnsi="Times New Roman" w:cs="Times New Roman"/>
                <w:sz w:val="24"/>
                <w:szCs w:val="24"/>
                <w:lang w:val="ru-RU"/>
              </w:rPr>
              <w:t>участию</w:t>
            </w:r>
            <w:r w:rsidR="00D01771">
              <w:rPr>
                <w:rFonts w:ascii="Times New Roman" w:hAnsi="Times New Roman" w:cs="Times New Roman"/>
                <w:sz w:val="24"/>
                <w:szCs w:val="24"/>
                <w:lang w:val="ru-RU"/>
              </w:rPr>
              <w:t xml:space="preserve"> </w:t>
            </w:r>
            <w:r w:rsidRPr="00D01771">
              <w:rPr>
                <w:rFonts w:ascii="Times New Roman" w:hAnsi="Times New Roman" w:cs="Times New Roman"/>
                <w:sz w:val="24"/>
                <w:szCs w:val="24"/>
                <w:lang w:val="ru-RU"/>
              </w:rPr>
              <w:t>в</w:t>
            </w:r>
            <w:r w:rsidR="00D01771">
              <w:rPr>
                <w:rFonts w:ascii="Times New Roman" w:hAnsi="Times New Roman" w:cs="Times New Roman"/>
                <w:sz w:val="24"/>
                <w:szCs w:val="24"/>
                <w:lang w:val="ru-RU"/>
              </w:rPr>
              <w:t xml:space="preserve"> </w:t>
            </w:r>
            <w:r w:rsidRPr="00D01771">
              <w:rPr>
                <w:rFonts w:ascii="Times New Roman" w:hAnsi="Times New Roman" w:cs="Times New Roman"/>
                <w:sz w:val="24"/>
                <w:szCs w:val="24"/>
                <w:lang w:val="ru-RU"/>
              </w:rPr>
              <w:t>массовых</w:t>
            </w:r>
            <w:r w:rsidR="00D01771">
              <w:rPr>
                <w:rFonts w:ascii="Times New Roman" w:hAnsi="Times New Roman" w:cs="Times New Roman"/>
                <w:sz w:val="24"/>
                <w:szCs w:val="24"/>
                <w:lang w:val="ru-RU"/>
              </w:rPr>
              <w:t xml:space="preserve"> </w:t>
            </w:r>
            <w:r w:rsidRPr="00D01771">
              <w:rPr>
                <w:rFonts w:ascii="Times New Roman" w:hAnsi="Times New Roman" w:cs="Times New Roman"/>
                <w:sz w:val="24"/>
                <w:szCs w:val="24"/>
                <w:lang w:val="ru-RU"/>
              </w:rPr>
              <w:t>мероприятиях</w:t>
            </w:r>
          </w:p>
        </w:tc>
        <w:tc>
          <w:tcPr>
            <w:tcW w:w="2268" w:type="dxa"/>
          </w:tcPr>
          <w:p w:rsidR="00F34331" w:rsidRPr="00F34331" w:rsidRDefault="00F34331" w:rsidP="000A389D">
            <w:pPr>
              <w:pStyle w:val="TableParagraph"/>
              <w:ind w:right="175" w:firstLine="197"/>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Классные</w:t>
            </w:r>
            <w:proofErr w:type="spellEnd"/>
            <w:r w:rsidR="00D01771">
              <w:rPr>
                <w:rFonts w:ascii="Times New Roman" w:hAnsi="Times New Roman" w:cs="Times New Roman"/>
                <w:sz w:val="24"/>
                <w:szCs w:val="24"/>
                <w:lang w:val="ru-RU"/>
              </w:rPr>
              <w:t xml:space="preserve"> </w:t>
            </w:r>
            <w:proofErr w:type="spellStart"/>
            <w:r w:rsidRPr="00F34331">
              <w:rPr>
                <w:rFonts w:ascii="Times New Roman" w:hAnsi="Times New Roman" w:cs="Times New Roman"/>
                <w:spacing w:val="-1"/>
                <w:sz w:val="24"/>
                <w:szCs w:val="24"/>
              </w:rPr>
              <w:t>руководители</w:t>
            </w:r>
            <w:proofErr w:type="spellEnd"/>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Постоянно</w:t>
            </w:r>
            <w:proofErr w:type="spellEnd"/>
          </w:p>
        </w:tc>
      </w:tr>
      <w:tr w:rsidR="00F34331" w:rsidRPr="00F34331" w:rsidTr="000A389D">
        <w:trPr>
          <w:trHeight w:val="566"/>
        </w:trPr>
        <w:tc>
          <w:tcPr>
            <w:tcW w:w="600" w:type="dxa"/>
          </w:tcPr>
          <w:p w:rsidR="00F34331" w:rsidRPr="00F34331" w:rsidRDefault="00F34331" w:rsidP="00F34331">
            <w:pPr>
              <w:pStyle w:val="TableParagraph"/>
              <w:ind w:left="162"/>
              <w:rPr>
                <w:rFonts w:ascii="Times New Roman" w:hAnsi="Times New Roman" w:cs="Times New Roman"/>
                <w:sz w:val="24"/>
                <w:szCs w:val="24"/>
              </w:rPr>
            </w:pPr>
            <w:r w:rsidRPr="00F34331">
              <w:rPr>
                <w:rFonts w:ascii="Times New Roman" w:hAnsi="Times New Roman" w:cs="Times New Roman"/>
                <w:sz w:val="24"/>
                <w:szCs w:val="24"/>
              </w:rPr>
              <w:t>7.4</w:t>
            </w:r>
          </w:p>
        </w:tc>
        <w:tc>
          <w:tcPr>
            <w:tcW w:w="4393" w:type="dxa"/>
          </w:tcPr>
          <w:p w:rsidR="00F34331" w:rsidRPr="00F34331" w:rsidRDefault="00F34331" w:rsidP="000A389D">
            <w:pPr>
              <w:pStyle w:val="TableParagraph"/>
              <w:spacing w:before="0" w:line="237" w:lineRule="auto"/>
              <w:ind w:right="175"/>
              <w:jc w:val="both"/>
              <w:rPr>
                <w:rFonts w:ascii="Times New Roman" w:hAnsi="Times New Roman" w:cs="Times New Roman"/>
                <w:sz w:val="24"/>
                <w:szCs w:val="24"/>
              </w:rPr>
            </w:pPr>
            <w:proofErr w:type="spellStart"/>
            <w:r w:rsidRPr="00F34331">
              <w:rPr>
                <w:rFonts w:ascii="Times New Roman" w:hAnsi="Times New Roman" w:cs="Times New Roman"/>
                <w:sz w:val="24"/>
                <w:szCs w:val="24"/>
              </w:rPr>
              <w:t>Мониторинг</w:t>
            </w:r>
            <w:proofErr w:type="spellEnd"/>
            <w:r w:rsidR="00D01771">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социальных</w:t>
            </w:r>
            <w:proofErr w:type="spellEnd"/>
            <w:r w:rsidR="00D01771">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сетей</w:t>
            </w:r>
            <w:proofErr w:type="spellEnd"/>
            <w:r w:rsidR="00D01771">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учащихся</w:t>
            </w:r>
            <w:proofErr w:type="spellEnd"/>
          </w:p>
        </w:tc>
        <w:tc>
          <w:tcPr>
            <w:tcW w:w="2268" w:type="dxa"/>
          </w:tcPr>
          <w:p w:rsidR="00F34331" w:rsidRPr="00F34331" w:rsidRDefault="00F34331" w:rsidP="000A389D">
            <w:pPr>
              <w:pStyle w:val="TableParagraph"/>
              <w:ind w:right="175" w:firstLine="197"/>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Классные</w:t>
            </w:r>
            <w:proofErr w:type="spellEnd"/>
            <w:r w:rsidR="00D01771">
              <w:rPr>
                <w:rFonts w:ascii="Times New Roman" w:hAnsi="Times New Roman" w:cs="Times New Roman"/>
                <w:sz w:val="24"/>
                <w:szCs w:val="24"/>
                <w:lang w:val="ru-RU"/>
              </w:rPr>
              <w:t xml:space="preserve"> </w:t>
            </w:r>
            <w:proofErr w:type="spellStart"/>
            <w:r w:rsidRPr="00F34331">
              <w:rPr>
                <w:rFonts w:ascii="Times New Roman" w:hAnsi="Times New Roman" w:cs="Times New Roman"/>
                <w:spacing w:val="-1"/>
                <w:sz w:val="24"/>
                <w:szCs w:val="24"/>
              </w:rPr>
              <w:t>руководители</w:t>
            </w:r>
            <w:proofErr w:type="spellEnd"/>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Ежемесячно</w:t>
            </w:r>
            <w:proofErr w:type="spellEnd"/>
          </w:p>
        </w:tc>
      </w:tr>
      <w:tr w:rsidR="00F34331" w:rsidRPr="00F34331" w:rsidTr="000A389D">
        <w:trPr>
          <w:trHeight w:val="820"/>
        </w:trPr>
        <w:tc>
          <w:tcPr>
            <w:tcW w:w="600" w:type="dxa"/>
          </w:tcPr>
          <w:p w:rsidR="00F34331" w:rsidRPr="00F34331" w:rsidRDefault="00F34331" w:rsidP="00F34331">
            <w:pPr>
              <w:pStyle w:val="TableParagraph"/>
              <w:ind w:left="162"/>
              <w:rPr>
                <w:rFonts w:ascii="Times New Roman" w:hAnsi="Times New Roman" w:cs="Times New Roman"/>
                <w:sz w:val="24"/>
                <w:szCs w:val="24"/>
              </w:rPr>
            </w:pPr>
            <w:r w:rsidRPr="00F34331">
              <w:rPr>
                <w:rFonts w:ascii="Times New Roman" w:hAnsi="Times New Roman" w:cs="Times New Roman"/>
                <w:sz w:val="24"/>
                <w:szCs w:val="24"/>
              </w:rPr>
              <w:lastRenderedPageBreak/>
              <w:t>7.5</w:t>
            </w:r>
          </w:p>
        </w:tc>
        <w:tc>
          <w:tcPr>
            <w:tcW w:w="4393" w:type="dxa"/>
          </w:tcPr>
          <w:p w:rsidR="00F34331" w:rsidRPr="00D01771" w:rsidRDefault="00F34331" w:rsidP="000A389D">
            <w:pPr>
              <w:pStyle w:val="TableParagraph"/>
              <w:spacing w:before="0" w:line="247" w:lineRule="exact"/>
              <w:ind w:right="175"/>
              <w:jc w:val="both"/>
              <w:rPr>
                <w:rFonts w:ascii="Times New Roman" w:hAnsi="Times New Roman" w:cs="Times New Roman"/>
                <w:sz w:val="24"/>
                <w:szCs w:val="24"/>
                <w:lang w:val="ru-RU"/>
              </w:rPr>
            </w:pPr>
            <w:r w:rsidRPr="00D01771">
              <w:rPr>
                <w:rFonts w:ascii="Times New Roman" w:hAnsi="Times New Roman" w:cs="Times New Roman"/>
                <w:sz w:val="24"/>
                <w:szCs w:val="24"/>
                <w:lang w:val="ru-RU"/>
              </w:rPr>
              <w:t>Беседа</w:t>
            </w:r>
            <w:r w:rsidR="00D01771">
              <w:rPr>
                <w:rFonts w:ascii="Times New Roman" w:hAnsi="Times New Roman" w:cs="Times New Roman"/>
                <w:sz w:val="24"/>
                <w:szCs w:val="24"/>
                <w:lang w:val="ru-RU"/>
              </w:rPr>
              <w:t xml:space="preserve"> </w:t>
            </w:r>
            <w:r w:rsidRPr="00D01771">
              <w:rPr>
                <w:rFonts w:ascii="Times New Roman" w:hAnsi="Times New Roman" w:cs="Times New Roman"/>
                <w:sz w:val="24"/>
                <w:szCs w:val="24"/>
                <w:lang w:val="ru-RU"/>
              </w:rPr>
              <w:t>с</w:t>
            </w:r>
            <w:r w:rsidR="00D01771">
              <w:rPr>
                <w:rFonts w:ascii="Times New Roman" w:hAnsi="Times New Roman" w:cs="Times New Roman"/>
                <w:sz w:val="24"/>
                <w:szCs w:val="24"/>
                <w:lang w:val="ru-RU"/>
              </w:rPr>
              <w:t xml:space="preserve"> </w:t>
            </w:r>
            <w:r w:rsidRPr="00D01771">
              <w:rPr>
                <w:rFonts w:ascii="Times New Roman" w:hAnsi="Times New Roman" w:cs="Times New Roman"/>
                <w:sz w:val="24"/>
                <w:szCs w:val="24"/>
                <w:lang w:val="ru-RU"/>
              </w:rPr>
              <w:t>учащимися</w:t>
            </w:r>
            <w:r w:rsidR="00D01771">
              <w:rPr>
                <w:rFonts w:ascii="Times New Roman" w:hAnsi="Times New Roman" w:cs="Times New Roman"/>
                <w:sz w:val="24"/>
                <w:szCs w:val="24"/>
                <w:lang w:val="ru-RU"/>
              </w:rPr>
              <w:t xml:space="preserve"> </w:t>
            </w:r>
            <w:r w:rsidRPr="00D01771">
              <w:rPr>
                <w:rFonts w:ascii="Times New Roman" w:hAnsi="Times New Roman" w:cs="Times New Roman"/>
                <w:sz w:val="24"/>
                <w:szCs w:val="24"/>
                <w:lang w:val="ru-RU"/>
              </w:rPr>
              <w:t>и родителями</w:t>
            </w:r>
          </w:p>
          <w:p w:rsidR="00F34331" w:rsidRPr="00D01771" w:rsidRDefault="00F34331" w:rsidP="000A389D">
            <w:pPr>
              <w:pStyle w:val="TableParagraph"/>
              <w:spacing w:before="0" w:line="251" w:lineRule="exact"/>
              <w:ind w:right="175"/>
              <w:jc w:val="both"/>
              <w:rPr>
                <w:rFonts w:ascii="Times New Roman" w:hAnsi="Times New Roman" w:cs="Times New Roman"/>
                <w:sz w:val="24"/>
                <w:szCs w:val="24"/>
                <w:lang w:val="ru-RU"/>
              </w:rPr>
            </w:pPr>
            <w:r w:rsidRPr="00D01771">
              <w:rPr>
                <w:rFonts w:ascii="Times New Roman" w:hAnsi="Times New Roman" w:cs="Times New Roman"/>
                <w:sz w:val="24"/>
                <w:szCs w:val="24"/>
                <w:lang w:val="ru-RU"/>
              </w:rPr>
              <w:t>«Подросток</w:t>
            </w:r>
            <w:r w:rsidR="00D01771">
              <w:rPr>
                <w:rFonts w:ascii="Times New Roman" w:hAnsi="Times New Roman" w:cs="Times New Roman"/>
                <w:sz w:val="24"/>
                <w:szCs w:val="24"/>
                <w:lang w:val="ru-RU"/>
              </w:rPr>
              <w:t xml:space="preserve"> </w:t>
            </w:r>
            <w:r w:rsidRPr="00D01771">
              <w:rPr>
                <w:rFonts w:ascii="Times New Roman" w:hAnsi="Times New Roman" w:cs="Times New Roman"/>
                <w:sz w:val="24"/>
                <w:szCs w:val="24"/>
                <w:lang w:val="ru-RU"/>
              </w:rPr>
              <w:t>и закон»</w:t>
            </w:r>
          </w:p>
        </w:tc>
        <w:tc>
          <w:tcPr>
            <w:tcW w:w="2268" w:type="dxa"/>
          </w:tcPr>
          <w:p w:rsidR="00F34331" w:rsidRPr="00F34331" w:rsidRDefault="00F34331" w:rsidP="000A389D">
            <w:pPr>
              <w:pStyle w:val="TableParagraph"/>
              <w:ind w:right="175" w:hanging="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Социальный</w:t>
            </w:r>
            <w:proofErr w:type="spellEnd"/>
            <w:r w:rsidR="00D01771">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педагог</w:t>
            </w:r>
            <w:proofErr w:type="spellEnd"/>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rPr>
            </w:pPr>
            <w:r w:rsidRPr="00F34331">
              <w:rPr>
                <w:rFonts w:ascii="Times New Roman" w:hAnsi="Times New Roman" w:cs="Times New Roman"/>
                <w:sz w:val="24"/>
                <w:szCs w:val="24"/>
              </w:rPr>
              <w:t>В</w:t>
            </w:r>
            <w:r w:rsidR="000A389D">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течение</w:t>
            </w:r>
            <w:proofErr w:type="spellEnd"/>
            <w:r w:rsidR="000A389D">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года</w:t>
            </w:r>
            <w:proofErr w:type="spellEnd"/>
          </w:p>
        </w:tc>
      </w:tr>
      <w:tr w:rsidR="00F34331" w:rsidRPr="00F34331" w:rsidTr="000A389D">
        <w:trPr>
          <w:trHeight w:val="566"/>
        </w:trPr>
        <w:tc>
          <w:tcPr>
            <w:tcW w:w="600" w:type="dxa"/>
          </w:tcPr>
          <w:p w:rsidR="00F34331" w:rsidRPr="00F34331" w:rsidRDefault="00F34331" w:rsidP="00F34331">
            <w:pPr>
              <w:pStyle w:val="TableParagraph"/>
              <w:ind w:left="134"/>
              <w:rPr>
                <w:rFonts w:ascii="Times New Roman" w:hAnsi="Times New Roman" w:cs="Times New Roman"/>
                <w:sz w:val="24"/>
                <w:szCs w:val="24"/>
              </w:rPr>
            </w:pPr>
            <w:r w:rsidRPr="00F34331">
              <w:rPr>
                <w:rFonts w:ascii="Times New Roman" w:hAnsi="Times New Roman" w:cs="Times New Roman"/>
                <w:sz w:val="24"/>
                <w:szCs w:val="24"/>
              </w:rPr>
              <w:t>7.6.</w:t>
            </w:r>
          </w:p>
        </w:tc>
        <w:tc>
          <w:tcPr>
            <w:tcW w:w="4393" w:type="dxa"/>
          </w:tcPr>
          <w:p w:rsidR="00F34331" w:rsidRPr="00F34331" w:rsidRDefault="00F34331" w:rsidP="000A389D">
            <w:pPr>
              <w:pStyle w:val="TableParagraph"/>
              <w:spacing w:before="0" w:line="245" w:lineRule="exact"/>
              <w:ind w:right="175"/>
              <w:jc w:val="both"/>
              <w:rPr>
                <w:rFonts w:ascii="Times New Roman" w:hAnsi="Times New Roman" w:cs="Times New Roman"/>
                <w:sz w:val="24"/>
                <w:szCs w:val="24"/>
              </w:rPr>
            </w:pPr>
            <w:proofErr w:type="spellStart"/>
            <w:r w:rsidRPr="00F34331">
              <w:rPr>
                <w:rFonts w:ascii="Times New Roman" w:hAnsi="Times New Roman" w:cs="Times New Roman"/>
                <w:sz w:val="24"/>
                <w:szCs w:val="24"/>
              </w:rPr>
              <w:t>Организация</w:t>
            </w:r>
            <w:proofErr w:type="spellEnd"/>
            <w:r w:rsidR="00D01771">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занятости</w:t>
            </w:r>
            <w:proofErr w:type="spellEnd"/>
            <w:r w:rsidR="00D01771">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детей</w:t>
            </w:r>
            <w:proofErr w:type="spellEnd"/>
          </w:p>
        </w:tc>
        <w:tc>
          <w:tcPr>
            <w:tcW w:w="2268" w:type="dxa"/>
          </w:tcPr>
          <w:p w:rsidR="00F34331" w:rsidRPr="00F34331" w:rsidRDefault="00F34331" w:rsidP="000A389D">
            <w:pPr>
              <w:pStyle w:val="TableParagraph"/>
              <w:ind w:right="175" w:firstLine="197"/>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Классные</w:t>
            </w:r>
            <w:proofErr w:type="spellEnd"/>
            <w:r w:rsidR="00D01771">
              <w:rPr>
                <w:rFonts w:ascii="Times New Roman" w:hAnsi="Times New Roman" w:cs="Times New Roman"/>
                <w:sz w:val="24"/>
                <w:szCs w:val="24"/>
                <w:lang w:val="ru-RU"/>
              </w:rPr>
              <w:t xml:space="preserve"> </w:t>
            </w:r>
            <w:proofErr w:type="spellStart"/>
            <w:r w:rsidRPr="00F34331">
              <w:rPr>
                <w:rFonts w:ascii="Times New Roman" w:hAnsi="Times New Roman" w:cs="Times New Roman"/>
                <w:spacing w:val="-1"/>
                <w:sz w:val="24"/>
                <w:szCs w:val="24"/>
              </w:rPr>
              <w:t>руководители</w:t>
            </w:r>
            <w:proofErr w:type="spellEnd"/>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Постоянно</w:t>
            </w:r>
            <w:proofErr w:type="spellEnd"/>
          </w:p>
        </w:tc>
      </w:tr>
      <w:tr w:rsidR="00F34331" w:rsidRPr="00F34331" w:rsidTr="000A389D">
        <w:trPr>
          <w:trHeight w:val="503"/>
        </w:trPr>
        <w:tc>
          <w:tcPr>
            <w:tcW w:w="600" w:type="dxa"/>
          </w:tcPr>
          <w:p w:rsidR="00F34331" w:rsidRPr="00F34331" w:rsidRDefault="00F34331" w:rsidP="00F34331">
            <w:pPr>
              <w:pStyle w:val="TableParagraph"/>
              <w:ind w:left="134"/>
              <w:rPr>
                <w:rFonts w:ascii="Times New Roman" w:hAnsi="Times New Roman" w:cs="Times New Roman"/>
                <w:sz w:val="24"/>
                <w:szCs w:val="24"/>
              </w:rPr>
            </w:pPr>
            <w:r w:rsidRPr="00F34331">
              <w:rPr>
                <w:rFonts w:ascii="Times New Roman" w:hAnsi="Times New Roman" w:cs="Times New Roman"/>
                <w:sz w:val="24"/>
                <w:szCs w:val="24"/>
              </w:rPr>
              <w:t>8.1.</w:t>
            </w:r>
          </w:p>
        </w:tc>
        <w:tc>
          <w:tcPr>
            <w:tcW w:w="4393" w:type="dxa"/>
          </w:tcPr>
          <w:p w:rsidR="00F34331" w:rsidRPr="00D01771" w:rsidRDefault="00F34331" w:rsidP="000A389D">
            <w:pPr>
              <w:pStyle w:val="TableParagraph"/>
              <w:spacing w:before="0" w:line="250" w:lineRule="exact"/>
              <w:ind w:right="175"/>
              <w:jc w:val="both"/>
              <w:rPr>
                <w:rFonts w:ascii="Times New Roman" w:hAnsi="Times New Roman" w:cs="Times New Roman"/>
                <w:sz w:val="24"/>
                <w:szCs w:val="24"/>
                <w:lang w:val="ru-RU"/>
              </w:rPr>
            </w:pPr>
            <w:proofErr w:type="gramStart"/>
            <w:r w:rsidRPr="00D01771">
              <w:rPr>
                <w:rFonts w:ascii="Times New Roman" w:hAnsi="Times New Roman" w:cs="Times New Roman"/>
                <w:sz w:val="24"/>
                <w:szCs w:val="24"/>
                <w:lang w:val="ru-RU"/>
              </w:rPr>
              <w:t>Контроль</w:t>
            </w:r>
            <w:r w:rsidR="00D01771">
              <w:rPr>
                <w:rFonts w:ascii="Times New Roman" w:hAnsi="Times New Roman" w:cs="Times New Roman"/>
                <w:sz w:val="24"/>
                <w:szCs w:val="24"/>
                <w:lang w:val="ru-RU"/>
              </w:rPr>
              <w:t xml:space="preserve"> </w:t>
            </w:r>
            <w:r w:rsidRPr="00D01771">
              <w:rPr>
                <w:rFonts w:ascii="Times New Roman" w:hAnsi="Times New Roman" w:cs="Times New Roman"/>
                <w:sz w:val="24"/>
                <w:szCs w:val="24"/>
                <w:lang w:val="ru-RU"/>
              </w:rPr>
              <w:t>за</w:t>
            </w:r>
            <w:proofErr w:type="gramEnd"/>
            <w:r w:rsidR="00D01771">
              <w:rPr>
                <w:rFonts w:ascii="Times New Roman" w:hAnsi="Times New Roman" w:cs="Times New Roman"/>
                <w:sz w:val="24"/>
                <w:szCs w:val="24"/>
                <w:lang w:val="ru-RU"/>
              </w:rPr>
              <w:t xml:space="preserve"> </w:t>
            </w:r>
            <w:r w:rsidRPr="00D01771">
              <w:rPr>
                <w:rFonts w:ascii="Times New Roman" w:hAnsi="Times New Roman" w:cs="Times New Roman"/>
                <w:sz w:val="24"/>
                <w:szCs w:val="24"/>
                <w:lang w:val="ru-RU"/>
              </w:rPr>
              <w:t>посещением</w:t>
            </w:r>
            <w:r w:rsidR="00D01771">
              <w:rPr>
                <w:rFonts w:ascii="Times New Roman" w:hAnsi="Times New Roman" w:cs="Times New Roman"/>
                <w:sz w:val="24"/>
                <w:szCs w:val="24"/>
                <w:lang w:val="ru-RU"/>
              </w:rPr>
              <w:t xml:space="preserve"> </w:t>
            </w:r>
            <w:r w:rsidRPr="00D01771">
              <w:rPr>
                <w:rFonts w:ascii="Times New Roman" w:hAnsi="Times New Roman" w:cs="Times New Roman"/>
                <w:sz w:val="24"/>
                <w:szCs w:val="24"/>
                <w:lang w:val="ru-RU"/>
              </w:rPr>
              <w:t>учащихся</w:t>
            </w:r>
            <w:r w:rsidR="00D01771">
              <w:rPr>
                <w:rFonts w:ascii="Times New Roman" w:hAnsi="Times New Roman" w:cs="Times New Roman"/>
                <w:sz w:val="24"/>
                <w:szCs w:val="24"/>
                <w:lang w:val="ru-RU"/>
              </w:rPr>
              <w:t xml:space="preserve"> </w:t>
            </w:r>
            <w:r w:rsidRPr="00D01771">
              <w:rPr>
                <w:rFonts w:ascii="Times New Roman" w:hAnsi="Times New Roman" w:cs="Times New Roman"/>
                <w:sz w:val="24"/>
                <w:szCs w:val="24"/>
                <w:lang w:val="ru-RU"/>
              </w:rPr>
              <w:t>школы</w:t>
            </w:r>
          </w:p>
        </w:tc>
        <w:tc>
          <w:tcPr>
            <w:tcW w:w="2268" w:type="dxa"/>
          </w:tcPr>
          <w:p w:rsidR="00F34331" w:rsidRPr="00F34331" w:rsidRDefault="00F34331" w:rsidP="000A389D">
            <w:pPr>
              <w:pStyle w:val="TableParagraph"/>
              <w:spacing w:before="0" w:line="250" w:lineRule="exact"/>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Классные</w:t>
            </w:r>
            <w:proofErr w:type="spellEnd"/>
            <w:r w:rsidR="000A389D">
              <w:rPr>
                <w:rFonts w:ascii="Times New Roman" w:hAnsi="Times New Roman" w:cs="Times New Roman"/>
                <w:sz w:val="24"/>
                <w:szCs w:val="24"/>
                <w:lang w:val="ru-RU"/>
              </w:rPr>
              <w:t xml:space="preserve"> </w:t>
            </w:r>
            <w:proofErr w:type="spellStart"/>
            <w:r w:rsidRPr="00F34331">
              <w:rPr>
                <w:rFonts w:ascii="Times New Roman" w:hAnsi="Times New Roman" w:cs="Times New Roman"/>
                <w:spacing w:val="-1"/>
                <w:sz w:val="24"/>
                <w:szCs w:val="24"/>
              </w:rPr>
              <w:t>руководители</w:t>
            </w:r>
            <w:proofErr w:type="spellEnd"/>
          </w:p>
        </w:tc>
        <w:tc>
          <w:tcPr>
            <w:tcW w:w="2268" w:type="dxa"/>
          </w:tcPr>
          <w:p w:rsidR="00F34331" w:rsidRPr="00F34331" w:rsidRDefault="00F34331" w:rsidP="000A389D">
            <w:pPr>
              <w:pStyle w:val="TableParagraph"/>
              <w:spacing w:before="0" w:line="249" w:lineRule="exact"/>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Ежедневно</w:t>
            </w:r>
            <w:proofErr w:type="spellEnd"/>
            <w:r w:rsidRPr="00F34331">
              <w:rPr>
                <w:rFonts w:ascii="Times New Roman" w:hAnsi="Times New Roman" w:cs="Times New Roman"/>
                <w:sz w:val="24"/>
                <w:szCs w:val="24"/>
              </w:rPr>
              <w:t>.</w:t>
            </w:r>
          </w:p>
        </w:tc>
      </w:tr>
      <w:tr w:rsidR="00F34331" w:rsidRPr="00F34331" w:rsidTr="000A389D">
        <w:trPr>
          <w:trHeight w:val="1771"/>
        </w:trPr>
        <w:tc>
          <w:tcPr>
            <w:tcW w:w="600" w:type="dxa"/>
          </w:tcPr>
          <w:p w:rsidR="00F34331" w:rsidRPr="00F34331" w:rsidRDefault="00F34331" w:rsidP="00F34331">
            <w:pPr>
              <w:pStyle w:val="TableParagraph"/>
              <w:ind w:left="162"/>
              <w:rPr>
                <w:rFonts w:ascii="Times New Roman" w:hAnsi="Times New Roman" w:cs="Times New Roman"/>
                <w:sz w:val="24"/>
                <w:szCs w:val="24"/>
              </w:rPr>
            </w:pPr>
            <w:r w:rsidRPr="00F34331">
              <w:rPr>
                <w:rFonts w:ascii="Times New Roman" w:hAnsi="Times New Roman" w:cs="Times New Roman"/>
                <w:sz w:val="24"/>
                <w:szCs w:val="24"/>
              </w:rPr>
              <w:t>8.2</w:t>
            </w:r>
          </w:p>
        </w:tc>
        <w:tc>
          <w:tcPr>
            <w:tcW w:w="4393" w:type="dxa"/>
          </w:tcPr>
          <w:p w:rsidR="00F34331" w:rsidRPr="00D01771" w:rsidRDefault="00F34331" w:rsidP="000A389D">
            <w:pPr>
              <w:pStyle w:val="TableParagraph"/>
              <w:spacing w:before="0"/>
              <w:ind w:right="175"/>
              <w:jc w:val="both"/>
              <w:rPr>
                <w:rFonts w:ascii="Times New Roman" w:hAnsi="Times New Roman" w:cs="Times New Roman"/>
                <w:sz w:val="24"/>
                <w:szCs w:val="24"/>
                <w:lang w:val="ru-RU"/>
              </w:rPr>
            </w:pPr>
            <w:r w:rsidRPr="00F34331">
              <w:rPr>
                <w:rFonts w:ascii="Times New Roman" w:hAnsi="Times New Roman" w:cs="Times New Roman"/>
                <w:sz w:val="24"/>
                <w:szCs w:val="24"/>
                <w:lang w:val="ru-RU"/>
              </w:rPr>
              <w:t>Изучение личностных особенностей</w:t>
            </w:r>
            <w:r w:rsidR="00D01771">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учащихся</w:t>
            </w:r>
            <w:r w:rsidR="00D01771">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через</w:t>
            </w:r>
            <w:r w:rsidR="00D01771">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наблюдение,</w:t>
            </w:r>
            <w:r w:rsidR="00D01771">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беседы</w:t>
            </w:r>
            <w:r w:rsidR="00D01771">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с</w:t>
            </w:r>
            <w:r w:rsidR="00D01771">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целью выявления</w:t>
            </w:r>
            <w:r w:rsidR="00D01771">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причин</w:t>
            </w:r>
            <w:r w:rsidR="00D01771">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неадекватного поведения,</w:t>
            </w:r>
            <w:r w:rsidR="00D01771">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слабой</w:t>
            </w:r>
            <w:r w:rsidR="00D01771">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успеваемости и неуспеваемости,</w:t>
            </w:r>
            <w:r w:rsidR="00D01771">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изучения семейных</w:t>
            </w:r>
            <w:r w:rsidR="00D01771">
              <w:rPr>
                <w:rFonts w:ascii="Times New Roman" w:hAnsi="Times New Roman" w:cs="Times New Roman"/>
                <w:sz w:val="24"/>
                <w:szCs w:val="24"/>
                <w:lang w:val="ru-RU"/>
              </w:rPr>
              <w:t xml:space="preserve"> </w:t>
            </w:r>
            <w:r w:rsidRPr="00D01771">
              <w:rPr>
                <w:rFonts w:ascii="Times New Roman" w:hAnsi="Times New Roman" w:cs="Times New Roman"/>
                <w:sz w:val="24"/>
                <w:szCs w:val="24"/>
                <w:lang w:val="ru-RU"/>
              </w:rPr>
              <w:t>взаимоотношений.</w:t>
            </w:r>
          </w:p>
        </w:tc>
        <w:tc>
          <w:tcPr>
            <w:tcW w:w="2268" w:type="dxa"/>
          </w:tcPr>
          <w:p w:rsidR="00F34331" w:rsidRPr="00F34331" w:rsidRDefault="00F34331" w:rsidP="000A389D">
            <w:pPr>
              <w:pStyle w:val="TableParagraph"/>
              <w:spacing w:before="0" w:line="242" w:lineRule="auto"/>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Классные</w:t>
            </w:r>
            <w:proofErr w:type="spellEnd"/>
            <w:r w:rsidR="000A389D">
              <w:rPr>
                <w:rFonts w:ascii="Times New Roman" w:hAnsi="Times New Roman" w:cs="Times New Roman"/>
                <w:sz w:val="24"/>
                <w:szCs w:val="24"/>
                <w:lang w:val="ru-RU"/>
              </w:rPr>
              <w:t xml:space="preserve"> </w:t>
            </w:r>
            <w:proofErr w:type="spellStart"/>
            <w:r w:rsidRPr="00F34331">
              <w:rPr>
                <w:rFonts w:ascii="Times New Roman" w:hAnsi="Times New Roman" w:cs="Times New Roman"/>
                <w:spacing w:val="-1"/>
                <w:sz w:val="24"/>
                <w:szCs w:val="24"/>
              </w:rPr>
              <w:t>руководители</w:t>
            </w:r>
            <w:proofErr w:type="spellEnd"/>
          </w:p>
        </w:tc>
        <w:tc>
          <w:tcPr>
            <w:tcW w:w="2268" w:type="dxa"/>
          </w:tcPr>
          <w:p w:rsidR="00F34331" w:rsidRPr="00F34331" w:rsidRDefault="00F34331" w:rsidP="000A389D">
            <w:pPr>
              <w:pStyle w:val="TableParagraph"/>
              <w:spacing w:before="0" w:line="249" w:lineRule="exact"/>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Ежедневно</w:t>
            </w:r>
            <w:proofErr w:type="spellEnd"/>
            <w:r w:rsidRPr="00F34331">
              <w:rPr>
                <w:rFonts w:ascii="Times New Roman" w:hAnsi="Times New Roman" w:cs="Times New Roman"/>
                <w:sz w:val="24"/>
                <w:szCs w:val="24"/>
              </w:rPr>
              <w:t>.</w:t>
            </w:r>
          </w:p>
        </w:tc>
      </w:tr>
      <w:tr w:rsidR="00F34331" w:rsidRPr="00F34331" w:rsidTr="000A389D">
        <w:trPr>
          <w:trHeight w:val="1262"/>
        </w:trPr>
        <w:tc>
          <w:tcPr>
            <w:tcW w:w="600" w:type="dxa"/>
          </w:tcPr>
          <w:p w:rsidR="00F34331" w:rsidRPr="00F34331" w:rsidRDefault="00F34331" w:rsidP="00F34331">
            <w:pPr>
              <w:pStyle w:val="TableParagraph"/>
              <w:ind w:left="134"/>
              <w:rPr>
                <w:rFonts w:ascii="Times New Roman" w:hAnsi="Times New Roman" w:cs="Times New Roman"/>
                <w:sz w:val="24"/>
                <w:szCs w:val="24"/>
              </w:rPr>
            </w:pPr>
            <w:r w:rsidRPr="00F34331">
              <w:rPr>
                <w:rFonts w:ascii="Times New Roman" w:hAnsi="Times New Roman" w:cs="Times New Roman"/>
                <w:sz w:val="24"/>
                <w:szCs w:val="24"/>
              </w:rPr>
              <w:t>8.3.</w:t>
            </w:r>
          </w:p>
        </w:tc>
        <w:tc>
          <w:tcPr>
            <w:tcW w:w="4393" w:type="dxa"/>
          </w:tcPr>
          <w:p w:rsidR="00F34331" w:rsidRPr="00F34331" w:rsidRDefault="00F34331" w:rsidP="000A389D">
            <w:pPr>
              <w:pStyle w:val="TableParagraph"/>
              <w:spacing w:before="0" w:line="242" w:lineRule="auto"/>
              <w:ind w:right="175"/>
              <w:jc w:val="both"/>
              <w:rPr>
                <w:rFonts w:ascii="Times New Roman" w:hAnsi="Times New Roman" w:cs="Times New Roman"/>
                <w:sz w:val="24"/>
                <w:szCs w:val="24"/>
                <w:lang w:val="ru-RU"/>
              </w:rPr>
            </w:pPr>
            <w:r w:rsidRPr="00F34331">
              <w:rPr>
                <w:rFonts w:ascii="Times New Roman" w:hAnsi="Times New Roman" w:cs="Times New Roman"/>
                <w:sz w:val="24"/>
                <w:szCs w:val="24"/>
                <w:lang w:val="ru-RU"/>
              </w:rPr>
              <w:t>Привлечение</w:t>
            </w:r>
            <w:r w:rsidR="000A389D">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учащихся,</w:t>
            </w:r>
            <w:r w:rsidR="000A389D">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родителей</w:t>
            </w:r>
            <w:r w:rsidR="000A389D">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к</w:t>
            </w:r>
            <w:r w:rsidR="000A389D">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участию</w:t>
            </w:r>
            <w:r w:rsidR="000A389D">
              <w:rPr>
                <w:rFonts w:ascii="Times New Roman" w:hAnsi="Times New Roman" w:cs="Times New Roman"/>
                <w:sz w:val="24"/>
                <w:szCs w:val="24"/>
                <w:lang w:val="ru-RU"/>
              </w:rPr>
              <w:t xml:space="preserve"> </w:t>
            </w:r>
            <w:proofErr w:type="gramStart"/>
            <w:r w:rsidRPr="00F34331">
              <w:rPr>
                <w:rFonts w:ascii="Times New Roman" w:hAnsi="Times New Roman" w:cs="Times New Roman"/>
                <w:sz w:val="24"/>
                <w:szCs w:val="24"/>
                <w:lang w:val="ru-RU"/>
              </w:rPr>
              <w:t>во</w:t>
            </w:r>
            <w:proofErr w:type="gramEnd"/>
            <w:r w:rsidR="000A389D">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внеурочных</w:t>
            </w:r>
          </w:p>
          <w:p w:rsidR="00F34331" w:rsidRPr="00F34331" w:rsidRDefault="00F34331" w:rsidP="000A389D">
            <w:pPr>
              <w:pStyle w:val="TableParagraph"/>
              <w:spacing w:before="0" w:line="246" w:lineRule="exact"/>
              <w:ind w:right="175"/>
              <w:jc w:val="both"/>
              <w:rPr>
                <w:rFonts w:ascii="Times New Roman" w:hAnsi="Times New Roman" w:cs="Times New Roman"/>
                <w:sz w:val="24"/>
                <w:szCs w:val="24"/>
                <w:lang w:val="ru-RU"/>
              </w:rPr>
            </w:pPr>
            <w:r w:rsidRPr="00F34331">
              <w:rPr>
                <w:rFonts w:ascii="Times New Roman" w:hAnsi="Times New Roman" w:cs="Times New Roman"/>
                <w:sz w:val="24"/>
                <w:szCs w:val="24"/>
                <w:lang w:val="ru-RU"/>
              </w:rPr>
              <w:t>мероприятия</w:t>
            </w:r>
            <w:proofErr w:type="gramStart"/>
            <w:r w:rsidRPr="00F34331">
              <w:rPr>
                <w:rFonts w:ascii="Times New Roman" w:hAnsi="Times New Roman" w:cs="Times New Roman"/>
                <w:sz w:val="24"/>
                <w:szCs w:val="24"/>
                <w:lang w:val="ru-RU"/>
              </w:rPr>
              <w:t>х(</w:t>
            </w:r>
            <w:proofErr w:type="gramEnd"/>
            <w:r w:rsidRPr="00F34331">
              <w:rPr>
                <w:rFonts w:ascii="Times New Roman" w:hAnsi="Times New Roman" w:cs="Times New Roman"/>
                <w:sz w:val="24"/>
                <w:szCs w:val="24"/>
                <w:lang w:val="ru-RU"/>
              </w:rPr>
              <w:t>конкурсы, акции,</w:t>
            </w:r>
          </w:p>
          <w:p w:rsidR="00F34331" w:rsidRPr="00D35D4E" w:rsidRDefault="00F34331" w:rsidP="000A389D">
            <w:pPr>
              <w:pStyle w:val="TableParagraph"/>
              <w:spacing w:before="0" w:line="250" w:lineRule="exact"/>
              <w:ind w:right="175"/>
              <w:jc w:val="both"/>
              <w:rPr>
                <w:rFonts w:ascii="Times New Roman" w:hAnsi="Times New Roman" w:cs="Times New Roman"/>
                <w:sz w:val="24"/>
                <w:szCs w:val="24"/>
                <w:lang w:val="ru-RU"/>
              </w:rPr>
            </w:pPr>
            <w:r w:rsidRPr="00D35D4E">
              <w:rPr>
                <w:rFonts w:ascii="Times New Roman" w:hAnsi="Times New Roman" w:cs="Times New Roman"/>
                <w:sz w:val="24"/>
                <w:szCs w:val="24"/>
                <w:lang w:val="ru-RU"/>
              </w:rPr>
              <w:t>викторины, беседы, спортивные</w:t>
            </w:r>
            <w:r w:rsidR="000A389D">
              <w:rPr>
                <w:rFonts w:ascii="Times New Roman" w:hAnsi="Times New Roman" w:cs="Times New Roman"/>
                <w:sz w:val="24"/>
                <w:szCs w:val="24"/>
                <w:lang w:val="ru-RU"/>
              </w:rPr>
              <w:t xml:space="preserve"> </w:t>
            </w:r>
            <w:r w:rsidRPr="00D35D4E">
              <w:rPr>
                <w:rFonts w:ascii="Times New Roman" w:hAnsi="Times New Roman" w:cs="Times New Roman"/>
                <w:sz w:val="24"/>
                <w:szCs w:val="24"/>
                <w:lang w:val="ru-RU"/>
              </w:rPr>
              <w:t>мероприятия).</w:t>
            </w:r>
          </w:p>
        </w:tc>
        <w:tc>
          <w:tcPr>
            <w:tcW w:w="2268" w:type="dxa"/>
          </w:tcPr>
          <w:p w:rsidR="00F34331" w:rsidRPr="00F34331" w:rsidRDefault="00F34331" w:rsidP="000A389D">
            <w:pPr>
              <w:pStyle w:val="TableParagraph"/>
              <w:spacing w:before="0" w:line="242" w:lineRule="auto"/>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Классные</w:t>
            </w:r>
            <w:proofErr w:type="spellEnd"/>
            <w:r w:rsidR="000A389D">
              <w:rPr>
                <w:rFonts w:ascii="Times New Roman" w:hAnsi="Times New Roman" w:cs="Times New Roman"/>
                <w:sz w:val="24"/>
                <w:szCs w:val="24"/>
                <w:lang w:val="ru-RU"/>
              </w:rPr>
              <w:t xml:space="preserve"> </w:t>
            </w:r>
            <w:proofErr w:type="spellStart"/>
            <w:r w:rsidRPr="00F34331">
              <w:rPr>
                <w:rFonts w:ascii="Times New Roman" w:hAnsi="Times New Roman" w:cs="Times New Roman"/>
                <w:spacing w:val="-1"/>
                <w:sz w:val="24"/>
                <w:szCs w:val="24"/>
              </w:rPr>
              <w:t>руководители</w:t>
            </w:r>
            <w:proofErr w:type="spellEnd"/>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rPr>
            </w:pPr>
            <w:r w:rsidRPr="00F34331">
              <w:rPr>
                <w:rFonts w:ascii="Times New Roman" w:hAnsi="Times New Roman" w:cs="Times New Roman"/>
                <w:sz w:val="24"/>
                <w:szCs w:val="24"/>
              </w:rPr>
              <w:t>В</w:t>
            </w:r>
            <w:r w:rsidR="000A389D">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течение</w:t>
            </w:r>
            <w:proofErr w:type="spellEnd"/>
            <w:r w:rsidR="000A389D">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года</w:t>
            </w:r>
            <w:proofErr w:type="spellEnd"/>
          </w:p>
        </w:tc>
      </w:tr>
      <w:tr w:rsidR="00F34331" w:rsidRPr="00F34331" w:rsidTr="000A389D">
        <w:trPr>
          <w:trHeight w:val="1267"/>
        </w:trPr>
        <w:tc>
          <w:tcPr>
            <w:tcW w:w="600" w:type="dxa"/>
          </w:tcPr>
          <w:p w:rsidR="00F34331" w:rsidRPr="00F34331" w:rsidRDefault="00F34331" w:rsidP="00F34331">
            <w:pPr>
              <w:pStyle w:val="TableParagraph"/>
              <w:spacing w:before="29"/>
              <w:ind w:left="134"/>
              <w:rPr>
                <w:rFonts w:ascii="Times New Roman" w:hAnsi="Times New Roman" w:cs="Times New Roman"/>
                <w:sz w:val="24"/>
                <w:szCs w:val="24"/>
              </w:rPr>
            </w:pPr>
            <w:r w:rsidRPr="00F34331">
              <w:rPr>
                <w:rFonts w:ascii="Times New Roman" w:hAnsi="Times New Roman" w:cs="Times New Roman"/>
                <w:sz w:val="24"/>
                <w:szCs w:val="24"/>
              </w:rPr>
              <w:t>8.4.</w:t>
            </w:r>
          </w:p>
        </w:tc>
        <w:tc>
          <w:tcPr>
            <w:tcW w:w="4393" w:type="dxa"/>
          </w:tcPr>
          <w:p w:rsidR="00F34331" w:rsidRPr="00F34331" w:rsidRDefault="00F34331" w:rsidP="000A389D">
            <w:pPr>
              <w:pStyle w:val="TableParagraph"/>
              <w:spacing w:before="0"/>
              <w:ind w:right="175"/>
              <w:jc w:val="both"/>
              <w:rPr>
                <w:rFonts w:ascii="Times New Roman" w:hAnsi="Times New Roman" w:cs="Times New Roman"/>
                <w:sz w:val="24"/>
                <w:szCs w:val="24"/>
                <w:lang w:val="ru-RU"/>
              </w:rPr>
            </w:pPr>
            <w:r w:rsidRPr="00F34331">
              <w:rPr>
                <w:rFonts w:ascii="Times New Roman" w:hAnsi="Times New Roman" w:cs="Times New Roman"/>
                <w:sz w:val="24"/>
                <w:szCs w:val="24"/>
                <w:lang w:val="ru-RU"/>
              </w:rPr>
              <w:t>Организация встреч с инспектором</w:t>
            </w:r>
            <w:r w:rsidR="000A389D">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ПДН</w:t>
            </w:r>
            <w:r w:rsidR="000A389D">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и</w:t>
            </w:r>
            <w:r w:rsidR="000A389D">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специалистами</w:t>
            </w:r>
            <w:r w:rsidR="000A389D">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служб</w:t>
            </w:r>
            <w:r w:rsidR="000A389D">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и</w:t>
            </w:r>
            <w:r w:rsidR="000A389D">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ведом</w:t>
            </w:r>
            <w:proofErr w:type="gramStart"/>
            <w:r w:rsidRPr="00F34331">
              <w:rPr>
                <w:rFonts w:ascii="Times New Roman" w:hAnsi="Times New Roman" w:cs="Times New Roman"/>
                <w:sz w:val="24"/>
                <w:szCs w:val="24"/>
                <w:lang w:val="ru-RU"/>
              </w:rPr>
              <w:t>ств</w:t>
            </w:r>
            <w:r w:rsidR="000A389D">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пр</w:t>
            </w:r>
            <w:proofErr w:type="gramEnd"/>
            <w:r w:rsidRPr="00F34331">
              <w:rPr>
                <w:rFonts w:ascii="Times New Roman" w:hAnsi="Times New Roman" w:cs="Times New Roman"/>
                <w:sz w:val="24"/>
                <w:szCs w:val="24"/>
                <w:lang w:val="ru-RU"/>
              </w:rPr>
              <w:t>офилактики.</w:t>
            </w:r>
            <w:r w:rsidR="000A389D">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Проведение</w:t>
            </w:r>
            <w:r w:rsidR="000A389D">
              <w:rPr>
                <w:rFonts w:ascii="Times New Roman" w:hAnsi="Times New Roman" w:cs="Times New Roman"/>
                <w:sz w:val="24"/>
                <w:szCs w:val="24"/>
                <w:lang w:val="ru-RU"/>
              </w:rPr>
              <w:t xml:space="preserve"> </w:t>
            </w:r>
            <w:proofErr w:type="gramStart"/>
            <w:r w:rsidRPr="00F34331">
              <w:rPr>
                <w:rFonts w:ascii="Times New Roman" w:hAnsi="Times New Roman" w:cs="Times New Roman"/>
                <w:sz w:val="24"/>
                <w:szCs w:val="24"/>
                <w:lang w:val="ru-RU"/>
              </w:rPr>
              <w:t>индивидуальных</w:t>
            </w:r>
            <w:proofErr w:type="gramEnd"/>
            <w:r w:rsidR="000A389D">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профилактических</w:t>
            </w:r>
          </w:p>
          <w:p w:rsidR="00F34331" w:rsidRPr="00F34331" w:rsidRDefault="00F34331" w:rsidP="000A389D">
            <w:pPr>
              <w:pStyle w:val="TableParagraph"/>
              <w:spacing w:before="0" w:line="238" w:lineRule="exact"/>
              <w:ind w:right="175"/>
              <w:jc w:val="both"/>
              <w:rPr>
                <w:rFonts w:ascii="Times New Roman" w:hAnsi="Times New Roman" w:cs="Times New Roman"/>
                <w:sz w:val="24"/>
                <w:szCs w:val="24"/>
                <w:lang w:val="ru-RU"/>
              </w:rPr>
            </w:pPr>
            <w:r w:rsidRPr="00F34331">
              <w:rPr>
                <w:rFonts w:ascii="Times New Roman" w:hAnsi="Times New Roman" w:cs="Times New Roman"/>
                <w:sz w:val="24"/>
                <w:szCs w:val="24"/>
                <w:lang w:val="ru-RU"/>
              </w:rPr>
              <w:t>бесед.</w:t>
            </w:r>
          </w:p>
        </w:tc>
        <w:tc>
          <w:tcPr>
            <w:tcW w:w="2268" w:type="dxa"/>
          </w:tcPr>
          <w:p w:rsidR="00F34331" w:rsidRPr="00F34331" w:rsidRDefault="00F34331" w:rsidP="000A389D">
            <w:pPr>
              <w:pStyle w:val="TableParagraph"/>
              <w:spacing w:before="29"/>
              <w:ind w:right="175"/>
              <w:jc w:val="center"/>
              <w:rPr>
                <w:rFonts w:ascii="Times New Roman" w:hAnsi="Times New Roman" w:cs="Times New Roman"/>
                <w:sz w:val="24"/>
                <w:szCs w:val="24"/>
                <w:lang w:val="ru-RU"/>
              </w:rPr>
            </w:pPr>
            <w:r w:rsidRPr="00F34331">
              <w:rPr>
                <w:rFonts w:ascii="Times New Roman" w:hAnsi="Times New Roman" w:cs="Times New Roman"/>
                <w:sz w:val="24"/>
                <w:szCs w:val="24"/>
                <w:lang w:val="ru-RU"/>
              </w:rPr>
              <w:t>Зам. директора по ВР</w:t>
            </w:r>
          </w:p>
          <w:p w:rsidR="00F34331" w:rsidRPr="00F34331" w:rsidRDefault="00F34331" w:rsidP="000A389D">
            <w:pPr>
              <w:pStyle w:val="TableParagraph"/>
              <w:spacing w:before="29"/>
              <w:ind w:right="175"/>
              <w:jc w:val="center"/>
              <w:rPr>
                <w:rFonts w:ascii="Times New Roman" w:hAnsi="Times New Roman" w:cs="Times New Roman"/>
                <w:sz w:val="24"/>
                <w:szCs w:val="24"/>
                <w:lang w:val="ru-RU"/>
              </w:rPr>
            </w:pPr>
            <w:r w:rsidRPr="00F34331">
              <w:rPr>
                <w:rFonts w:ascii="Times New Roman" w:hAnsi="Times New Roman" w:cs="Times New Roman"/>
                <w:sz w:val="24"/>
                <w:szCs w:val="24"/>
                <w:lang w:val="ru-RU"/>
              </w:rPr>
              <w:t>Социальный</w:t>
            </w:r>
            <w:r w:rsidR="000A389D">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педагог</w:t>
            </w:r>
          </w:p>
        </w:tc>
        <w:tc>
          <w:tcPr>
            <w:tcW w:w="2268" w:type="dxa"/>
          </w:tcPr>
          <w:p w:rsidR="00F34331" w:rsidRPr="00F34331" w:rsidRDefault="00F34331" w:rsidP="000A389D">
            <w:pPr>
              <w:pStyle w:val="TableParagraph"/>
              <w:spacing w:before="0" w:line="242" w:lineRule="auto"/>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По</w:t>
            </w:r>
            <w:proofErr w:type="spellEnd"/>
            <w:r w:rsidRPr="00F34331">
              <w:rPr>
                <w:rFonts w:ascii="Times New Roman" w:hAnsi="Times New Roman" w:cs="Times New Roman"/>
                <w:sz w:val="24"/>
                <w:szCs w:val="24"/>
              </w:rPr>
              <w:t xml:space="preserve"> </w:t>
            </w:r>
            <w:proofErr w:type="spellStart"/>
            <w:r w:rsidRPr="00F34331">
              <w:rPr>
                <w:rFonts w:ascii="Times New Roman" w:hAnsi="Times New Roman" w:cs="Times New Roman"/>
                <w:sz w:val="24"/>
                <w:szCs w:val="24"/>
              </w:rPr>
              <w:t>мере</w:t>
            </w:r>
            <w:proofErr w:type="spellEnd"/>
            <w:r w:rsidR="000A389D">
              <w:rPr>
                <w:rFonts w:ascii="Times New Roman" w:hAnsi="Times New Roman" w:cs="Times New Roman"/>
                <w:sz w:val="24"/>
                <w:szCs w:val="24"/>
                <w:lang w:val="ru-RU"/>
              </w:rPr>
              <w:t xml:space="preserve"> </w:t>
            </w:r>
            <w:proofErr w:type="spellStart"/>
            <w:r w:rsidRPr="00F34331">
              <w:rPr>
                <w:rFonts w:ascii="Times New Roman" w:hAnsi="Times New Roman" w:cs="Times New Roman"/>
                <w:spacing w:val="-1"/>
                <w:sz w:val="24"/>
                <w:szCs w:val="24"/>
              </w:rPr>
              <w:t>необходимоти</w:t>
            </w:r>
            <w:proofErr w:type="spellEnd"/>
          </w:p>
        </w:tc>
      </w:tr>
      <w:tr w:rsidR="00F34331" w:rsidRPr="00F34331" w:rsidTr="000A389D">
        <w:trPr>
          <w:trHeight w:val="791"/>
        </w:trPr>
        <w:tc>
          <w:tcPr>
            <w:tcW w:w="600" w:type="dxa"/>
          </w:tcPr>
          <w:p w:rsidR="00F34331" w:rsidRPr="00F34331" w:rsidRDefault="00F34331" w:rsidP="00F34331">
            <w:pPr>
              <w:pStyle w:val="TableParagraph"/>
              <w:spacing w:before="24"/>
              <w:ind w:left="134"/>
              <w:rPr>
                <w:rFonts w:ascii="Times New Roman" w:hAnsi="Times New Roman" w:cs="Times New Roman"/>
                <w:sz w:val="24"/>
                <w:szCs w:val="24"/>
              </w:rPr>
            </w:pPr>
            <w:r w:rsidRPr="00F34331">
              <w:rPr>
                <w:rFonts w:ascii="Times New Roman" w:hAnsi="Times New Roman" w:cs="Times New Roman"/>
                <w:sz w:val="24"/>
                <w:szCs w:val="24"/>
              </w:rPr>
              <w:t>8.5.</w:t>
            </w:r>
          </w:p>
        </w:tc>
        <w:tc>
          <w:tcPr>
            <w:tcW w:w="4393" w:type="dxa"/>
          </w:tcPr>
          <w:p w:rsidR="00F34331" w:rsidRPr="00F34331" w:rsidRDefault="00F34331" w:rsidP="000A389D">
            <w:pPr>
              <w:pStyle w:val="TableParagraph"/>
              <w:spacing w:before="0"/>
              <w:ind w:right="175"/>
              <w:jc w:val="both"/>
              <w:rPr>
                <w:rFonts w:ascii="Times New Roman" w:hAnsi="Times New Roman" w:cs="Times New Roman"/>
                <w:sz w:val="24"/>
                <w:szCs w:val="24"/>
                <w:lang w:val="ru-RU"/>
              </w:rPr>
            </w:pPr>
            <w:r w:rsidRPr="00F34331">
              <w:rPr>
                <w:rFonts w:ascii="Times New Roman" w:hAnsi="Times New Roman" w:cs="Times New Roman"/>
                <w:sz w:val="24"/>
                <w:szCs w:val="24"/>
                <w:lang w:val="ru-RU"/>
              </w:rPr>
              <w:t>Посещение семей с целью</w:t>
            </w:r>
            <w:r w:rsidR="000A389D">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наблюдения и выявление</w:t>
            </w:r>
            <w:r w:rsidR="000A389D">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неблагополучия</w:t>
            </w:r>
            <w:r w:rsidR="000A389D">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в семье</w:t>
            </w:r>
          </w:p>
        </w:tc>
        <w:tc>
          <w:tcPr>
            <w:tcW w:w="2268" w:type="dxa"/>
          </w:tcPr>
          <w:p w:rsidR="00F34331" w:rsidRPr="00F34331" w:rsidRDefault="00F34331" w:rsidP="000A389D">
            <w:pPr>
              <w:pStyle w:val="TableParagraph"/>
              <w:spacing w:before="12" w:line="250" w:lineRule="atLeast"/>
              <w:ind w:right="175" w:firstLine="9"/>
              <w:jc w:val="center"/>
              <w:rPr>
                <w:rFonts w:ascii="Times New Roman" w:hAnsi="Times New Roman" w:cs="Times New Roman"/>
                <w:sz w:val="24"/>
                <w:szCs w:val="24"/>
              </w:rPr>
            </w:pPr>
            <w:proofErr w:type="spellStart"/>
            <w:r w:rsidRPr="00F34331">
              <w:rPr>
                <w:rFonts w:ascii="Times New Roman" w:hAnsi="Times New Roman" w:cs="Times New Roman"/>
                <w:sz w:val="24"/>
                <w:szCs w:val="24"/>
              </w:rPr>
              <w:t>Социальный</w:t>
            </w:r>
            <w:proofErr w:type="spellEnd"/>
            <w:r w:rsidR="000A389D">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педагог</w:t>
            </w:r>
            <w:proofErr w:type="spellEnd"/>
          </w:p>
          <w:p w:rsidR="00F34331" w:rsidRPr="00F34331" w:rsidRDefault="00F34331" w:rsidP="000A389D">
            <w:pPr>
              <w:pStyle w:val="TableParagraph"/>
              <w:spacing w:before="12" w:line="250" w:lineRule="atLeast"/>
              <w:ind w:right="175" w:firstLine="9"/>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Классные</w:t>
            </w:r>
            <w:proofErr w:type="spellEnd"/>
            <w:r w:rsidR="000A389D">
              <w:rPr>
                <w:rFonts w:ascii="Times New Roman" w:hAnsi="Times New Roman" w:cs="Times New Roman"/>
                <w:sz w:val="24"/>
                <w:szCs w:val="24"/>
                <w:lang w:val="ru-RU"/>
              </w:rPr>
              <w:t xml:space="preserve"> </w:t>
            </w:r>
            <w:proofErr w:type="spellStart"/>
            <w:r w:rsidRPr="00F34331">
              <w:rPr>
                <w:rFonts w:ascii="Times New Roman" w:hAnsi="Times New Roman" w:cs="Times New Roman"/>
                <w:spacing w:val="-1"/>
                <w:sz w:val="24"/>
                <w:szCs w:val="24"/>
              </w:rPr>
              <w:t>руководители</w:t>
            </w:r>
            <w:proofErr w:type="spellEnd"/>
          </w:p>
          <w:p w:rsidR="00F34331" w:rsidRPr="00F34331" w:rsidRDefault="00F34331" w:rsidP="000A389D">
            <w:pPr>
              <w:pStyle w:val="TableParagraph"/>
              <w:spacing w:before="12" w:line="250" w:lineRule="atLeast"/>
              <w:ind w:right="175" w:firstLine="9"/>
              <w:jc w:val="center"/>
              <w:rPr>
                <w:rFonts w:ascii="Times New Roman" w:hAnsi="Times New Roman" w:cs="Times New Roman"/>
                <w:sz w:val="24"/>
                <w:szCs w:val="24"/>
              </w:rPr>
            </w:pPr>
          </w:p>
        </w:tc>
        <w:tc>
          <w:tcPr>
            <w:tcW w:w="2268" w:type="dxa"/>
          </w:tcPr>
          <w:p w:rsidR="00F34331" w:rsidRPr="00F34331" w:rsidRDefault="00F34331" w:rsidP="000A389D">
            <w:pPr>
              <w:pStyle w:val="TableParagraph"/>
              <w:spacing w:before="0" w:line="268" w:lineRule="exact"/>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Втечение</w:t>
            </w:r>
            <w:proofErr w:type="spellEnd"/>
            <w:r w:rsidRPr="00F34331">
              <w:rPr>
                <w:rFonts w:ascii="Times New Roman" w:hAnsi="Times New Roman" w:cs="Times New Roman"/>
                <w:sz w:val="24"/>
                <w:szCs w:val="24"/>
              </w:rPr>
              <w:t xml:space="preserve"> </w:t>
            </w:r>
            <w:proofErr w:type="spellStart"/>
            <w:r w:rsidRPr="00F34331">
              <w:rPr>
                <w:rFonts w:ascii="Times New Roman" w:hAnsi="Times New Roman" w:cs="Times New Roman"/>
                <w:sz w:val="24"/>
                <w:szCs w:val="24"/>
              </w:rPr>
              <w:t>года</w:t>
            </w:r>
            <w:proofErr w:type="spellEnd"/>
          </w:p>
        </w:tc>
      </w:tr>
      <w:tr w:rsidR="00F34331" w:rsidRPr="00F34331" w:rsidTr="000A389D">
        <w:trPr>
          <w:trHeight w:val="816"/>
        </w:trPr>
        <w:tc>
          <w:tcPr>
            <w:tcW w:w="600" w:type="dxa"/>
          </w:tcPr>
          <w:p w:rsidR="00F34331" w:rsidRPr="00F34331" w:rsidRDefault="00F34331" w:rsidP="00F34331">
            <w:pPr>
              <w:pStyle w:val="TableParagraph"/>
              <w:ind w:left="134"/>
              <w:rPr>
                <w:rFonts w:ascii="Times New Roman" w:hAnsi="Times New Roman" w:cs="Times New Roman"/>
                <w:sz w:val="24"/>
                <w:szCs w:val="24"/>
              </w:rPr>
            </w:pPr>
            <w:r w:rsidRPr="00F34331">
              <w:rPr>
                <w:rFonts w:ascii="Times New Roman" w:hAnsi="Times New Roman" w:cs="Times New Roman"/>
                <w:sz w:val="24"/>
                <w:szCs w:val="24"/>
              </w:rPr>
              <w:t>8.6.</w:t>
            </w:r>
          </w:p>
        </w:tc>
        <w:tc>
          <w:tcPr>
            <w:tcW w:w="4393" w:type="dxa"/>
          </w:tcPr>
          <w:p w:rsidR="00F34331" w:rsidRPr="00F34331" w:rsidRDefault="00F34331" w:rsidP="000A389D">
            <w:pPr>
              <w:pStyle w:val="TableParagraph"/>
              <w:spacing w:before="0"/>
              <w:ind w:right="175"/>
              <w:jc w:val="both"/>
              <w:rPr>
                <w:rFonts w:ascii="Times New Roman" w:hAnsi="Times New Roman" w:cs="Times New Roman"/>
                <w:sz w:val="24"/>
                <w:szCs w:val="24"/>
                <w:lang w:val="ru-RU"/>
              </w:rPr>
            </w:pPr>
            <w:r w:rsidRPr="00F34331">
              <w:rPr>
                <w:rFonts w:ascii="Times New Roman" w:hAnsi="Times New Roman" w:cs="Times New Roman"/>
                <w:sz w:val="24"/>
                <w:szCs w:val="24"/>
                <w:lang w:val="ru-RU"/>
              </w:rPr>
              <w:t>Привлечение специалистов</w:t>
            </w:r>
            <w:r w:rsidR="000A389D">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ПДН, КДН к проведению</w:t>
            </w:r>
            <w:r w:rsidR="000A389D">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бесед,</w:t>
            </w:r>
            <w:r w:rsidR="000A389D">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классных</w:t>
            </w:r>
            <w:r w:rsidR="000A389D">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часов.</w:t>
            </w:r>
          </w:p>
        </w:tc>
        <w:tc>
          <w:tcPr>
            <w:tcW w:w="2268" w:type="dxa"/>
          </w:tcPr>
          <w:p w:rsidR="00F34331" w:rsidRPr="00F34331" w:rsidRDefault="00F34331" w:rsidP="000A389D">
            <w:pPr>
              <w:pStyle w:val="TableParagraph"/>
              <w:ind w:right="175" w:hanging="2"/>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Заместитель</w:t>
            </w:r>
            <w:proofErr w:type="spellEnd"/>
            <w:r w:rsidR="000A389D">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директорапоВР</w:t>
            </w:r>
            <w:proofErr w:type="spellEnd"/>
          </w:p>
        </w:tc>
        <w:tc>
          <w:tcPr>
            <w:tcW w:w="2268" w:type="dxa"/>
          </w:tcPr>
          <w:p w:rsidR="00F34331" w:rsidRPr="00F34331" w:rsidRDefault="00F34331" w:rsidP="000A389D">
            <w:pPr>
              <w:pStyle w:val="TableParagraph"/>
              <w:spacing w:before="0" w:line="268" w:lineRule="exact"/>
              <w:ind w:right="175"/>
              <w:jc w:val="center"/>
              <w:rPr>
                <w:rFonts w:ascii="Times New Roman" w:hAnsi="Times New Roman" w:cs="Times New Roman"/>
                <w:sz w:val="24"/>
                <w:szCs w:val="24"/>
              </w:rPr>
            </w:pPr>
            <w:r w:rsidRPr="00F34331">
              <w:rPr>
                <w:rFonts w:ascii="Times New Roman" w:hAnsi="Times New Roman" w:cs="Times New Roman"/>
                <w:sz w:val="24"/>
                <w:szCs w:val="24"/>
              </w:rPr>
              <w:t>В</w:t>
            </w:r>
            <w:r w:rsidR="000A389D">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течение</w:t>
            </w:r>
            <w:proofErr w:type="spellEnd"/>
            <w:r w:rsidRPr="00F34331">
              <w:rPr>
                <w:rFonts w:ascii="Times New Roman" w:hAnsi="Times New Roman" w:cs="Times New Roman"/>
                <w:sz w:val="24"/>
                <w:szCs w:val="24"/>
              </w:rPr>
              <w:t xml:space="preserve"> </w:t>
            </w:r>
            <w:proofErr w:type="spellStart"/>
            <w:r w:rsidRPr="00F34331">
              <w:rPr>
                <w:rFonts w:ascii="Times New Roman" w:hAnsi="Times New Roman" w:cs="Times New Roman"/>
                <w:sz w:val="24"/>
                <w:szCs w:val="24"/>
              </w:rPr>
              <w:t>года</w:t>
            </w:r>
            <w:proofErr w:type="spellEnd"/>
          </w:p>
        </w:tc>
      </w:tr>
      <w:tr w:rsidR="00F34331" w:rsidRPr="00F34331" w:rsidTr="000A389D">
        <w:trPr>
          <w:trHeight w:val="1267"/>
        </w:trPr>
        <w:tc>
          <w:tcPr>
            <w:tcW w:w="600" w:type="dxa"/>
          </w:tcPr>
          <w:p w:rsidR="00F34331" w:rsidRPr="00F34331" w:rsidRDefault="00F34331" w:rsidP="00F34331">
            <w:pPr>
              <w:pStyle w:val="TableParagraph"/>
              <w:spacing w:before="29"/>
              <w:ind w:left="134"/>
              <w:rPr>
                <w:rFonts w:ascii="Times New Roman" w:hAnsi="Times New Roman" w:cs="Times New Roman"/>
                <w:sz w:val="24"/>
                <w:szCs w:val="24"/>
              </w:rPr>
            </w:pPr>
            <w:r w:rsidRPr="00F34331">
              <w:rPr>
                <w:rFonts w:ascii="Times New Roman" w:hAnsi="Times New Roman" w:cs="Times New Roman"/>
                <w:sz w:val="24"/>
                <w:szCs w:val="24"/>
              </w:rPr>
              <w:t>8.7.</w:t>
            </w:r>
          </w:p>
        </w:tc>
        <w:tc>
          <w:tcPr>
            <w:tcW w:w="4393" w:type="dxa"/>
          </w:tcPr>
          <w:p w:rsidR="00F34331" w:rsidRPr="00F34331" w:rsidRDefault="00F34331" w:rsidP="000A389D">
            <w:pPr>
              <w:pStyle w:val="TableParagraph"/>
              <w:spacing w:before="0"/>
              <w:ind w:right="175"/>
              <w:jc w:val="both"/>
              <w:rPr>
                <w:rFonts w:ascii="Times New Roman" w:hAnsi="Times New Roman" w:cs="Times New Roman"/>
                <w:sz w:val="24"/>
                <w:szCs w:val="24"/>
                <w:lang w:val="ru-RU"/>
              </w:rPr>
            </w:pPr>
            <w:r w:rsidRPr="00F34331">
              <w:rPr>
                <w:rFonts w:ascii="Times New Roman" w:hAnsi="Times New Roman" w:cs="Times New Roman"/>
                <w:sz w:val="24"/>
                <w:szCs w:val="24"/>
                <w:lang w:val="ru-RU"/>
              </w:rPr>
              <w:t>Проведение</w:t>
            </w:r>
            <w:r w:rsidR="000A389D">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индивидуальной</w:t>
            </w:r>
            <w:r w:rsidR="000A389D">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работы</w:t>
            </w:r>
            <w:r w:rsidR="000A389D">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с</w:t>
            </w:r>
            <w:r w:rsidR="000A389D">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детьми,</w:t>
            </w:r>
            <w:r w:rsidR="000A389D">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проявляющими</w:t>
            </w:r>
            <w:r w:rsidR="000A389D">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агрессивность среди сверстников, с</w:t>
            </w:r>
            <w:r w:rsidR="000A389D">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семьями,</w:t>
            </w:r>
            <w:r w:rsidR="000A389D">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где</w:t>
            </w:r>
            <w:r w:rsidR="000A389D">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наблюдается</w:t>
            </w:r>
            <w:r w:rsidR="000A389D">
              <w:rPr>
                <w:rFonts w:ascii="Times New Roman" w:hAnsi="Times New Roman" w:cs="Times New Roman"/>
                <w:sz w:val="24"/>
                <w:szCs w:val="24"/>
                <w:lang w:val="ru-RU"/>
              </w:rPr>
              <w:t xml:space="preserve"> </w:t>
            </w:r>
            <w:r w:rsidRPr="00F34331">
              <w:rPr>
                <w:rFonts w:ascii="Times New Roman" w:hAnsi="Times New Roman" w:cs="Times New Roman"/>
                <w:sz w:val="24"/>
                <w:szCs w:val="24"/>
                <w:lang w:val="ru-RU"/>
              </w:rPr>
              <w:t>насилие</w:t>
            </w:r>
          </w:p>
          <w:p w:rsidR="00F34331" w:rsidRPr="00F34331" w:rsidRDefault="00F34331" w:rsidP="000A389D">
            <w:pPr>
              <w:pStyle w:val="TableParagraph"/>
              <w:spacing w:before="0" w:line="238" w:lineRule="exact"/>
              <w:ind w:right="175"/>
              <w:jc w:val="both"/>
              <w:rPr>
                <w:rFonts w:ascii="Times New Roman" w:hAnsi="Times New Roman" w:cs="Times New Roman"/>
                <w:sz w:val="24"/>
                <w:szCs w:val="24"/>
              </w:rPr>
            </w:pPr>
            <w:proofErr w:type="spellStart"/>
            <w:proofErr w:type="gramStart"/>
            <w:r w:rsidRPr="00F34331">
              <w:rPr>
                <w:rFonts w:ascii="Times New Roman" w:hAnsi="Times New Roman" w:cs="Times New Roman"/>
                <w:sz w:val="24"/>
                <w:szCs w:val="24"/>
              </w:rPr>
              <w:t>над</w:t>
            </w:r>
            <w:proofErr w:type="spellEnd"/>
            <w:proofErr w:type="gramEnd"/>
            <w:r w:rsidR="000A389D">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детьми</w:t>
            </w:r>
            <w:proofErr w:type="spellEnd"/>
            <w:r w:rsidRPr="00F34331">
              <w:rPr>
                <w:rFonts w:ascii="Times New Roman" w:hAnsi="Times New Roman" w:cs="Times New Roman"/>
                <w:sz w:val="24"/>
                <w:szCs w:val="24"/>
              </w:rPr>
              <w:t>.</w:t>
            </w:r>
          </w:p>
        </w:tc>
        <w:tc>
          <w:tcPr>
            <w:tcW w:w="2268" w:type="dxa"/>
          </w:tcPr>
          <w:p w:rsidR="00F34331" w:rsidRPr="00F34331" w:rsidRDefault="00F34331" w:rsidP="000A389D">
            <w:pPr>
              <w:pStyle w:val="TableParagraph"/>
              <w:spacing w:before="12" w:line="250" w:lineRule="atLeast"/>
              <w:ind w:right="175" w:firstLine="9"/>
              <w:jc w:val="center"/>
              <w:rPr>
                <w:rFonts w:ascii="Times New Roman" w:hAnsi="Times New Roman" w:cs="Times New Roman"/>
                <w:sz w:val="24"/>
                <w:szCs w:val="24"/>
              </w:rPr>
            </w:pPr>
            <w:proofErr w:type="spellStart"/>
            <w:r w:rsidRPr="00F34331">
              <w:rPr>
                <w:rFonts w:ascii="Times New Roman" w:hAnsi="Times New Roman" w:cs="Times New Roman"/>
                <w:sz w:val="24"/>
                <w:szCs w:val="24"/>
              </w:rPr>
              <w:t>Социальный</w:t>
            </w:r>
            <w:proofErr w:type="spellEnd"/>
            <w:r w:rsidR="000A389D">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педагог</w:t>
            </w:r>
            <w:proofErr w:type="spellEnd"/>
          </w:p>
          <w:p w:rsidR="00F34331" w:rsidRPr="00F34331" w:rsidRDefault="00F34331" w:rsidP="000A389D">
            <w:pPr>
              <w:pStyle w:val="TableParagraph"/>
              <w:spacing w:before="12" w:line="250" w:lineRule="atLeast"/>
              <w:ind w:right="175" w:firstLine="9"/>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Классные</w:t>
            </w:r>
            <w:proofErr w:type="spellEnd"/>
            <w:r w:rsidR="000A389D">
              <w:rPr>
                <w:rFonts w:ascii="Times New Roman" w:hAnsi="Times New Roman" w:cs="Times New Roman"/>
                <w:sz w:val="24"/>
                <w:szCs w:val="24"/>
                <w:lang w:val="ru-RU"/>
              </w:rPr>
              <w:t xml:space="preserve"> </w:t>
            </w:r>
            <w:proofErr w:type="spellStart"/>
            <w:r w:rsidRPr="00F34331">
              <w:rPr>
                <w:rFonts w:ascii="Times New Roman" w:hAnsi="Times New Roman" w:cs="Times New Roman"/>
                <w:spacing w:val="-1"/>
                <w:sz w:val="24"/>
                <w:szCs w:val="24"/>
              </w:rPr>
              <w:t>руководители</w:t>
            </w:r>
            <w:proofErr w:type="spellEnd"/>
          </w:p>
          <w:p w:rsidR="00F34331" w:rsidRPr="00F34331" w:rsidRDefault="00F34331" w:rsidP="000A389D">
            <w:pPr>
              <w:pStyle w:val="TableParagraph"/>
              <w:spacing w:before="29"/>
              <w:ind w:right="175" w:firstLine="9"/>
              <w:jc w:val="center"/>
              <w:rPr>
                <w:rFonts w:ascii="Times New Roman" w:hAnsi="Times New Roman" w:cs="Times New Roman"/>
                <w:sz w:val="24"/>
                <w:szCs w:val="24"/>
              </w:rPr>
            </w:pPr>
          </w:p>
        </w:tc>
        <w:tc>
          <w:tcPr>
            <w:tcW w:w="2268" w:type="dxa"/>
          </w:tcPr>
          <w:p w:rsidR="00F34331" w:rsidRPr="00F34331" w:rsidRDefault="00F34331" w:rsidP="000A389D">
            <w:pPr>
              <w:pStyle w:val="TableParagraph"/>
              <w:spacing w:before="0" w:line="273" w:lineRule="exact"/>
              <w:ind w:right="175"/>
              <w:jc w:val="center"/>
              <w:rPr>
                <w:rFonts w:ascii="Times New Roman" w:hAnsi="Times New Roman" w:cs="Times New Roman"/>
                <w:sz w:val="24"/>
                <w:szCs w:val="24"/>
              </w:rPr>
            </w:pPr>
            <w:r w:rsidRPr="00F34331">
              <w:rPr>
                <w:rFonts w:ascii="Times New Roman" w:hAnsi="Times New Roman" w:cs="Times New Roman"/>
                <w:sz w:val="24"/>
                <w:szCs w:val="24"/>
              </w:rPr>
              <w:t>В</w:t>
            </w:r>
            <w:r w:rsidR="000A389D">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течение</w:t>
            </w:r>
            <w:proofErr w:type="spellEnd"/>
            <w:r w:rsidRPr="00F34331">
              <w:rPr>
                <w:rFonts w:ascii="Times New Roman" w:hAnsi="Times New Roman" w:cs="Times New Roman"/>
                <w:sz w:val="24"/>
                <w:szCs w:val="24"/>
              </w:rPr>
              <w:t xml:space="preserve"> </w:t>
            </w:r>
            <w:proofErr w:type="spellStart"/>
            <w:r w:rsidRPr="00F34331">
              <w:rPr>
                <w:rFonts w:ascii="Times New Roman" w:hAnsi="Times New Roman" w:cs="Times New Roman"/>
                <w:sz w:val="24"/>
                <w:szCs w:val="24"/>
              </w:rPr>
              <w:t>года</w:t>
            </w:r>
            <w:proofErr w:type="spellEnd"/>
          </w:p>
        </w:tc>
      </w:tr>
      <w:tr w:rsidR="00F34331" w:rsidRPr="00F34331" w:rsidTr="000A389D">
        <w:trPr>
          <w:trHeight w:val="1862"/>
        </w:trPr>
        <w:tc>
          <w:tcPr>
            <w:tcW w:w="600" w:type="dxa"/>
          </w:tcPr>
          <w:p w:rsidR="00F34331" w:rsidRPr="00F34331" w:rsidRDefault="00F34331" w:rsidP="00F34331">
            <w:pPr>
              <w:pStyle w:val="TableParagraph"/>
              <w:ind w:left="162"/>
              <w:rPr>
                <w:rFonts w:ascii="Times New Roman" w:hAnsi="Times New Roman" w:cs="Times New Roman"/>
                <w:sz w:val="24"/>
                <w:szCs w:val="24"/>
              </w:rPr>
            </w:pPr>
            <w:r w:rsidRPr="00F34331">
              <w:rPr>
                <w:rFonts w:ascii="Times New Roman" w:hAnsi="Times New Roman" w:cs="Times New Roman"/>
                <w:sz w:val="24"/>
                <w:szCs w:val="24"/>
              </w:rPr>
              <w:t>8.8</w:t>
            </w:r>
          </w:p>
        </w:tc>
        <w:tc>
          <w:tcPr>
            <w:tcW w:w="4393" w:type="dxa"/>
          </w:tcPr>
          <w:p w:rsidR="00F34331" w:rsidRPr="000A389D" w:rsidRDefault="00F34331" w:rsidP="000A389D">
            <w:pPr>
              <w:pStyle w:val="TableParagraph"/>
              <w:spacing w:before="0"/>
              <w:ind w:right="175"/>
              <w:jc w:val="both"/>
              <w:rPr>
                <w:rFonts w:ascii="Times New Roman" w:hAnsi="Times New Roman" w:cs="Times New Roman"/>
                <w:sz w:val="24"/>
                <w:szCs w:val="24"/>
                <w:lang w:val="ru-RU"/>
              </w:rPr>
            </w:pPr>
            <w:r w:rsidRPr="000A389D">
              <w:rPr>
                <w:rFonts w:ascii="Times New Roman" w:hAnsi="Times New Roman" w:cs="Times New Roman"/>
                <w:sz w:val="24"/>
                <w:szCs w:val="24"/>
                <w:lang w:val="ru-RU"/>
              </w:rPr>
              <w:t>Консультации</w:t>
            </w:r>
            <w:r w:rsidR="000A389D">
              <w:rPr>
                <w:rFonts w:ascii="Times New Roman" w:hAnsi="Times New Roman" w:cs="Times New Roman"/>
                <w:sz w:val="24"/>
                <w:szCs w:val="24"/>
                <w:lang w:val="ru-RU"/>
              </w:rPr>
              <w:t xml:space="preserve"> </w:t>
            </w:r>
            <w:r w:rsidRPr="000A389D">
              <w:rPr>
                <w:rFonts w:ascii="Times New Roman" w:hAnsi="Times New Roman" w:cs="Times New Roman"/>
                <w:sz w:val="24"/>
                <w:szCs w:val="24"/>
                <w:lang w:val="ru-RU"/>
              </w:rPr>
              <w:t>родителей</w:t>
            </w:r>
            <w:r w:rsidR="000A389D">
              <w:rPr>
                <w:rFonts w:ascii="Times New Roman" w:hAnsi="Times New Roman" w:cs="Times New Roman"/>
                <w:sz w:val="24"/>
                <w:szCs w:val="24"/>
                <w:lang w:val="ru-RU"/>
              </w:rPr>
              <w:t xml:space="preserve"> </w:t>
            </w:r>
            <w:r w:rsidRPr="000A389D">
              <w:rPr>
                <w:rFonts w:ascii="Times New Roman" w:hAnsi="Times New Roman" w:cs="Times New Roman"/>
                <w:sz w:val="24"/>
                <w:szCs w:val="24"/>
                <w:lang w:val="ru-RU"/>
              </w:rPr>
              <w:t>по</w:t>
            </w:r>
            <w:r w:rsidR="000A389D">
              <w:rPr>
                <w:rFonts w:ascii="Times New Roman" w:hAnsi="Times New Roman" w:cs="Times New Roman"/>
                <w:sz w:val="24"/>
                <w:szCs w:val="24"/>
                <w:lang w:val="ru-RU"/>
              </w:rPr>
              <w:t xml:space="preserve"> </w:t>
            </w:r>
            <w:r w:rsidRPr="000A389D">
              <w:rPr>
                <w:rFonts w:ascii="Times New Roman" w:hAnsi="Times New Roman" w:cs="Times New Roman"/>
                <w:sz w:val="24"/>
                <w:szCs w:val="24"/>
                <w:lang w:val="ru-RU"/>
              </w:rPr>
              <w:t>вопросам</w:t>
            </w:r>
            <w:r w:rsidR="000A389D">
              <w:rPr>
                <w:rFonts w:ascii="Times New Roman" w:hAnsi="Times New Roman" w:cs="Times New Roman"/>
                <w:sz w:val="24"/>
                <w:szCs w:val="24"/>
                <w:lang w:val="ru-RU"/>
              </w:rPr>
              <w:t xml:space="preserve"> </w:t>
            </w:r>
            <w:r w:rsidRPr="000A389D">
              <w:rPr>
                <w:rFonts w:ascii="Times New Roman" w:hAnsi="Times New Roman" w:cs="Times New Roman"/>
                <w:sz w:val="24"/>
                <w:szCs w:val="24"/>
                <w:lang w:val="ru-RU"/>
              </w:rPr>
              <w:t>профилактики</w:t>
            </w:r>
            <w:r w:rsidR="000A389D">
              <w:rPr>
                <w:rFonts w:ascii="Times New Roman" w:hAnsi="Times New Roman" w:cs="Times New Roman"/>
                <w:sz w:val="24"/>
                <w:szCs w:val="24"/>
                <w:lang w:val="ru-RU"/>
              </w:rPr>
              <w:t xml:space="preserve"> </w:t>
            </w:r>
            <w:r w:rsidRPr="000A389D">
              <w:rPr>
                <w:rFonts w:ascii="Times New Roman" w:hAnsi="Times New Roman" w:cs="Times New Roman"/>
                <w:sz w:val="24"/>
                <w:szCs w:val="24"/>
                <w:lang w:val="ru-RU"/>
              </w:rPr>
              <w:t>жестокого</w:t>
            </w:r>
            <w:r w:rsidR="000A389D">
              <w:rPr>
                <w:rFonts w:ascii="Times New Roman" w:hAnsi="Times New Roman" w:cs="Times New Roman"/>
                <w:sz w:val="24"/>
                <w:szCs w:val="24"/>
                <w:lang w:val="ru-RU"/>
              </w:rPr>
              <w:t xml:space="preserve"> </w:t>
            </w:r>
            <w:r w:rsidRPr="000A389D">
              <w:rPr>
                <w:rFonts w:ascii="Times New Roman" w:hAnsi="Times New Roman" w:cs="Times New Roman"/>
                <w:sz w:val="24"/>
                <w:szCs w:val="24"/>
                <w:lang w:val="ru-RU"/>
              </w:rPr>
              <w:t>обращения</w:t>
            </w:r>
            <w:r w:rsidR="000A389D">
              <w:rPr>
                <w:rFonts w:ascii="Times New Roman" w:hAnsi="Times New Roman" w:cs="Times New Roman"/>
                <w:sz w:val="24"/>
                <w:szCs w:val="24"/>
                <w:lang w:val="ru-RU"/>
              </w:rPr>
              <w:t xml:space="preserve"> </w:t>
            </w:r>
            <w:r w:rsidRPr="000A389D">
              <w:rPr>
                <w:rFonts w:ascii="Times New Roman" w:hAnsi="Times New Roman" w:cs="Times New Roman"/>
                <w:sz w:val="24"/>
                <w:szCs w:val="24"/>
                <w:lang w:val="ru-RU"/>
              </w:rPr>
              <w:t>в</w:t>
            </w:r>
            <w:r w:rsidR="000A389D">
              <w:rPr>
                <w:rFonts w:ascii="Times New Roman" w:hAnsi="Times New Roman" w:cs="Times New Roman"/>
                <w:sz w:val="24"/>
                <w:szCs w:val="24"/>
                <w:lang w:val="ru-RU"/>
              </w:rPr>
              <w:t xml:space="preserve"> </w:t>
            </w:r>
            <w:r w:rsidRPr="000A389D">
              <w:rPr>
                <w:rFonts w:ascii="Times New Roman" w:hAnsi="Times New Roman" w:cs="Times New Roman"/>
                <w:sz w:val="24"/>
                <w:szCs w:val="24"/>
                <w:lang w:val="ru-RU"/>
              </w:rPr>
              <w:t>семье</w:t>
            </w:r>
            <w:r w:rsidR="000A389D">
              <w:rPr>
                <w:rFonts w:ascii="Times New Roman" w:hAnsi="Times New Roman" w:cs="Times New Roman"/>
                <w:sz w:val="24"/>
                <w:szCs w:val="24"/>
                <w:lang w:val="ru-RU"/>
              </w:rPr>
              <w:t xml:space="preserve"> </w:t>
            </w:r>
            <w:r w:rsidRPr="000A389D">
              <w:rPr>
                <w:rFonts w:ascii="Times New Roman" w:hAnsi="Times New Roman" w:cs="Times New Roman"/>
                <w:sz w:val="24"/>
                <w:szCs w:val="24"/>
                <w:lang w:val="ru-RU"/>
              </w:rPr>
              <w:t>и</w:t>
            </w:r>
            <w:r w:rsidR="000A389D">
              <w:rPr>
                <w:rFonts w:ascii="Times New Roman" w:hAnsi="Times New Roman" w:cs="Times New Roman"/>
                <w:sz w:val="24"/>
                <w:szCs w:val="24"/>
                <w:lang w:val="ru-RU"/>
              </w:rPr>
              <w:t xml:space="preserve"> </w:t>
            </w:r>
            <w:r w:rsidRPr="000A389D">
              <w:rPr>
                <w:rFonts w:ascii="Times New Roman" w:hAnsi="Times New Roman" w:cs="Times New Roman"/>
                <w:sz w:val="24"/>
                <w:szCs w:val="24"/>
                <w:lang w:val="ru-RU"/>
              </w:rPr>
              <w:t>школе</w:t>
            </w:r>
          </w:p>
        </w:tc>
        <w:tc>
          <w:tcPr>
            <w:tcW w:w="2268" w:type="dxa"/>
          </w:tcPr>
          <w:p w:rsidR="00F34331" w:rsidRPr="00F34331" w:rsidRDefault="00F34331" w:rsidP="000A389D">
            <w:pPr>
              <w:pStyle w:val="TableParagraph"/>
              <w:ind w:right="175"/>
              <w:jc w:val="center"/>
              <w:rPr>
                <w:rFonts w:ascii="Times New Roman" w:hAnsi="Times New Roman" w:cs="Times New Roman"/>
                <w:sz w:val="24"/>
                <w:szCs w:val="24"/>
              </w:rPr>
            </w:pPr>
            <w:proofErr w:type="spellStart"/>
            <w:r w:rsidRPr="00F34331">
              <w:rPr>
                <w:rFonts w:ascii="Times New Roman" w:hAnsi="Times New Roman" w:cs="Times New Roman"/>
                <w:sz w:val="24"/>
                <w:szCs w:val="24"/>
              </w:rPr>
              <w:t>Педагог</w:t>
            </w:r>
            <w:proofErr w:type="spellEnd"/>
            <w:r w:rsidRPr="00F34331">
              <w:rPr>
                <w:rFonts w:ascii="Times New Roman" w:hAnsi="Times New Roman" w:cs="Times New Roman"/>
                <w:sz w:val="24"/>
                <w:szCs w:val="24"/>
              </w:rPr>
              <w:t xml:space="preserve"> –</w:t>
            </w:r>
            <w:proofErr w:type="spellStart"/>
            <w:r w:rsidRPr="00F34331">
              <w:rPr>
                <w:rFonts w:ascii="Times New Roman" w:hAnsi="Times New Roman" w:cs="Times New Roman"/>
                <w:sz w:val="24"/>
                <w:szCs w:val="24"/>
              </w:rPr>
              <w:t>психолог</w:t>
            </w:r>
            <w:proofErr w:type="spellEnd"/>
          </w:p>
          <w:p w:rsidR="00F34331" w:rsidRPr="00F34331" w:rsidRDefault="00F34331" w:rsidP="000A389D">
            <w:pPr>
              <w:pStyle w:val="TableParagraph"/>
              <w:spacing w:before="12" w:line="250" w:lineRule="atLeast"/>
              <w:ind w:right="175" w:firstLine="9"/>
              <w:jc w:val="center"/>
              <w:rPr>
                <w:rFonts w:ascii="Times New Roman" w:hAnsi="Times New Roman" w:cs="Times New Roman"/>
                <w:sz w:val="24"/>
                <w:szCs w:val="24"/>
              </w:rPr>
            </w:pPr>
            <w:proofErr w:type="spellStart"/>
            <w:r w:rsidRPr="00F34331">
              <w:rPr>
                <w:rFonts w:ascii="Times New Roman" w:hAnsi="Times New Roman" w:cs="Times New Roman"/>
                <w:sz w:val="24"/>
                <w:szCs w:val="24"/>
              </w:rPr>
              <w:t>Социальный</w:t>
            </w:r>
            <w:proofErr w:type="spellEnd"/>
            <w:r w:rsidR="000A389D">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педагог</w:t>
            </w:r>
            <w:proofErr w:type="spellEnd"/>
          </w:p>
          <w:p w:rsidR="00F34331" w:rsidRPr="00F34331" w:rsidRDefault="00F34331" w:rsidP="000A389D">
            <w:pPr>
              <w:pStyle w:val="TableParagraph"/>
              <w:ind w:right="175"/>
              <w:jc w:val="center"/>
              <w:rPr>
                <w:rFonts w:ascii="Times New Roman" w:hAnsi="Times New Roman" w:cs="Times New Roman"/>
                <w:sz w:val="24"/>
                <w:szCs w:val="24"/>
              </w:rPr>
            </w:pPr>
          </w:p>
          <w:p w:rsidR="00F34331" w:rsidRPr="00F34331" w:rsidRDefault="00F34331" w:rsidP="000A389D">
            <w:pPr>
              <w:pStyle w:val="TableParagraph"/>
              <w:spacing w:before="2" w:line="247" w:lineRule="auto"/>
              <w:ind w:right="175" w:hanging="5"/>
              <w:jc w:val="center"/>
              <w:rPr>
                <w:rFonts w:ascii="Times New Roman" w:hAnsi="Times New Roman" w:cs="Times New Roman"/>
                <w:sz w:val="24"/>
                <w:szCs w:val="24"/>
              </w:rPr>
            </w:pPr>
          </w:p>
        </w:tc>
        <w:tc>
          <w:tcPr>
            <w:tcW w:w="2268" w:type="dxa"/>
          </w:tcPr>
          <w:p w:rsidR="00F34331" w:rsidRPr="00F34331" w:rsidRDefault="00F34331" w:rsidP="000A389D">
            <w:pPr>
              <w:pStyle w:val="TableParagraph"/>
              <w:spacing w:before="0" w:line="268" w:lineRule="exact"/>
              <w:ind w:right="175"/>
              <w:jc w:val="center"/>
              <w:rPr>
                <w:rFonts w:ascii="Times New Roman" w:hAnsi="Times New Roman" w:cs="Times New Roman"/>
                <w:sz w:val="24"/>
                <w:szCs w:val="24"/>
              </w:rPr>
            </w:pPr>
            <w:r w:rsidRPr="00F34331">
              <w:rPr>
                <w:rFonts w:ascii="Times New Roman" w:hAnsi="Times New Roman" w:cs="Times New Roman"/>
                <w:sz w:val="24"/>
                <w:szCs w:val="24"/>
              </w:rPr>
              <w:t>В</w:t>
            </w:r>
            <w:r w:rsidR="000A389D">
              <w:rPr>
                <w:rFonts w:ascii="Times New Roman" w:hAnsi="Times New Roman" w:cs="Times New Roman"/>
                <w:sz w:val="24"/>
                <w:szCs w:val="24"/>
                <w:lang w:val="ru-RU"/>
              </w:rPr>
              <w:t xml:space="preserve"> </w:t>
            </w:r>
            <w:proofErr w:type="spellStart"/>
            <w:r w:rsidRPr="00F34331">
              <w:rPr>
                <w:rFonts w:ascii="Times New Roman" w:hAnsi="Times New Roman" w:cs="Times New Roman"/>
                <w:sz w:val="24"/>
                <w:szCs w:val="24"/>
              </w:rPr>
              <w:t>течение</w:t>
            </w:r>
            <w:proofErr w:type="spellEnd"/>
            <w:r w:rsidRPr="00F34331">
              <w:rPr>
                <w:rFonts w:ascii="Times New Roman" w:hAnsi="Times New Roman" w:cs="Times New Roman"/>
                <w:sz w:val="24"/>
                <w:szCs w:val="24"/>
              </w:rPr>
              <w:t xml:space="preserve"> </w:t>
            </w:r>
            <w:proofErr w:type="spellStart"/>
            <w:r w:rsidRPr="00F34331">
              <w:rPr>
                <w:rFonts w:ascii="Times New Roman" w:hAnsi="Times New Roman" w:cs="Times New Roman"/>
                <w:sz w:val="24"/>
                <w:szCs w:val="24"/>
              </w:rPr>
              <w:t>года</w:t>
            </w:r>
            <w:proofErr w:type="spellEnd"/>
          </w:p>
        </w:tc>
      </w:tr>
    </w:tbl>
    <w:p w:rsidR="00295B55" w:rsidRDefault="00295B55" w:rsidP="00295B55">
      <w:pPr>
        <w:autoSpaceDE w:val="0"/>
        <w:autoSpaceDN w:val="0"/>
        <w:adjustRightInd w:val="0"/>
        <w:jc w:val="center"/>
        <w:rPr>
          <w:b/>
          <w:sz w:val="24"/>
          <w:szCs w:val="24"/>
        </w:rPr>
      </w:pPr>
    </w:p>
    <w:p w:rsidR="0097174D" w:rsidRPr="006A1648" w:rsidRDefault="0097174D" w:rsidP="0097174D">
      <w:pPr>
        <w:pStyle w:val="ac"/>
        <w:spacing w:before="0" w:beforeAutospacing="0" w:after="0" w:afterAutospacing="0"/>
        <w:ind w:left="426" w:firstLine="141"/>
        <w:jc w:val="both"/>
      </w:pPr>
      <w:r w:rsidRPr="006A1648">
        <w:t xml:space="preserve">Реализация мероприятий, предусмотренных программой, позволит: </w:t>
      </w:r>
    </w:p>
    <w:p w:rsidR="0097174D" w:rsidRPr="006A1648" w:rsidRDefault="0097174D" w:rsidP="005A57D1">
      <w:pPr>
        <w:numPr>
          <w:ilvl w:val="0"/>
          <w:numId w:val="25"/>
        </w:numPr>
        <w:ind w:left="426" w:firstLine="141"/>
        <w:jc w:val="both"/>
        <w:rPr>
          <w:rFonts w:eastAsia="Times New Roman"/>
          <w:sz w:val="24"/>
          <w:szCs w:val="24"/>
        </w:rPr>
      </w:pPr>
      <w:r w:rsidRPr="006A1648">
        <w:rPr>
          <w:rFonts w:eastAsia="Times New Roman"/>
          <w:sz w:val="24"/>
          <w:szCs w:val="24"/>
        </w:rPr>
        <w:t xml:space="preserve">повысить эффективность социально-реабилитационной работы с детьми и подростками, оказавшимися в трудной жизненной ситуации, а также совершающими противоправные действия; </w:t>
      </w:r>
    </w:p>
    <w:p w:rsidR="0097174D" w:rsidRPr="006A1648" w:rsidRDefault="0097174D" w:rsidP="005A57D1">
      <w:pPr>
        <w:numPr>
          <w:ilvl w:val="0"/>
          <w:numId w:val="25"/>
        </w:numPr>
        <w:spacing w:before="100" w:beforeAutospacing="1" w:after="100" w:afterAutospacing="1"/>
        <w:ind w:left="426" w:firstLine="141"/>
        <w:jc w:val="both"/>
        <w:rPr>
          <w:rFonts w:eastAsia="Times New Roman"/>
          <w:sz w:val="24"/>
          <w:szCs w:val="24"/>
        </w:rPr>
      </w:pPr>
      <w:r w:rsidRPr="006A1648">
        <w:rPr>
          <w:rFonts w:eastAsia="Times New Roman"/>
          <w:sz w:val="24"/>
          <w:szCs w:val="24"/>
        </w:rPr>
        <w:t xml:space="preserve">улучшить взаимодействие органов и учреждений системы профилактики безнадзорности и правонарушений; </w:t>
      </w:r>
    </w:p>
    <w:p w:rsidR="0097174D" w:rsidRPr="006A1648" w:rsidRDefault="0097174D" w:rsidP="005A57D1">
      <w:pPr>
        <w:numPr>
          <w:ilvl w:val="0"/>
          <w:numId w:val="25"/>
        </w:numPr>
        <w:spacing w:before="100" w:beforeAutospacing="1" w:after="100" w:afterAutospacing="1"/>
        <w:ind w:left="426" w:firstLine="141"/>
        <w:jc w:val="both"/>
        <w:rPr>
          <w:rFonts w:eastAsia="Times New Roman"/>
          <w:sz w:val="24"/>
          <w:szCs w:val="24"/>
        </w:rPr>
      </w:pPr>
      <w:r w:rsidRPr="006A1648">
        <w:rPr>
          <w:rFonts w:eastAsia="Times New Roman"/>
          <w:sz w:val="24"/>
          <w:szCs w:val="24"/>
        </w:rPr>
        <w:lastRenderedPageBreak/>
        <w:t xml:space="preserve">создать условия для дальнейшего снижения числа правонарушений и преступлений, совершаемых несовершеннолетними; </w:t>
      </w:r>
    </w:p>
    <w:p w:rsidR="0097174D" w:rsidRPr="006A1648" w:rsidRDefault="0097174D" w:rsidP="005A57D1">
      <w:pPr>
        <w:numPr>
          <w:ilvl w:val="0"/>
          <w:numId w:val="25"/>
        </w:numPr>
        <w:spacing w:before="100" w:beforeAutospacing="1" w:after="100" w:afterAutospacing="1"/>
        <w:ind w:left="426" w:firstLine="141"/>
        <w:jc w:val="both"/>
        <w:rPr>
          <w:rFonts w:eastAsia="Times New Roman"/>
          <w:sz w:val="24"/>
          <w:szCs w:val="24"/>
        </w:rPr>
      </w:pPr>
      <w:r>
        <w:rPr>
          <w:rFonts w:eastAsia="Times New Roman"/>
          <w:sz w:val="24"/>
          <w:szCs w:val="24"/>
        </w:rPr>
        <w:t>снижение /</w:t>
      </w:r>
      <w:r w:rsidRPr="006A1648">
        <w:rPr>
          <w:rFonts w:eastAsia="Times New Roman"/>
          <w:sz w:val="24"/>
          <w:szCs w:val="24"/>
        </w:rPr>
        <w:t>отсутствие количества безнадзорных и беспризорных детей и подростков.</w:t>
      </w:r>
    </w:p>
    <w:p w:rsidR="00295B55" w:rsidRPr="00931F37" w:rsidRDefault="00295B55" w:rsidP="00295B55"/>
    <w:p w:rsidR="00C627FF" w:rsidRDefault="00C627FF" w:rsidP="00C627FF">
      <w:pPr>
        <w:spacing w:line="360" w:lineRule="auto"/>
        <w:ind w:firstLine="720"/>
        <w:jc w:val="both"/>
        <w:rPr>
          <w:sz w:val="20"/>
          <w:szCs w:val="20"/>
        </w:rPr>
      </w:pPr>
    </w:p>
    <w:p w:rsidR="00C627FF" w:rsidRDefault="00C627FF" w:rsidP="00C627FF">
      <w:pPr>
        <w:spacing w:line="360" w:lineRule="auto"/>
        <w:ind w:firstLine="720"/>
        <w:jc w:val="both"/>
        <w:sectPr w:rsidR="00C627FF">
          <w:pgSz w:w="11900" w:h="16838"/>
          <w:pgMar w:top="1112" w:right="986" w:bottom="1440" w:left="1440" w:header="0" w:footer="0" w:gutter="0"/>
          <w:cols w:space="720" w:equalWidth="0">
            <w:col w:w="9480"/>
          </w:cols>
        </w:sectPr>
      </w:pPr>
    </w:p>
    <w:p w:rsidR="00C627FF" w:rsidRDefault="00753C90" w:rsidP="00753C90">
      <w:pPr>
        <w:spacing w:line="360" w:lineRule="auto"/>
        <w:ind w:right="300" w:firstLine="709"/>
        <w:jc w:val="center"/>
        <w:rPr>
          <w:sz w:val="20"/>
          <w:szCs w:val="20"/>
        </w:rPr>
      </w:pPr>
      <w:r>
        <w:rPr>
          <w:rFonts w:eastAsia="Times New Roman"/>
          <w:sz w:val="24"/>
          <w:szCs w:val="24"/>
        </w:rPr>
        <w:lastRenderedPageBreak/>
        <w:t xml:space="preserve">4.5. </w:t>
      </w:r>
      <w:r w:rsidR="00C627FF">
        <w:rPr>
          <w:rFonts w:eastAsia="Times New Roman"/>
          <w:sz w:val="24"/>
          <w:szCs w:val="24"/>
        </w:rPr>
        <w:t xml:space="preserve">ЦЕЛЕВАЯ ПРОГРАММА ПРОФИЛАКТИКИ ЭКСТРЕМИЗМА, </w:t>
      </w:r>
      <w:r w:rsidR="00BE67E8">
        <w:rPr>
          <w:rFonts w:eastAsia="Times New Roman"/>
          <w:sz w:val="24"/>
          <w:szCs w:val="24"/>
        </w:rPr>
        <w:t xml:space="preserve">ТЕРРОРИЗМА, </w:t>
      </w:r>
      <w:r w:rsidR="00C627FF">
        <w:rPr>
          <w:rFonts w:eastAsia="Times New Roman"/>
          <w:sz w:val="24"/>
          <w:szCs w:val="24"/>
        </w:rPr>
        <w:t>ГАРМОНИЗАЦИИ МЕЖЭТНИЧЕСКИХ, МЕЖКУЛЬТУРНЫХ ОТНОШЕНИЙ «ИДУЩИЕ РЯДОМ»</w:t>
      </w:r>
    </w:p>
    <w:p w:rsidR="00C627FF" w:rsidRDefault="00C627FF" w:rsidP="00C627FF">
      <w:pPr>
        <w:spacing w:line="360" w:lineRule="auto"/>
        <w:ind w:firstLine="720"/>
        <w:jc w:val="both"/>
        <w:rPr>
          <w:sz w:val="20"/>
          <w:szCs w:val="20"/>
        </w:rPr>
      </w:pPr>
    </w:p>
    <w:p w:rsidR="00C627FF" w:rsidRDefault="00C627FF" w:rsidP="00BE67E8">
      <w:pPr>
        <w:spacing w:line="360" w:lineRule="auto"/>
        <w:ind w:firstLine="709"/>
        <w:jc w:val="both"/>
        <w:rPr>
          <w:sz w:val="20"/>
          <w:szCs w:val="20"/>
        </w:rPr>
      </w:pPr>
      <w:r>
        <w:rPr>
          <w:rFonts w:eastAsia="Times New Roman"/>
          <w:sz w:val="24"/>
          <w:szCs w:val="24"/>
        </w:rPr>
        <w:t>Цель:</w:t>
      </w:r>
      <w:r w:rsidR="00E90793">
        <w:rPr>
          <w:sz w:val="20"/>
          <w:szCs w:val="20"/>
        </w:rPr>
        <w:t xml:space="preserve"> </w:t>
      </w:r>
      <w:r w:rsidR="00E90793">
        <w:rPr>
          <w:rFonts w:eastAsia="Times New Roman"/>
          <w:sz w:val="24"/>
          <w:szCs w:val="24"/>
        </w:rPr>
        <w:t>п</w:t>
      </w:r>
      <w:r>
        <w:rPr>
          <w:rFonts w:eastAsia="Times New Roman"/>
          <w:sz w:val="24"/>
          <w:szCs w:val="24"/>
        </w:rPr>
        <w:t>рофилактика экстремизма среди обучающихся школы; формирование толерантной среды на основе ценностей многонационального российского общества, культурного самосознания, принципов соблюдения прав и свобод человека.</w:t>
      </w:r>
    </w:p>
    <w:p w:rsidR="00C627FF" w:rsidRDefault="00C627FF" w:rsidP="00BE67E8">
      <w:pPr>
        <w:spacing w:line="360" w:lineRule="auto"/>
        <w:ind w:firstLine="709"/>
        <w:jc w:val="both"/>
        <w:rPr>
          <w:sz w:val="20"/>
          <w:szCs w:val="20"/>
        </w:rPr>
      </w:pPr>
      <w:r>
        <w:rPr>
          <w:rFonts w:eastAsia="Times New Roman"/>
          <w:sz w:val="24"/>
          <w:szCs w:val="24"/>
        </w:rPr>
        <w:t>Задачи:</w:t>
      </w:r>
    </w:p>
    <w:p w:rsidR="00C627FF" w:rsidRDefault="00E90793" w:rsidP="00BE67E8">
      <w:pPr>
        <w:spacing w:line="360" w:lineRule="auto"/>
        <w:ind w:right="20" w:firstLine="709"/>
        <w:jc w:val="both"/>
        <w:rPr>
          <w:sz w:val="20"/>
          <w:szCs w:val="20"/>
        </w:rPr>
      </w:pPr>
      <w:r>
        <w:rPr>
          <w:rFonts w:eastAsia="Times New Roman"/>
          <w:sz w:val="24"/>
          <w:szCs w:val="24"/>
        </w:rPr>
        <w:t>в</w:t>
      </w:r>
      <w:r w:rsidR="00C627FF">
        <w:rPr>
          <w:rFonts w:eastAsia="Times New Roman"/>
          <w:sz w:val="24"/>
          <w:szCs w:val="24"/>
        </w:rPr>
        <w:t>оспитание у учащихся стойкого понятия, что Конституция РФ – основной закон государства.</w:t>
      </w:r>
    </w:p>
    <w:p w:rsidR="00C627FF" w:rsidRDefault="00C627FF" w:rsidP="00BE67E8">
      <w:pPr>
        <w:spacing w:line="360" w:lineRule="auto"/>
        <w:ind w:right="20" w:firstLine="709"/>
        <w:jc w:val="both"/>
        <w:rPr>
          <w:sz w:val="20"/>
          <w:szCs w:val="20"/>
        </w:rPr>
      </w:pPr>
      <w:proofErr w:type="gramStart"/>
      <w:r>
        <w:rPr>
          <w:rFonts w:eastAsia="Times New Roman"/>
          <w:sz w:val="24"/>
          <w:szCs w:val="24"/>
        </w:rPr>
        <w:t>разъяснение на классных часах, других мероприятиях воспитательного характера с учащимися и их родителями, что всякие призывы к изменению существующего строя, осуществление террористической деятельности, публичное оправдание терроризма, а также социальной розни, связанной с насилием или призывами к насилию, осуществление массовых беспорядков, хулиганских действий и актов вандализма по мотивам идеологической, политической ненависти либо вражды, а равно по мотивам ненависти либо вражды в</w:t>
      </w:r>
      <w:proofErr w:type="gramEnd"/>
      <w:r>
        <w:rPr>
          <w:rFonts w:eastAsia="Times New Roman"/>
          <w:sz w:val="24"/>
          <w:szCs w:val="24"/>
        </w:rPr>
        <w:t xml:space="preserve"> </w:t>
      </w:r>
      <w:proofErr w:type="gramStart"/>
      <w:r>
        <w:rPr>
          <w:rFonts w:eastAsia="Times New Roman"/>
          <w:sz w:val="24"/>
          <w:szCs w:val="24"/>
        </w:rPr>
        <w:t>отношении</w:t>
      </w:r>
      <w:proofErr w:type="gramEnd"/>
      <w:r>
        <w:rPr>
          <w:rFonts w:eastAsia="Times New Roman"/>
          <w:sz w:val="24"/>
          <w:szCs w:val="24"/>
        </w:rPr>
        <w:t xml:space="preserve"> какой-либо социальной группы.</w:t>
      </w:r>
    </w:p>
    <w:p w:rsidR="00C627FF" w:rsidRDefault="00C627FF" w:rsidP="00BE67E8">
      <w:pPr>
        <w:spacing w:line="360" w:lineRule="auto"/>
        <w:ind w:right="20" w:firstLine="709"/>
        <w:jc w:val="both"/>
        <w:rPr>
          <w:rFonts w:eastAsia="Times New Roman"/>
          <w:sz w:val="24"/>
          <w:szCs w:val="24"/>
        </w:rPr>
      </w:pPr>
      <w:r>
        <w:rPr>
          <w:rFonts w:eastAsia="Times New Roman"/>
          <w:sz w:val="24"/>
          <w:szCs w:val="24"/>
        </w:rPr>
        <w:t>развертывание воспитательной работы направленной на формирование законопослушного поведения несовершеннолетних.</w:t>
      </w:r>
    </w:p>
    <w:p w:rsidR="000A389D" w:rsidRDefault="000A389D" w:rsidP="00BE67E8">
      <w:pPr>
        <w:spacing w:line="360" w:lineRule="auto"/>
        <w:ind w:right="20" w:firstLine="709"/>
        <w:jc w:val="both"/>
        <w:rPr>
          <w:rFonts w:eastAsia="Times New Roman"/>
          <w:sz w:val="24"/>
          <w:szCs w:val="24"/>
        </w:rPr>
      </w:pPr>
    </w:p>
    <w:p w:rsidR="00F32A97" w:rsidRDefault="000A389D" w:rsidP="000A389D">
      <w:pPr>
        <w:shd w:val="clear" w:color="auto" w:fill="FFFFFF"/>
        <w:spacing w:after="75"/>
        <w:jc w:val="center"/>
        <w:rPr>
          <w:rFonts w:eastAsia="Times New Roman"/>
          <w:sz w:val="24"/>
          <w:szCs w:val="24"/>
        </w:rPr>
      </w:pPr>
      <w:r w:rsidRPr="000A389D">
        <w:rPr>
          <w:rFonts w:eastAsia="Times New Roman"/>
          <w:sz w:val="24"/>
          <w:szCs w:val="24"/>
        </w:rPr>
        <w:t>План мероприятий </w:t>
      </w:r>
      <w:r>
        <w:rPr>
          <w:rFonts w:eastAsia="Times New Roman"/>
          <w:sz w:val="24"/>
          <w:szCs w:val="24"/>
        </w:rPr>
        <w:t xml:space="preserve"> </w:t>
      </w:r>
      <w:r w:rsidRPr="000A389D">
        <w:rPr>
          <w:rFonts w:eastAsia="Times New Roman"/>
          <w:sz w:val="24"/>
          <w:szCs w:val="24"/>
        </w:rPr>
        <w:t>по формированию толерантности, </w:t>
      </w:r>
      <w:r>
        <w:rPr>
          <w:rFonts w:eastAsia="Times New Roman"/>
          <w:sz w:val="24"/>
          <w:szCs w:val="24"/>
        </w:rPr>
        <w:t xml:space="preserve"> </w:t>
      </w:r>
      <w:r w:rsidRPr="000A389D">
        <w:rPr>
          <w:rFonts w:eastAsia="Times New Roman"/>
          <w:sz w:val="24"/>
          <w:szCs w:val="24"/>
        </w:rPr>
        <w:t> профилактике экстремизма </w:t>
      </w:r>
      <w:proofErr w:type="gramStart"/>
      <w:r w:rsidRPr="000A389D">
        <w:rPr>
          <w:rFonts w:eastAsia="Times New Roman"/>
          <w:sz w:val="24"/>
          <w:szCs w:val="24"/>
        </w:rPr>
        <w:t>среди</w:t>
      </w:r>
      <w:proofErr w:type="gramEnd"/>
      <w:r w:rsidRPr="000A389D">
        <w:rPr>
          <w:rFonts w:eastAsia="Times New Roman"/>
          <w:sz w:val="24"/>
          <w:szCs w:val="24"/>
        </w:rPr>
        <w:t xml:space="preserve"> обучаю</w:t>
      </w:r>
      <w:r>
        <w:rPr>
          <w:rFonts w:eastAsia="Times New Roman"/>
          <w:sz w:val="24"/>
          <w:szCs w:val="24"/>
        </w:rPr>
        <w:t>щихся.</w:t>
      </w:r>
    </w:p>
    <w:tbl>
      <w:tblPr>
        <w:tblW w:w="0" w:type="auto"/>
        <w:shd w:val="clear" w:color="auto" w:fill="FFFFFF"/>
        <w:tblCellMar>
          <w:left w:w="0" w:type="dxa"/>
          <w:right w:w="0" w:type="dxa"/>
        </w:tblCellMar>
        <w:tblLook w:val="04A0"/>
      </w:tblPr>
      <w:tblGrid>
        <w:gridCol w:w="528"/>
        <w:gridCol w:w="3778"/>
        <w:gridCol w:w="2053"/>
        <w:gridCol w:w="3530"/>
      </w:tblGrid>
      <w:tr w:rsidR="000A389D" w:rsidRPr="000A389D" w:rsidTr="00D35D4E">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w:t>
            </w:r>
          </w:p>
        </w:tc>
        <w:tc>
          <w:tcPr>
            <w:tcW w:w="377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Мероприятия</w:t>
            </w:r>
          </w:p>
        </w:tc>
        <w:tc>
          <w:tcPr>
            <w:tcW w:w="205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Сроки</w:t>
            </w:r>
          </w:p>
          <w:p w:rsidR="000A389D" w:rsidRPr="000A389D" w:rsidRDefault="000A389D" w:rsidP="000A389D">
            <w:pPr>
              <w:jc w:val="center"/>
              <w:rPr>
                <w:rFonts w:eastAsia="Times New Roman"/>
                <w:sz w:val="24"/>
                <w:szCs w:val="24"/>
              </w:rPr>
            </w:pPr>
            <w:r w:rsidRPr="000A389D">
              <w:rPr>
                <w:rFonts w:eastAsia="Times New Roman"/>
                <w:sz w:val="24"/>
                <w:szCs w:val="24"/>
              </w:rPr>
              <w:t>исполнения</w:t>
            </w:r>
          </w:p>
        </w:tc>
        <w:tc>
          <w:tcPr>
            <w:tcW w:w="353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Ответственные</w:t>
            </w:r>
          </w:p>
        </w:tc>
      </w:tr>
      <w:tr w:rsidR="000A389D" w:rsidRPr="000A389D" w:rsidTr="00D35D4E">
        <w:tc>
          <w:tcPr>
            <w:tcW w:w="9889"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b/>
                <w:bCs/>
                <w:sz w:val="24"/>
                <w:szCs w:val="24"/>
              </w:rPr>
              <w:t>I.      Мероприятия с педагогическим коллективом,</w:t>
            </w:r>
          </w:p>
          <w:p w:rsidR="000A389D" w:rsidRPr="000A389D" w:rsidRDefault="000A389D" w:rsidP="000A389D">
            <w:pPr>
              <w:jc w:val="center"/>
              <w:rPr>
                <w:rFonts w:eastAsia="Times New Roman"/>
                <w:sz w:val="24"/>
                <w:szCs w:val="24"/>
              </w:rPr>
            </w:pPr>
            <w:r w:rsidRPr="000A389D">
              <w:rPr>
                <w:rFonts w:eastAsia="Times New Roman"/>
                <w:b/>
                <w:bCs/>
                <w:sz w:val="24"/>
                <w:szCs w:val="24"/>
              </w:rPr>
              <w:t> работниками образовательного учреждения</w:t>
            </w:r>
          </w:p>
        </w:tc>
      </w:tr>
      <w:tr w:rsidR="000A389D" w:rsidRPr="000A389D" w:rsidTr="00D35D4E">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1.</w:t>
            </w:r>
          </w:p>
        </w:tc>
        <w:tc>
          <w:tcPr>
            <w:tcW w:w="3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Ознакомление с планом мероприятий по противодействию экстремизма на учебный год.            </w:t>
            </w:r>
          </w:p>
        </w:tc>
        <w:tc>
          <w:tcPr>
            <w:tcW w:w="2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Сентябрь</w:t>
            </w:r>
          </w:p>
        </w:tc>
        <w:tc>
          <w:tcPr>
            <w:tcW w:w="3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Зам</w:t>
            </w:r>
            <w:proofErr w:type="gramStart"/>
            <w:r w:rsidRPr="000A389D">
              <w:rPr>
                <w:rFonts w:eastAsia="Times New Roman"/>
                <w:sz w:val="24"/>
                <w:szCs w:val="24"/>
              </w:rPr>
              <w:t>.д</w:t>
            </w:r>
            <w:proofErr w:type="gramEnd"/>
            <w:r w:rsidRPr="000A389D">
              <w:rPr>
                <w:rFonts w:eastAsia="Times New Roman"/>
                <w:sz w:val="24"/>
                <w:szCs w:val="24"/>
              </w:rPr>
              <w:t xml:space="preserve">иректора по ВР </w:t>
            </w:r>
          </w:p>
        </w:tc>
      </w:tr>
      <w:tr w:rsidR="000A389D" w:rsidRPr="000A389D" w:rsidTr="00D35D4E">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2.</w:t>
            </w:r>
          </w:p>
        </w:tc>
        <w:tc>
          <w:tcPr>
            <w:tcW w:w="3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Инструктаж работников школы по противодействию терроризму.     </w:t>
            </w:r>
          </w:p>
        </w:tc>
        <w:tc>
          <w:tcPr>
            <w:tcW w:w="2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Август,</w:t>
            </w:r>
          </w:p>
          <w:p w:rsidR="000A389D" w:rsidRPr="000A389D" w:rsidRDefault="000A389D" w:rsidP="000A389D">
            <w:pPr>
              <w:jc w:val="center"/>
              <w:rPr>
                <w:rFonts w:eastAsia="Times New Roman"/>
                <w:sz w:val="24"/>
                <w:szCs w:val="24"/>
              </w:rPr>
            </w:pPr>
            <w:r w:rsidRPr="000A389D">
              <w:rPr>
                <w:rFonts w:eastAsia="Times New Roman"/>
                <w:sz w:val="24"/>
                <w:szCs w:val="24"/>
              </w:rPr>
              <w:t>январь</w:t>
            </w:r>
          </w:p>
        </w:tc>
        <w:tc>
          <w:tcPr>
            <w:tcW w:w="3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Инженер по ТБ</w:t>
            </w:r>
          </w:p>
        </w:tc>
      </w:tr>
      <w:tr w:rsidR="000A389D" w:rsidRPr="000A389D" w:rsidTr="00D35D4E">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3.</w:t>
            </w:r>
          </w:p>
        </w:tc>
        <w:tc>
          <w:tcPr>
            <w:tcW w:w="3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Рассмотрение вопросов, связанных с экстремизмом на совещаниях, заседаниях методических объединений</w:t>
            </w:r>
          </w:p>
        </w:tc>
        <w:tc>
          <w:tcPr>
            <w:tcW w:w="2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В течение года</w:t>
            </w:r>
          </w:p>
          <w:p w:rsidR="000A389D" w:rsidRPr="000A389D" w:rsidRDefault="000A389D" w:rsidP="000A389D">
            <w:pPr>
              <w:jc w:val="center"/>
              <w:rPr>
                <w:rFonts w:eastAsia="Times New Roman"/>
                <w:sz w:val="24"/>
                <w:szCs w:val="24"/>
              </w:rPr>
            </w:pPr>
            <w:r w:rsidRPr="000A389D">
              <w:rPr>
                <w:rFonts w:eastAsia="Times New Roman"/>
                <w:sz w:val="24"/>
                <w:szCs w:val="24"/>
              </w:rPr>
              <w:t> </w:t>
            </w:r>
          </w:p>
        </w:tc>
        <w:tc>
          <w:tcPr>
            <w:tcW w:w="3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Зам</w:t>
            </w:r>
            <w:proofErr w:type="gramStart"/>
            <w:r w:rsidRPr="000A389D">
              <w:rPr>
                <w:rFonts w:eastAsia="Times New Roman"/>
                <w:sz w:val="24"/>
                <w:szCs w:val="24"/>
              </w:rPr>
              <w:t>.д</w:t>
            </w:r>
            <w:proofErr w:type="gramEnd"/>
            <w:r w:rsidRPr="000A389D">
              <w:rPr>
                <w:rFonts w:eastAsia="Times New Roman"/>
                <w:sz w:val="24"/>
                <w:szCs w:val="24"/>
              </w:rPr>
              <w:t xml:space="preserve">иректора по ВР </w:t>
            </w:r>
          </w:p>
        </w:tc>
      </w:tr>
      <w:tr w:rsidR="000A389D" w:rsidRPr="000A389D" w:rsidTr="00D35D4E">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4.</w:t>
            </w:r>
          </w:p>
        </w:tc>
        <w:tc>
          <w:tcPr>
            <w:tcW w:w="3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Распространение памяток, методических инструкций по противодействию экстремизма.   </w:t>
            </w:r>
          </w:p>
        </w:tc>
        <w:tc>
          <w:tcPr>
            <w:tcW w:w="2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В течение года</w:t>
            </w:r>
          </w:p>
          <w:p w:rsidR="000A389D" w:rsidRPr="000A389D" w:rsidRDefault="000A389D" w:rsidP="000A389D">
            <w:pPr>
              <w:jc w:val="center"/>
              <w:rPr>
                <w:rFonts w:eastAsia="Times New Roman"/>
                <w:sz w:val="24"/>
                <w:szCs w:val="24"/>
              </w:rPr>
            </w:pPr>
            <w:r w:rsidRPr="000A389D">
              <w:rPr>
                <w:rFonts w:eastAsia="Times New Roman"/>
                <w:sz w:val="24"/>
                <w:szCs w:val="24"/>
              </w:rPr>
              <w:t> </w:t>
            </w:r>
          </w:p>
        </w:tc>
        <w:tc>
          <w:tcPr>
            <w:tcW w:w="3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Социальный педагог</w:t>
            </w:r>
          </w:p>
        </w:tc>
      </w:tr>
      <w:tr w:rsidR="000A389D" w:rsidRPr="000A389D" w:rsidTr="00D35D4E">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5.</w:t>
            </w:r>
          </w:p>
        </w:tc>
        <w:tc>
          <w:tcPr>
            <w:tcW w:w="3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Изучение администрацией, педагогами нормативных документов по противодействию экстремизму.         </w:t>
            </w:r>
          </w:p>
        </w:tc>
        <w:tc>
          <w:tcPr>
            <w:tcW w:w="2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В течение года</w:t>
            </w:r>
          </w:p>
          <w:p w:rsidR="000A389D" w:rsidRPr="000A389D" w:rsidRDefault="000A389D" w:rsidP="000A389D">
            <w:pPr>
              <w:jc w:val="center"/>
              <w:rPr>
                <w:rFonts w:eastAsia="Times New Roman"/>
                <w:sz w:val="24"/>
                <w:szCs w:val="24"/>
              </w:rPr>
            </w:pPr>
            <w:r w:rsidRPr="000A389D">
              <w:rPr>
                <w:rFonts w:eastAsia="Times New Roman"/>
                <w:sz w:val="24"/>
                <w:szCs w:val="24"/>
              </w:rPr>
              <w:t> </w:t>
            </w:r>
          </w:p>
        </w:tc>
        <w:tc>
          <w:tcPr>
            <w:tcW w:w="3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Зам</w:t>
            </w:r>
            <w:proofErr w:type="gramStart"/>
            <w:r w:rsidRPr="000A389D">
              <w:rPr>
                <w:rFonts w:eastAsia="Times New Roman"/>
                <w:sz w:val="24"/>
                <w:szCs w:val="24"/>
              </w:rPr>
              <w:t>.д</w:t>
            </w:r>
            <w:proofErr w:type="gramEnd"/>
            <w:r w:rsidRPr="000A389D">
              <w:rPr>
                <w:rFonts w:eastAsia="Times New Roman"/>
                <w:sz w:val="24"/>
                <w:szCs w:val="24"/>
              </w:rPr>
              <w:t>иректора по ВР</w:t>
            </w:r>
          </w:p>
        </w:tc>
      </w:tr>
      <w:tr w:rsidR="000A389D" w:rsidRPr="000A389D" w:rsidTr="00D35D4E">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6.</w:t>
            </w:r>
          </w:p>
        </w:tc>
        <w:tc>
          <w:tcPr>
            <w:tcW w:w="3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Усиление пропускного режима.   </w:t>
            </w:r>
          </w:p>
          <w:p w:rsidR="000A389D" w:rsidRPr="000A389D" w:rsidRDefault="000A389D" w:rsidP="000A389D">
            <w:pPr>
              <w:rPr>
                <w:rFonts w:eastAsia="Times New Roman"/>
                <w:sz w:val="24"/>
                <w:szCs w:val="24"/>
              </w:rPr>
            </w:pPr>
            <w:r w:rsidRPr="000A389D">
              <w:rPr>
                <w:rFonts w:eastAsia="Times New Roman"/>
                <w:sz w:val="24"/>
                <w:szCs w:val="24"/>
              </w:rPr>
              <w:lastRenderedPageBreak/>
              <w:t> </w:t>
            </w:r>
          </w:p>
        </w:tc>
        <w:tc>
          <w:tcPr>
            <w:tcW w:w="2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lastRenderedPageBreak/>
              <w:t>В течение года</w:t>
            </w:r>
          </w:p>
          <w:p w:rsidR="000A389D" w:rsidRPr="000A389D" w:rsidRDefault="000A389D" w:rsidP="000A389D">
            <w:pPr>
              <w:jc w:val="center"/>
              <w:rPr>
                <w:rFonts w:eastAsia="Times New Roman"/>
                <w:sz w:val="24"/>
                <w:szCs w:val="24"/>
              </w:rPr>
            </w:pPr>
            <w:r w:rsidRPr="000A389D">
              <w:rPr>
                <w:rFonts w:eastAsia="Times New Roman"/>
                <w:sz w:val="24"/>
                <w:szCs w:val="24"/>
              </w:rPr>
              <w:lastRenderedPageBreak/>
              <w:t> </w:t>
            </w:r>
          </w:p>
        </w:tc>
        <w:tc>
          <w:tcPr>
            <w:tcW w:w="3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lastRenderedPageBreak/>
              <w:t>Зам</w:t>
            </w:r>
            <w:proofErr w:type="gramStart"/>
            <w:r w:rsidRPr="000A389D">
              <w:rPr>
                <w:rFonts w:eastAsia="Times New Roman"/>
                <w:sz w:val="24"/>
                <w:szCs w:val="24"/>
              </w:rPr>
              <w:t>.д</w:t>
            </w:r>
            <w:proofErr w:type="gramEnd"/>
            <w:r w:rsidRPr="000A389D">
              <w:rPr>
                <w:rFonts w:eastAsia="Times New Roman"/>
                <w:sz w:val="24"/>
                <w:szCs w:val="24"/>
              </w:rPr>
              <w:t xml:space="preserve">иректора по АХЧ </w:t>
            </w:r>
          </w:p>
        </w:tc>
      </w:tr>
      <w:tr w:rsidR="000A389D" w:rsidRPr="000A389D" w:rsidTr="00D35D4E">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lastRenderedPageBreak/>
              <w:t>7.</w:t>
            </w:r>
          </w:p>
        </w:tc>
        <w:tc>
          <w:tcPr>
            <w:tcW w:w="3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proofErr w:type="gramStart"/>
            <w:r w:rsidRPr="000A389D">
              <w:rPr>
                <w:rFonts w:eastAsia="Times New Roman"/>
                <w:sz w:val="24"/>
                <w:szCs w:val="24"/>
              </w:rPr>
              <w:t>Контроль за</w:t>
            </w:r>
            <w:proofErr w:type="gramEnd"/>
            <w:r w:rsidRPr="000A389D">
              <w:rPr>
                <w:rFonts w:eastAsia="Times New Roman"/>
                <w:sz w:val="24"/>
                <w:szCs w:val="24"/>
              </w:rPr>
              <w:t xml:space="preserve"> пребыванием посторонних лиц на территории и в здании школы.         </w:t>
            </w:r>
          </w:p>
        </w:tc>
        <w:tc>
          <w:tcPr>
            <w:tcW w:w="2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В течение года</w:t>
            </w:r>
          </w:p>
          <w:p w:rsidR="000A389D" w:rsidRPr="000A389D" w:rsidRDefault="000A389D" w:rsidP="000A389D">
            <w:pPr>
              <w:jc w:val="center"/>
              <w:rPr>
                <w:rFonts w:eastAsia="Times New Roman"/>
                <w:sz w:val="24"/>
                <w:szCs w:val="24"/>
              </w:rPr>
            </w:pPr>
            <w:r w:rsidRPr="000A389D">
              <w:rPr>
                <w:rFonts w:eastAsia="Times New Roman"/>
                <w:sz w:val="24"/>
                <w:szCs w:val="24"/>
              </w:rPr>
              <w:t> </w:t>
            </w:r>
          </w:p>
        </w:tc>
        <w:tc>
          <w:tcPr>
            <w:tcW w:w="3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Зам</w:t>
            </w:r>
            <w:proofErr w:type="gramStart"/>
            <w:r w:rsidRPr="000A389D">
              <w:rPr>
                <w:rFonts w:eastAsia="Times New Roman"/>
                <w:sz w:val="24"/>
                <w:szCs w:val="24"/>
              </w:rPr>
              <w:t>.д</w:t>
            </w:r>
            <w:proofErr w:type="gramEnd"/>
            <w:r w:rsidRPr="000A389D">
              <w:rPr>
                <w:rFonts w:eastAsia="Times New Roman"/>
                <w:sz w:val="24"/>
                <w:szCs w:val="24"/>
              </w:rPr>
              <w:t xml:space="preserve">иректора по АХЧ </w:t>
            </w:r>
          </w:p>
        </w:tc>
      </w:tr>
      <w:tr w:rsidR="000A389D" w:rsidRPr="000A389D" w:rsidTr="00D35D4E">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8.</w:t>
            </w:r>
          </w:p>
        </w:tc>
        <w:tc>
          <w:tcPr>
            <w:tcW w:w="3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Дежурство педагогов, членов администрации.      </w:t>
            </w:r>
          </w:p>
        </w:tc>
        <w:tc>
          <w:tcPr>
            <w:tcW w:w="2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В течение года</w:t>
            </w:r>
          </w:p>
          <w:p w:rsidR="000A389D" w:rsidRPr="000A389D" w:rsidRDefault="000A389D" w:rsidP="000A389D">
            <w:pPr>
              <w:jc w:val="center"/>
              <w:rPr>
                <w:rFonts w:eastAsia="Times New Roman"/>
                <w:sz w:val="24"/>
                <w:szCs w:val="24"/>
              </w:rPr>
            </w:pPr>
            <w:r w:rsidRPr="000A389D">
              <w:rPr>
                <w:rFonts w:eastAsia="Times New Roman"/>
                <w:sz w:val="24"/>
                <w:szCs w:val="24"/>
              </w:rPr>
              <w:t> </w:t>
            </w:r>
          </w:p>
        </w:tc>
        <w:tc>
          <w:tcPr>
            <w:tcW w:w="3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Зам</w:t>
            </w:r>
            <w:proofErr w:type="gramStart"/>
            <w:r w:rsidRPr="000A389D">
              <w:rPr>
                <w:rFonts w:eastAsia="Times New Roman"/>
                <w:sz w:val="24"/>
                <w:szCs w:val="24"/>
              </w:rPr>
              <w:t>.д</w:t>
            </w:r>
            <w:proofErr w:type="gramEnd"/>
            <w:r w:rsidRPr="000A389D">
              <w:rPr>
                <w:rFonts w:eastAsia="Times New Roman"/>
                <w:sz w:val="24"/>
                <w:szCs w:val="24"/>
              </w:rPr>
              <w:t>иректора по УВР, ВР</w:t>
            </w:r>
          </w:p>
        </w:tc>
      </w:tr>
      <w:tr w:rsidR="000A389D" w:rsidRPr="000A389D" w:rsidTr="00D35D4E">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9.</w:t>
            </w:r>
          </w:p>
        </w:tc>
        <w:tc>
          <w:tcPr>
            <w:tcW w:w="3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Регулярный ежедневный обход здания, помещений.        </w:t>
            </w:r>
          </w:p>
        </w:tc>
        <w:tc>
          <w:tcPr>
            <w:tcW w:w="2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В течение года</w:t>
            </w:r>
          </w:p>
          <w:p w:rsidR="000A389D" w:rsidRPr="000A389D" w:rsidRDefault="000A389D" w:rsidP="000A389D">
            <w:pPr>
              <w:jc w:val="center"/>
              <w:rPr>
                <w:rFonts w:eastAsia="Times New Roman"/>
                <w:sz w:val="24"/>
                <w:szCs w:val="24"/>
              </w:rPr>
            </w:pPr>
            <w:r w:rsidRPr="000A389D">
              <w:rPr>
                <w:rFonts w:eastAsia="Times New Roman"/>
                <w:sz w:val="24"/>
                <w:szCs w:val="24"/>
              </w:rPr>
              <w:t> </w:t>
            </w:r>
          </w:p>
        </w:tc>
        <w:tc>
          <w:tcPr>
            <w:tcW w:w="3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Зам</w:t>
            </w:r>
            <w:proofErr w:type="gramStart"/>
            <w:r w:rsidRPr="000A389D">
              <w:rPr>
                <w:rFonts w:eastAsia="Times New Roman"/>
                <w:sz w:val="24"/>
                <w:szCs w:val="24"/>
              </w:rPr>
              <w:t>.д</w:t>
            </w:r>
            <w:proofErr w:type="gramEnd"/>
            <w:r w:rsidRPr="000A389D">
              <w:rPr>
                <w:rFonts w:eastAsia="Times New Roman"/>
                <w:sz w:val="24"/>
                <w:szCs w:val="24"/>
              </w:rPr>
              <w:t>иректора по АХЧ</w:t>
            </w:r>
          </w:p>
        </w:tc>
      </w:tr>
      <w:tr w:rsidR="000A389D" w:rsidRPr="000A389D" w:rsidTr="00D35D4E">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10.</w:t>
            </w:r>
          </w:p>
        </w:tc>
        <w:tc>
          <w:tcPr>
            <w:tcW w:w="3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Обеспечение круглосуточной охраны.</w:t>
            </w:r>
          </w:p>
        </w:tc>
        <w:tc>
          <w:tcPr>
            <w:tcW w:w="2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В течение года</w:t>
            </w:r>
          </w:p>
          <w:p w:rsidR="000A389D" w:rsidRPr="000A389D" w:rsidRDefault="000A389D" w:rsidP="000A389D">
            <w:pPr>
              <w:jc w:val="center"/>
              <w:rPr>
                <w:rFonts w:eastAsia="Times New Roman"/>
                <w:sz w:val="24"/>
                <w:szCs w:val="24"/>
              </w:rPr>
            </w:pPr>
            <w:r w:rsidRPr="000A389D">
              <w:rPr>
                <w:rFonts w:eastAsia="Times New Roman"/>
                <w:sz w:val="24"/>
                <w:szCs w:val="24"/>
              </w:rPr>
              <w:t> </w:t>
            </w:r>
          </w:p>
        </w:tc>
        <w:tc>
          <w:tcPr>
            <w:tcW w:w="3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Зам</w:t>
            </w:r>
            <w:proofErr w:type="gramStart"/>
            <w:r w:rsidRPr="000A389D">
              <w:rPr>
                <w:rFonts w:eastAsia="Times New Roman"/>
                <w:sz w:val="24"/>
                <w:szCs w:val="24"/>
              </w:rPr>
              <w:t>.д</w:t>
            </w:r>
            <w:proofErr w:type="gramEnd"/>
            <w:r w:rsidRPr="000A389D">
              <w:rPr>
                <w:rFonts w:eastAsia="Times New Roman"/>
                <w:sz w:val="24"/>
                <w:szCs w:val="24"/>
              </w:rPr>
              <w:t xml:space="preserve">иректора по АХЧ </w:t>
            </w:r>
          </w:p>
        </w:tc>
      </w:tr>
      <w:tr w:rsidR="000A389D" w:rsidRPr="000A389D" w:rsidTr="00D35D4E">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11.</w:t>
            </w:r>
          </w:p>
        </w:tc>
        <w:tc>
          <w:tcPr>
            <w:tcW w:w="3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Обновление наглядной профилактической агитации.       </w:t>
            </w:r>
          </w:p>
        </w:tc>
        <w:tc>
          <w:tcPr>
            <w:tcW w:w="2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В течение года</w:t>
            </w:r>
          </w:p>
          <w:p w:rsidR="000A389D" w:rsidRPr="000A389D" w:rsidRDefault="000A389D" w:rsidP="000A389D">
            <w:pPr>
              <w:jc w:val="center"/>
              <w:rPr>
                <w:rFonts w:eastAsia="Times New Roman"/>
                <w:sz w:val="24"/>
                <w:szCs w:val="24"/>
              </w:rPr>
            </w:pPr>
            <w:r w:rsidRPr="000A389D">
              <w:rPr>
                <w:rFonts w:eastAsia="Times New Roman"/>
                <w:sz w:val="24"/>
                <w:szCs w:val="24"/>
              </w:rPr>
              <w:t> </w:t>
            </w:r>
          </w:p>
        </w:tc>
        <w:tc>
          <w:tcPr>
            <w:tcW w:w="3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Социальный</w:t>
            </w:r>
          </w:p>
          <w:p w:rsidR="000A389D" w:rsidRPr="000A389D" w:rsidRDefault="000A389D" w:rsidP="000A389D">
            <w:pPr>
              <w:rPr>
                <w:rFonts w:eastAsia="Times New Roman"/>
                <w:sz w:val="24"/>
                <w:szCs w:val="24"/>
              </w:rPr>
            </w:pPr>
            <w:r w:rsidRPr="000A389D">
              <w:rPr>
                <w:rFonts w:eastAsia="Times New Roman"/>
                <w:sz w:val="24"/>
                <w:szCs w:val="24"/>
              </w:rPr>
              <w:t> педагог</w:t>
            </w:r>
          </w:p>
        </w:tc>
      </w:tr>
      <w:tr w:rsidR="000A389D" w:rsidRPr="000A389D" w:rsidTr="00D35D4E">
        <w:tc>
          <w:tcPr>
            <w:tcW w:w="9889"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b/>
                <w:bCs/>
                <w:sz w:val="24"/>
                <w:szCs w:val="24"/>
              </w:rPr>
              <w:t>II. Работа с учащимися</w:t>
            </w:r>
          </w:p>
          <w:p w:rsidR="000A389D" w:rsidRPr="000A389D" w:rsidRDefault="000A389D" w:rsidP="000A389D">
            <w:pPr>
              <w:rPr>
                <w:rFonts w:eastAsia="Times New Roman"/>
                <w:sz w:val="24"/>
                <w:szCs w:val="24"/>
              </w:rPr>
            </w:pPr>
            <w:r w:rsidRPr="000A389D">
              <w:rPr>
                <w:rFonts w:eastAsia="Times New Roman"/>
                <w:sz w:val="24"/>
                <w:szCs w:val="24"/>
              </w:rPr>
              <w:t> </w:t>
            </w:r>
          </w:p>
        </w:tc>
      </w:tr>
      <w:tr w:rsidR="000A389D" w:rsidRPr="000A389D" w:rsidTr="00D35D4E">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1.</w:t>
            </w:r>
          </w:p>
        </w:tc>
        <w:tc>
          <w:tcPr>
            <w:tcW w:w="3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Проведение классных часов, профилактических бесед по противодействию экстремизму:</w:t>
            </w:r>
          </w:p>
          <w:p w:rsidR="000A389D" w:rsidRPr="000A389D" w:rsidRDefault="000A389D" w:rsidP="000A389D">
            <w:pPr>
              <w:rPr>
                <w:rFonts w:eastAsia="Times New Roman"/>
                <w:sz w:val="24"/>
                <w:szCs w:val="24"/>
              </w:rPr>
            </w:pPr>
            <w:r w:rsidRPr="000A389D">
              <w:rPr>
                <w:rFonts w:eastAsia="Times New Roman"/>
                <w:sz w:val="24"/>
                <w:szCs w:val="24"/>
              </w:rPr>
              <w:t>Мир без конфронтации. Учимся решать конфликты;</w:t>
            </w:r>
          </w:p>
          <w:p w:rsidR="000A389D" w:rsidRPr="000A389D" w:rsidRDefault="000A389D" w:rsidP="000A389D">
            <w:pPr>
              <w:rPr>
                <w:rFonts w:eastAsia="Times New Roman"/>
                <w:sz w:val="24"/>
                <w:szCs w:val="24"/>
              </w:rPr>
            </w:pPr>
            <w:r w:rsidRPr="000A389D">
              <w:rPr>
                <w:rFonts w:eastAsia="Times New Roman"/>
                <w:sz w:val="24"/>
                <w:szCs w:val="24"/>
              </w:rPr>
              <w:t>Учимся жить в многоликом мире;</w:t>
            </w:r>
          </w:p>
          <w:p w:rsidR="000A389D" w:rsidRPr="000A389D" w:rsidRDefault="000A389D" w:rsidP="000A389D">
            <w:pPr>
              <w:rPr>
                <w:rFonts w:eastAsia="Times New Roman"/>
                <w:sz w:val="24"/>
                <w:szCs w:val="24"/>
              </w:rPr>
            </w:pPr>
            <w:r w:rsidRPr="000A389D">
              <w:rPr>
                <w:rFonts w:eastAsia="Times New Roman"/>
                <w:sz w:val="24"/>
                <w:szCs w:val="24"/>
              </w:rPr>
              <w:t>Толерантность - дорога к миру.</w:t>
            </w:r>
          </w:p>
        </w:tc>
        <w:tc>
          <w:tcPr>
            <w:tcW w:w="2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В течение года</w:t>
            </w:r>
          </w:p>
        </w:tc>
        <w:tc>
          <w:tcPr>
            <w:tcW w:w="3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Классные руководители</w:t>
            </w:r>
          </w:p>
          <w:p w:rsidR="000A389D" w:rsidRPr="000A389D" w:rsidRDefault="000A389D" w:rsidP="000A389D">
            <w:pPr>
              <w:jc w:val="center"/>
              <w:rPr>
                <w:rFonts w:eastAsia="Times New Roman"/>
                <w:sz w:val="24"/>
                <w:szCs w:val="24"/>
              </w:rPr>
            </w:pPr>
            <w:r w:rsidRPr="000A389D">
              <w:rPr>
                <w:rFonts w:eastAsia="Times New Roman"/>
                <w:sz w:val="24"/>
                <w:szCs w:val="24"/>
              </w:rPr>
              <w:t>1-11 классов</w:t>
            </w:r>
          </w:p>
        </w:tc>
      </w:tr>
      <w:tr w:rsidR="000A389D" w:rsidRPr="000A389D" w:rsidTr="00D35D4E">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2.</w:t>
            </w:r>
          </w:p>
        </w:tc>
        <w:tc>
          <w:tcPr>
            <w:tcW w:w="3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Практическая направленность занятий «Основы безопасности и защиты Родины по мерам безопасности», действиям в экстремальных ситуациях.</w:t>
            </w:r>
          </w:p>
        </w:tc>
        <w:tc>
          <w:tcPr>
            <w:tcW w:w="2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В течение года</w:t>
            </w:r>
          </w:p>
        </w:tc>
        <w:tc>
          <w:tcPr>
            <w:tcW w:w="3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 xml:space="preserve">Преподаватель </w:t>
            </w:r>
            <w:proofErr w:type="gramStart"/>
            <w:r w:rsidRPr="000A389D">
              <w:rPr>
                <w:rFonts w:eastAsia="Times New Roman"/>
                <w:sz w:val="24"/>
                <w:szCs w:val="24"/>
              </w:rPr>
              <w:t>-о</w:t>
            </w:r>
            <w:proofErr w:type="gramEnd"/>
            <w:r w:rsidRPr="000A389D">
              <w:rPr>
                <w:rFonts w:eastAsia="Times New Roman"/>
                <w:sz w:val="24"/>
                <w:szCs w:val="24"/>
              </w:rPr>
              <w:t>рганизатор основ безопасности и защиты Родины</w:t>
            </w:r>
          </w:p>
          <w:p w:rsidR="000A389D" w:rsidRPr="000A389D" w:rsidRDefault="000A389D" w:rsidP="000A389D">
            <w:pPr>
              <w:rPr>
                <w:rFonts w:eastAsia="Times New Roman"/>
                <w:sz w:val="24"/>
                <w:szCs w:val="24"/>
              </w:rPr>
            </w:pPr>
          </w:p>
        </w:tc>
      </w:tr>
      <w:tr w:rsidR="000A389D" w:rsidRPr="000A389D" w:rsidTr="00D35D4E">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3.</w:t>
            </w:r>
          </w:p>
        </w:tc>
        <w:tc>
          <w:tcPr>
            <w:tcW w:w="3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Проведение инструктажей с учащимися по противодействию экстремизму.</w:t>
            </w:r>
          </w:p>
        </w:tc>
        <w:tc>
          <w:tcPr>
            <w:tcW w:w="2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март</w:t>
            </w:r>
          </w:p>
        </w:tc>
        <w:tc>
          <w:tcPr>
            <w:tcW w:w="3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Классные руководители</w:t>
            </w:r>
          </w:p>
          <w:p w:rsidR="000A389D" w:rsidRPr="000A389D" w:rsidRDefault="000A389D" w:rsidP="000A389D">
            <w:pPr>
              <w:jc w:val="center"/>
              <w:rPr>
                <w:rFonts w:eastAsia="Times New Roman"/>
                <w:sz w:val="24"/>
                <w:szCs w:val="24"/>
              </w:rPr>
            </w:pPr>
            <w:r w:rsidRPr="000A389D">
              <w:rPr>
                <w:rFonts w:eastAsia="Times New Roman"/>
                <w:sz w:val="24"/>
                <w:szCs w:val="24"/>
              </w:rPr>
              <w:t>1-11 классов</w:t>
            </w:r>
          </w:p>
          <w:p w:rsidR="000A389D" w:rsidRPr="000A389D" w:rsidRDefault="000A389D" w:rsidP="000A389D">
            <w:pPr>
              <w:jc w:val="center"/>
              <w:rPr>
                <w:rFonts w:eastAsia="Times New Roman"/>
                <w:sz w:val="24"/>
                <w:szCs w:val="24"/>
              </w:rPr>
            </w:pPr>
          </w:p>
        </w:tc>
      </w:tr>
      <w:tr w:rsidR="000A389D" w:rsidRPr="000A389D" w:rsidTr="00D35D4E">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4.</w:t>
            </w:r>
          </w:p>
        </w:tc>
        <w:tc>
          <w:tcPr>
            <w:tcW w:w="3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Проведение мероприятий в рамках месячника правовых знаний.      </w:t>
            </w:r>
          </w:p>
        </w:tc>
        <w:tc>
          <w:tcPr>
            <w:tcW w:w="2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октябрь</w:t>
            </w:r>
          </w:p>
        </w:tc>
        <w:tc>
          <w:tcPr>
            <w:tcW w:w="3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Зам</w:t>
            </w:r>
            <w:proofErr w:type="gramStart"/>
            <w:r w:rsidRPr="000A389D">
              <w:rPr>
                <w:rFonts w:eastAsia="Times New Roman"/>
                <w:sz w:val="24"/>
                <w:szCs w:val="24"/>
              </w:rPr>
              <w:t>.д</w:t>
            </w:r>
            <w:proofErr w:type="gramEnd"/>
            <w:r w:rsidRPr="000A389D">
              <w:rPr>
                <w:rFonts w:eastAsia="Times New Roman"/>
                <w:sz w:val="24"/>
                <w:szCs w:val="24"/>
              </w:rPr>
              <w:t xml:space="preserve">иректора по ВР </w:t>
            </w:r>
          </w:p>
        </w:tc>
      </w:tr>
      <w:tr w:rsidR="000A389D" w:rsidRPr="000A389D" w:rsidTr="00D35D4E">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5</w:t>
            </w:r>
          </w:p>
        </w:tc>
        <w:tc>
          <w:tcPr>
            <w:tcW w:w="3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КТД «Фестиваль</w:t>
            </w:r>
            <w:proofErr w:type="gramStart"/>
            <w:r w:rsidRPr="000A389D">
              <w:rPr>
                <w:rFonts w:eastAsia="Times New Roman"/>
                <w:sz w:val="24"/>
                <w:szCs w:val="24"/>
              </w:rPr>
              <w:t xml:space="preserve"> В</w:t>
            </w:r>
            <w:proofErr w:type="gramEnd"/>
            <w:r w:rsidRPr="000A389D">
              <w:rPr>
                <w:rFonts w:eastAsia="Times New Roman"/>
                <w:sz w:val="24"/>
                <w:szCs w:val="24"/>
              </w:rPr>
              <w:t xml:space="preserve"> семье единой»</w:t>
            </w:r>
          </w:p>
        </w:tc>
        <w:tc>
          <w:tcPr>
            <w:tcW w:w="2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В течение года</w:t>
            </w:r>
          </w:p>
        </w:tc>
        <w:tc>
          <w:tcPr>
            <w:tcW w:w="3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Классные руководители</w:t>
            </w:r>
          </w:p>
          <w:p w:rsidR="000A389D" w:rsidRPr="000A389D" w:rsidRDefault="000A389D" w:rsidP="000A389D">
            <w:pPr>
              <w:jc w:val="center"/>
              <w:rPr>
                <w:rFonts w:eastAsia="Times New Roman"/>
                <w:sz w:val="24"/>
                <w:szCs w:val="24"/>
              </w:rPr>
            </w:pPr>
          </w:p>
        </w:tc>
      </w:tr>
      <w:tr w:rsidR="000A389D" w:rsidRPr="000A389D" w:rsidTr="00D35D4E">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6.</w:t>
            </w:r>
          </w:p>
        </w:tc>
        <w:tc>
          <w:tcPr>
            <w:tcW w:w="3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Проведение мероприятий в рамках</w:t>
            </w:r>
          </w:p>
          <w:p w:rsidR="000A389D" w:rsidRPr="000A389D" w:rsidRDefault="000A389D" w:rsidP="000A389D">
            <w:pPr>
              <w:rPr>
                <w:rFonts w:eastAsia="Times New Roman"/>
                <w:sz w:val="24"/>
                <w:szCs w:val="24"/>
              </w:rPr>
            </w:pPr>
            <w:r w:rsidRPr="000A389D">
              <w:rPr>
                <w:rFonts w:eastAsia="Times New Roman"/>
                <w:sz w:val="24"/>
                <w:szCs w:val="24"/>
              </w:rPr>
              <w:t> «День защиты детей».   </w:t>
            </w:r>
          </w:p>
        </w:tc>
        <w:tc>
          <w:tcPr>
            <w:tcW w:w="2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Июнь</w:t>
            </w:r>
          </w:p>
        </w:tc>
        <w:tc>
          <w:tcPr>
            <w:tcW w:w="3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Начальник летнего пришкольного лагеря</w:t>
            </w:r>
          </w:p>
        </w:tc>
      </w:tr>
      <w:tr w:rsidR="000A389D" w:rsidRPr="000A389D" w:rsidTr="00D35D4E">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7.</w:t>
            </w:r>
          </w:p>
        </w:tc>
        <w:tc>
          <w:tcPr>
            <w:tcW w:w="3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Мероприятия, посвященные Дню народного единства.           </w:t>
            </w:r>
          </w:p>
          <w:p w:rsidR="000A389D" w:rsidRPr="000A389D" w:rsidRDefault="000A389D" w:rsidP="000A389D">
            <w:pPr>
              <w:rPr>
                <w:rFonts w:eastAsia="Times New Roman"/>
                <w:sz w:val="24"/>
                <w:szCs w:val="24"/>
              </w:rPr>
            </w:pPr>
            <w:r w:rsidRPr="000A389D">
              <w:rPr>
                <w:rFonts w:eastAsia="Times New Roman"/>
                <w:sz w:val="24"/>
                <w:szCs w:val="24"/>
              </w:rPr>
              <w:t> Конкурс рисунка «В семье единой»</w:t>
            </w:r>
          </w:p>
        </w:tc>
        <w:tc>
          <w:tcPr>
            <w:tcW w:w="2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Ноябрь</w:t>
            </w:r>
          </w:p>
        </w:tc>
        <w:tc>
          <w:tcPr>
            <w:tcW w:w="3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Зам</w:t>
            </w:r>
            <w:proofErr w:type="gramStart"/>
            <w:r w:rsidRPr="000A389D">
              <w:rPr>
                <w:rFonts w:eastAsia="Times New Roman"/>
                <w:sz w:val="24"/>
                <w:szCs w:val="24"/>
              </w:rPr>
              <w:t>.д</w:t>
            </w:r>
            <w:proofErr w:type="gramEnd"/>
            <w:r w:rsidRPr="000A389D">
              <w:rPr>
                <w:rFonts w:eastAsia="Times New Roman"/>
                <w:sz w:val="24"/>
                <w:szCs w:val="24"/>
              </w:rPr>
              <w:t xml:space="preserve">иректора по ВР </w:t>
            </w:r>
          </w:p>
          <w:p w:rsidR="000A389D" w:rsidRPr="000A389D" w:rsidRDefault="000A389D" w:rsidP="000A389D">
            <w:pPr>
              <w:rPr>
                <w:rFonts w:eastAsia="Times New Roman"/>
                <w:sz w:val="24"/>
                <w:szCs w:val="24"/>
              </w:rPr>
            </w:pPr>
            <w:r w:rsidRPr="000A389D">
              <w:rPr>
                <w:rFonts w:eastAsia="Times New Roman"/>
                <w:sz w:val="24"/>
                <w:szCs w:val="24"/>
              </w:rPr>
              <w:t>Классные руководители</w:t>
            </w:r>
          </w:p>
          <w:p w:rsidR="000A389D" w:rsidRPr="000A389D" w:rsidRDefault="000A389D" w:rsidP="000A389D">
            <w:pPr>
              <w:jc w:val="center"/>
              <w:rPr>
                <w:rFonts w:eastAsia="Times New Roman"/>
                <w:sz w:val="24"/>
                <w:szCs w:val="24"/>
              </w:rPr>
            </w:pPr>
            <w:r w:rsidRPr="000A389D">
              <w:rPr>
                <w:rFonts w:eastAsia="Times New Roman"/>
                <w:sz w:val="24"/>
                <w:szCs w:val="24"/>
              </w:rPr>
              <w:t xml:space="preserve"> 1-7 классов</w:t>
            </w:r>
          </w:p>
        </w:tc>
      </w:tr>
      <w:tr w:rsidR="000A389D" w:rsidRPr="000A389D" w:rsidTr="00D35D4E">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8</w:t>
            </w:r>
          </w:p>
        </w:tc>
        <w:tc>
          <w:tcPr>
            <w:tcW w:w="3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Мероприятия в рамках международного Дня толерантности:</w:t>
            </w:r>
          </w:p>
          <w:p w:rsidR="000A389D" w:rsidRPr="000A389D" w:rsidRDefault="000A389D" w:rsidP="000A389D">
            <w:pPr>
              <w:rPr>
                <w:rFonts w:eastAsia="Times New Roman"/>
                <w:sz w:val="24"/>
                <w:szCs w:val="24"/>
              </w:rPr>
            </w:pPr>
            <w:r w:rsidRPr="000A389D">
              <w:rPr>
                <w:rFonts w:eastAsia="Times New Roman"/>
                <w:sz w:val="24"/>
                <w:szCs w:val="24"/>
              </w:rPr>
              <w:t>-мероприятие для 9-х классов «Жить в мире с другими»;</w:t>
            </w:r>
          </w:p>
          <w:p w:rsidR="000A389D" w:rsidRPr="000A389D" w:rsidRDefault="000A389D" w:rsidP="000A389D">
            <w:pPr>
              <w:rPr>
                <w:rFonts w:eastAsia="Times New Roman"/>
                <w:sz w:val="24"/>
                <w:szCs w:val="24"/>
              </w:rPr>
            </w:pPr>
            <w:r w:rsidRPr="000A389D">
              <w:rPr>
                <w:rFonts w:eastAsia="Times New Roman"/>
                <w:sz w:val="24"/>
                <w:szCs w:val="24"/>
              </w:rPr>
              <w:t>- акция «Молодежь - ЗА культуру мира, ПРОТИВ терроризма»;</w:t>
            </w:r>
          </w:p>
          <w:p w:rsidR="000A389D" w:rsidRPr="000A389D" w:rsidRDefault="000A389D" w:rsidP="000A389D">
            <w:pPr>
              <w:rPr>
                <w:rFonts w:eastAsia="Times New Roman"/>
                <w:sz w:val="24"/>
                <w:szCs w:val="24"/>
              </w:rPr>
            </w:pPr>
            <w:r w:rsidRPr="000A389D">
              <w:rPr>
                <w:rFonts w:eastAsia="Times New Roman"/>
                <w:sz w:val="24"/>
                <w:szCs w:val="24"/>
              </w:rPr>
              <w:t>- дискуссии на темы «Ценностные ориентиры молодых», «Терроризм - зло против человечества»,</w:t>
            </w:r>
          </w:p>
          <w:p w:rsidR="000A389D" w:rsidRPr="000A389D" w:rsidRDefault="000A389D" w:rsidP="000A389D">
            <w:pPr>
              <w:rPr>
                <w:rFonts w:eastAsia="Times New Roman"/>
                <w:sz w:val="24"/>
                <w:szCs w:val="24"/>
              </w:rPr>
            </w:pPr>
            <w:r w:rsidRPr="000A389D">
              <w:rPr>
                <w:rFonts w:eastAsia="Times New Roman"/>
                <w:sz w:val="24"/>
                <w:szCs w:val="24"/>
              </w:rPr>
              <w:t>«Национальность без границ».    </w:t>
            </w:r>
          </w:p>
        </w:tc>
        <w:tc>
          <w:tcPr>
            <w:tcW w:w="2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Ноябрь</w:t>
            </w:r>
          </w:p>
        </w:tc>
        <w:tc>
          <w:tcPr>
            <w:tcW w:w="3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Классные руководители</w:t>
            </w:r>
          </w:p>
          <w:p w:rsidR="000A389D" w:rsidRPr="000A389D" w:rsidRDefault="000A389D" w:rsidP="000A389D">
            <w:pPr>
              <w:jc w:val="center"/>
              <w:rPr>
                <w:rFonts w:eastAsia="Times New Roman"/>
                <w:sz w:val="24"/>
                <w:szCs w:val="24"/>
              </w:rPr>
            </w:pPr>
            <w:r w:rsidRPr="000A389D">
              <w:rPr>
                <w:rFonts w:eastAsia="Times New Roman"/>
                <w:sz w:val="24"/>
                <w:szCs w:val="24"/>
              </w:rPr>
              <w:t>8-11 классов</w:t>
            </w:r>
          </w:p>
        </w:tc>
      </w:tr>
      <w:tr w:rsidR="000A389D" w:rsidRPr="000A389D" w:rsidTr="00D35D4E">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9</w:t>
            </w:r>
          </w:p>
        </w:tc>
        <w:tc>
          <w:tcPr>
            <w:tcW w:w="3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 xml:space="preserve">Уроки права «Конституция РФ о </w:t>
            </w:r>
            <w:r w:rsidRPr="000A389D">
              <w:rPr>
                <w:rFonts w:eastAsia="Times New Roman"/>
                <w:sz w:val="24"/>
                <w:szCs w:val="24"/>
              </w:rPr>
              <w:lastRenderedPageBreak/>
              <w:t>межэтнических отношениях».   </w:t>
            </w:r>
          </w:p>
        </w:tc>
        <w:tc>
          <w:tcPr>
            <w:tcW w:w="2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lastRenderedPageBreak/>
              <w:t>Декабрь</w:t>
            </w:r>
          </w:p>
        </w:tc>
        <w:tc>
          <w:tcPr>
            <w:tcW w:w="3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 xml:space="preserve">Преподаватель истории </w:t>
            </w:r>
          </w:p>
        </w:tc>
      </w:tr>
      <w:tr w:rsidR="000A389D" w:rsidRPr="000A389D" w:rsidTr="00D35D4E">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lastRenderedPageBreak/>
              <w:t>10</w:t>
            </w:r>
          </w:p>
        </w:tc>
        <w:tc>
          <w:tcPr>
            <w:tcW w:w="3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Тренировочные занятия</w:t>
            </w:r>
          </w:p>
          <w:p w:rsidR="000A389D" w:rsidRPr="000A389D" w:rsidRDefault="000A389D" w:rsidP="000A389D">
            <w:pPr>
              <w:rPr>
                <w:rFonts w:eastAsia="Times New Roman"/>
                <w:sz w:val="24"/>
                <w:szCs w:val="24"/>
              </w:rPr>
            </w:pPr>
            <w:r w:rsidRPr="000A389D">
              <w:rPr>
                <w:rFonts w:eastAsia="Times New Roman"/>
                <w:sz w:val="24"/>
                <w:szCs w:val="24"/>
              </w:rPr>
              <w:t>«Безопасность и защита человека в чрезвычайных ситуациях» </w:t>
            </w:r>
          </w:p>
          <w:p w:rsidR="000A389D" w:rsidRPr="000A389D" w:rsidRDefault="000A389D" w:rsidP="000A389D">
            <w:pPr>
              <w:rPr>
                <w:rFonts w:eastAsia="Times New Roman"/>
                <w:sz w:val="24"/>
                <w:szCs w:val="24"/>
              </w:rPr>
            </w:pPr>
          </w:p>
        </w:tc>
        <w:tc>
          <w:tcPr>
            <w:tcW w:w="2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 Ноябрь,</w:t>
            </w:r>
          </w:p>
          <w:p w:rsidR="000A389D" w:rsidRPr="000A389D" w:rsidRDefault="000A389D" w:rsidP="000A389D">
            <w:pPr>
              <w:jc w:val="center"/>
              <w:rPr>
                <w:rFonts w:eastAsia="Times New Roman"/>
                <w:sz w:val="24"/>
                <w:szCs w:val="24"/>
              </w:rPr>
            </w:pPr>
            <w:r w:rsidRPr="000A389D">
              <w:rPr>
                <w:rFonts w:eastAsia="Times New Roman"/>
                <w:sz w:val="24"/>
                <w:szCs w:val="24"/>
              </w:rPr>
              <w:t>март</w:t>
            </w:r>
          </w:p>
        </w:tc>
        <w:tc>
          <w:tcPr>
            <w:tcW w:w="3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 xml:space="preserve">Преподаватель </w:t>
            </w:r>
            <w:proofErr w:type="gramStart"/>
            <w:r w:rsidRPr="000A389D">
              <w:rPr>
                <w:rFonts w:eastAsia="Times New Roman"/>
                <w:sz w:val="24"/>
                <w:szCs w:val="24"/>
              </w:rPr>
              <w:t>-о</w:t>
            </w:r>
            <w:proofErr w:type="gramEnd"/>
            <w:r w:rsidRPr="000A389D">
              <w:rPr>
                <w:rFonts w:eastAsia="Times New Roman"/>
                <w:sz w:val="24"/>
                <w:szCs w:val="24"/>
              </w:rPr>
              <w:t>рганизатор основ безопасности и защиты Родины</w:t>
            </w:r>
          </w:p>
          <w:p w:rsidR="000A389D" w:rsidRPr="000A389D" w:rsidRDefault="000A389D" w:rsidP="000A389D">
            <w:pPr>
              <w:jc w:val="center"/>
              <w:rPr>
                <w:rFonts w:eastAsia="Times New Roman"/>
                <w:sz w:val="24"/>
                <w:szCs w:val="24"/>
              </w:rPr>
            </w:pPr>
          </w:p>
        </w:tc>
      </w:tr>
      <w:tr w:rsidR="000A389D" w:rsidRPr="000A389D" w:rsidTr="00D35D4E">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11.</w:t>
            </w:r>
          </w:p>
        </w:tc>
        <w:tc>
          <w:tcPr>
            <w:tcW w:w="3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Агитбригада волонтерского отряда «Мы вместе»</w:t>
            </w:r>
          </w:p>
        </w:tc>
        <w:tc>
          <w:tcPr>
            <w:tcW w:w="2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Январь</w:t>
            </w:r>
          </w:p>
        </w:tc>
        <w:tc>
          <w:tcPr>
            <w:tcW w:w="3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Руководитель волонтерского отряда</w:t>
            </w:r>
          </w:p>
        </w:tc>
      </w:tr>
      <w:tr w:rsidR="000A389D" w:rsidRPr="000A389D" w:rsidTr="00D35D4E">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12.</w:t>
            </w:r>
          </w:p>
        </w:tc>
        <w:tc>
          <w:tcPr>
            <w:tcW w:w="3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День самоуправления</w:t>
            </w:r>
          </w:p>
        </w:tc>
        <w:tc>
          <w:tcPr>
            <w:tcW w:w="2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октябрь</w:t>
            </w:r>
          </w:p>
        </w:tc>
        <w:tc>
          <w:tcPr>
            <w:tcW w:w="3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Зам. директора по ВР</w:t>
            </w:r>
          </w:p>
        </w:tc>
      </w:tr>
      <w:tr w:rsidR="000A389D" w:rsidRPr="000A389D" w:rsidTr="00D35D4E">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13.</w:t>
            </w:r>
          </w:p>
        </w:tc>
        <w:tc>
          <w:tcPr>
            <w:tcW w:w="3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Изучение на уроках обществознания нормативных документов по противодействию экстремизма.</w:t>
            </w:r>
          </w:p>
        </w:tc>
        <w:tc>
          <w:tcPr>
            <w:tcW w:w="2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Октябрь,</w:t>
            </w:r>
          </w:p>
          <w:p w:rsidR="000A389D" w:rsidRPr="000A389D" w:rsidRDefault="000A389D" w:rsidP="000A389D">
            <w:pPr>
              <w:jc w:val="center"/>
              <w:rPr>
                <w:rFonts w:eastAsia="Times New Roman"/>
                <w:sz w:val="24"/>
                <w:szCs w:val="24"/>
              </w:rPr>
            </w:pPr>
            <w:r w:rsidRPr="000A389D">
              <w:rPr>
                <w:rFonts w:eastAsia="Times New Roman"/>
                <w:sz w:val="24"/>
                <w:szCs w:val="24"/>
              </w:rPr>
              <w:t>апрель</w:t>
            </w:r>
          </w:p>
        </w:tc>
        <w:tc>
          <w:tcPr>
            <w:tcW w:w="3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 xml:space="preserve">Преподаватель истории </w:t>
            </w:r>
          </w:p>
        </w:tc>
      </w:tr>
      <w:tr w:rsidR="000A389D" w:rsidRPr="000A389D" w:rsidTr="00D35D4E">
        <w:tc>
          <w:tcPr>
            <w:tcW w:w="9889"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b/>
                <w:bCs/>
                <w:sz w:val="24"/>
                <w:szCs w:val="24"/>
              </w:rPr>
              <w:t>  </w:t>
            </w:r>
          </w:p>
          <w:p w:rsidR="000A389D" w:rsidRPr="000A389D" w:rsidRDefault="000A389D" w:rsidP="000A389D">
            <w:pPr>
              <w:jc w:val="center"/>
              <w:rPr>
                <w:rFonts w:eastAsia="Times New Roman"/>
                <w:sz w:val="24"/>
                <w:szCs w:val="24"/>
              </w:rPr>
            </w:pPr>
            <w:r w:rsidRPr="000A389D">
              <w:rPr>
                <w:rFonts w:eastAsia="Times New Roman"/>
                <w:b/>
                <w:bCs/>
                <w:sz w:val="24"/>
                <w:szCs w:val="24"/>
              </w:rPr>
              <w:t>III. Работа в рамках межведомственного сотрудничества</w:t>
            </w:r>
          </w:p>
          <w:p w:rsidR="000A389D" w:rsidRPr="000A389D" w:rsidRDefault="000A389D" w:rsidP="000A389D">
            <w:pPr>
              <w:jc w:val="center"/>
              <w:rPr>
                <w:rFonts w:eastAsia="Times New Roman"/>
                <w:sz w:val="24"/>
                <w:szCs w:val="24"/>
              </w:rPr>
            </w:pPr>
            <w:r w:rsidRPr="000A389D">
              <w:rPr>
                <w:rFonts w:eastAsia="Times New Roman"/>
                <w:b/>
                <w:bCs/>
                <w:sz w:val="24"/>
                <w:szCs w:val="24"/>
              </w:rPr>
              <w:t> </w:t>
            </w:r>
          </w:p>
        </w:tc>
      </w:tr>
      <w:tr w:rsidR="000A389D" w:rsidRPr="000A389D" w:rsidTr="00D35D4E">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1.</w:t>
            </w:r>
          </w:p>
        </w:tc>
        <w:tc>
          <w:tcPr>
            <w:tcW w:w="3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Проведение профилактических бесед работниками правоохранительных органов по противодействию экстремизма.            </w:t>
            </w:r>
          </w:p>
        </w:tc>
        <w:tc>
          <w:tcPr>
            <w:tcW w:w="2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В течение года</w:t>
            </w:r>
          </w:p>
        </w:tc>
        <w:tc>
          <w:tcPr>
            <w:tcW w:w="3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Сотрудники ПДН</w:t>
            </w:r>
          </w:p>
        </w:tc>
      </w:tr>
      <w:tr w:rsidR="000A389D" w:rsidRPr="000A389D" w:rsidTr="00D35D4E">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2.</w:t>
            </w:r>
          </w:p>
        </w:tc>
        <w:tc>
          <w:tcPr>
            <w:tcW w:w="3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 xml:space="preserve">Привлечение работников силовых ведомств к проведению практических занятий с </w:t>
            </w:r>
            <w:proofErr w:type="gramStart"/>
            <w:r w:rsidRPr="000A389D">
              <w:rPr>
                <w:rFonts w:eastAsia="Times New Roman"/>
                <w:sz w:val="24"/>
                <w:szCs w:val="24"/>
              </w:rPr>
              <w:t>обучающимися</w:t>
            </w:r>
            <w:proofErr w:type="gramEnd"/>
            <w:r w:rsidRPr="000A389D">
              <w:rPr>
                <w:rFonts w:eastAsia="Times New Roman"/>
                <w:sz w:val="24"/>
                <w:szCs w:val="24"/>
              </w:rPr>
              <w:t>.</w:t>
            </w:r>
          </w:p>
        </w:tc>
        <w:tc>
          <w:tcPr>
            <w:tcW w:w="2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В течение года</w:t>
            </w:r>
          </w:p>
        </w:tc>
        <w:tc>
          <w:tcPr>
            <w:tcW w:w="3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Сотрудники ПДН</w:t>
            </w:r>
          </w:p>
        </w:tc>
      </w:tr>
      <w:tr w:rsidR="000A389D" w:rsidRPr="000A389D" w:rsidTr="00D35D4E">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3.</w:t>
            </w:r>
          </w:p>
        </w:tc>
        <w:tc>
          <w:tcPr>
            <w:tcW w:w="3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Проведение мероприятий по противодействию экстремизма в Единые дни профилактики.          </w:t>
            </w:r>
          </w:p>
        </w:tc>
        <w:tc>
          <w:tcPr>
            <w:tcW w:w="2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В течение года</w:t>
            </w:r>
          </w:p>
        </w:tc>
        <w:tc>
          <w:tcPr>
            <w:tcW w:w="3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Сотрудники ПДН</w:t>
            </w:r>
          </w:p>
        </w:tc>
      </w:tr>
      <w:tr w:rsidR="000A389D" w:rsidRPr="000A389D" w:rsidTr="00D35D4E">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5.</w:t>
            </w:r>
          </w:p>
        </w:tc>
        <w:tc>
          <w:tcPr>
            <w:tcW w:w="3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Проведение информационных часов по экстремистским молодежным организациям.         </w:t>
            </w:r>
          </w:p>
        </w:tc>
        <w:tc>
          <w:tcPr>
            <w:tcW w:w="2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Март</w:t>
            </w:r>
          </w:p>
        </w:tc>
        <w:tc>
          <w:tcPr>
            <w:tcW w:w="3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Классные руководители           </w:t>
            </w:r>
          </w:p>
          <w:p w:rsidR="000A389D" w:rsidRPr="000A389D" w:rsidRDefault="000A389D" w:rsidP="000A389D">
            <w:pPr>
              <w:jc w:val="center"/>
              <w:rPr>
                <w:rFonts w:eastAsia="Times New Roman"/>
                <w:sz w:val="24"/>
                <w:szCs w:val="24"/>
              </w:rPr>
            </w:pPr>
            <w:r w:rsidRPr="000A389D">
              <w:rPr>
                <w:rFonts w:eastAsia="Times New Roman"/>
                <w:sz w:val="24"/>
                <w:szCs w:val="24"/>
              </w:rPr>
              <w:t xml:space="preserve"> 1-11 классов</w:t>
            </w:r>
          </w:p>
        </w:tc>
      </w:tr>
      <w:tr w:rsidR="000A389D" w:rsidRPr="000A389D" w:rsidTr="00D35D4E">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7.</w:t>
            </w:r>
          </w:p>
        </w:tc>
        <w:tc>
          <w:tcPr>
            <w:tcW w:w="3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Проведение анкетирования по вопросам экстремизма.      </w:t>
            </w:r>
          </w:p>
        </w:tc>
        <w:tc>
          <w:tcPr>
            <w:tcW w:w="2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Октябрь</w:t>
            </w:r>
          </w:p>
        </w:tc>
        <w:tc>
          <w:tcPr>
            <w:tcW w:w="3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Педагог-психолог</w:t>
            </w:r>
          </w:p>
          <w:p w:rsidR="000A389D" w:rsidRPr="000A389D" w:rsidRDefault="000A389D" w:rsidP="000A389D">
            <w:pPr>
              <w:jc w:val="center"/>
              <w:rPr>
                <w:rFonts w:eastAsia="Times New Roman"/>
                <w:sz w:val="24"/>
                <w:szCs w:val="24"/>
              </w:rPr>
            </w:pPr>
          </w:p>
        </w:tc>
      </w:tr>
      <w:tr w:rsidR="000A389D" w:rsidRPr="000A389D" w:rsidTr="00D35D4E">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8.</w:t>
            </w:r>
          </w:p>
        </w:tc>
        <w:tc>
          <w:tcPr>
            <w:tcW w:w="3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Мероприятия в школьном музее</w:t>
            </w:r>
          </w:p>
          <w:p w:rsidR="000A389D" w:rsidRPr="000A389D" w:rsidRDefault="000A389D" w:rsidP="000A389D">
            <w:pPr>
              <w:rPr>
                <w:rFonts w:eastAsia="Times New Roman"/>
                <w:sz w:val="24"/>
                <w:szCs w:val="24"/>
              </w:rPr>
            </w:pPr>
            <w:r w:rsidRPr="000A389D">
              <w:rPr>
                <w:rFonts w:eastAsia="Times New Roman"/>
                <w:sz w:val="24"/>
                <w:szCs w:val="24"/>
              </w:rPr>
              <w:t>«Память»</w:t>
            </w:r>
          </w:p>
        </w:tc>
        <w:tc>
          <w:tcPr>
            <w:tcW w:w="2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Май</w:t>
            </w:r>
          </w:p>
        </w:tc>
        <w:tc>
          <w:tcPr>
            <w:tcW w:w="3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Классные руководители           </w:t>
            </w:r>
          </w:p>
          <w:p w:rsidR="000A389D" w:rsidRPr="000A389D" w:rsidRDefault="000A389D" w:rsidP="000A389D">
            <w:pPr>
              <w:jc w:val="center"/>
              <w:rPr>
                <w:rFonts w:eastAsia="Times New Roman"/>
                <w:sz w:val="24"/>
                <w:szCs w:val="24"/>
              </w:rPr>
            </w:pPr>
            <w:r w:rsidRPr="000A389D">
              <w:rPr>
                <w:rFonts w:eastAsia="Times New Roman"/>
                <w:sz w:val="24"/>
                <w:szCs w:val="24"/>
              </w:rPr>
              <w:t> 5-11 классов</w:t>
            </w:r>
          </w:p>
        </w:tc>
      </w:tr>
      <w:tr w:rsidR="000A389D" w:rsidRPr="000A389D" w:rsidTr="00D35D4E">
        <w:tc>
          <w:tcPr>
            <w:tcW w:w="9889"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b/>
                <w:bCs/>
                <w:sz w:val="24"/>
                <w:szCs w:val="24"/>
              </w:rPr>
              <w:t> </w:t>
            </w:r>
          </w:p>
          <w:p w:rsidR="000A389D" w:rsidRPr="000A389D" w:rsidRDefault="000A389D" w:rsidP="000A389D">
            <w:pPr>
              <w:jc w:val="center"/>
              <w:rPr>
                <w:rFonts w:eastAsia="Times New Roman"/>
                <w:sz w:val="24"/>
                <w:szCs w:val="24"/>
              </w:rPr>
            </w:pPr>
            <w:r w:rsidRPr="000A389D">
              <w:rPr>
                <w:rFonts w:eastAsia="Times New Roman"/>
                <w:b/>
                <w:bCs/>
                <w:sz w:val="24"/>
                <w:szCs w:val="24"/>
              </w:rPr>
              <w:t>IV. Работа с родителями</w:t>
            </w:r>
          </w:p>
          <w:p w:rsidR="000A389D" w:rsidRPr="000A389D" w:rsidRDefault="000A389D" w:rsidP="000A389D">
            <w:pPr>
              <w:jc w:val="center"/>
              <w:rPr>
                <w:rFonts w:eastAsia="Times New Roman"/>
                <w:sz w:val="24"/>
                <w:szCs w:val="24"/>
              </w:rPr>
            </w:pPr>
            <w:r w:rsidRPr="000A389D">
              <w:rPr>
                <w:rFonts w:eastAsia="Times New Roman"/>
                <w:b/>
                <w:bCs/>
                <w:sz w:val="24"/>
                <w:szCs w:val="24"/>
              </w:rPr>
              <w:t> </w:t>
            </w:r>
          </w:p>
        </w:tc>
      </w:tr>
      <w:tr w:rsidR="000A389D" w:rsidRPr="000A389D" w:rsidTr="00D35D4E">
        <w:tc>
          <w:tcPr>
            <w:tcW w:w="528"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1.</w:t>
            </w:r>
          </w:p>
        </w:tc>
        <w:tc>
          <w:tcPr>
            <w:tcW w:w="3778"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rPr>
                <w:rFonts w:eastAsia="Times New Roman"/>
                <w:sz w:val="24"/>
                <w:szCs w:val="24"/>
              </w:rPr>
            </w:pPr>
            <w:r w:rsidRPr="000A389D">
              <w:rPr>
                <w:rFonts w:eastAsia="Times New Roman"/>
                <w:sz w:val="24"/>
                <w:szCs w:val="24"/>
              </w:rPr>
              <w:t>Рассмотрение на родительских собраниях вопросов, связанных с противодействием экстремизма.     </w:t>
            </w:r>
          </w:p>
          <w:p w:rsidR="000A389D" w:rsidRPr="000A389D" w:rsidRDefault="000A389D" w:rsidP="000A389D">
            <w:pPr>
              <w:rPr>
                <w:rFonts w:eastAsia="Times New Roman"/>
                <w:sz w:val="24"/>
                <w:szCs w:val="24"/>
              </w:rPr>
            </w:pPr>
            <w:r w:rsidRPr="000A389D">
              <w:rPr>
                <w:rFonts w:eastAsia="Times New Roman"/>
                <w:sz w:val="24"/>
                <w:szCs w:val="24"/>
              </w:rPr>
              <w:t> </w:t>
            </w:r>
          </w:p>
        </w:tc>
        <w:tc>
          <w:tcPr>
            <w:tcW w:w="2053"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В течение года</w:t>
            </w:r>
          </w:p>
          <w:p w:rsidR="000A389D" w:rsidRPr="000A389D" w:rsidRDefault="000A389D" w:rsidP="000A389D">
            <w:pPr>
              <w:jc w:val="center"/>
              <w:rPr>
                <w:rFonts w:eastAsia="Times New Roman"/>
                <w:sz w:val="24"/>
                <w:szCs w:val="24"/>
              </w:rPr>
            </w:pPr>
          </w:p>
          <w:p w:rsidR="000A389D" w:rsidRPr="000A389D" w:rsidRDefault="000A389D" w:rsidP="000A389D">
            <w:pPr>
              <w:jc w:val="center"/>
              <w:rPr>
                <w:rFonts w:eastAsia="Times New Roman"/>
                <w:sz w:val="24"/>
                <w:szCs w:val="24"/>
              </w:rPr>
            </w:pPr>
          </w:p>
          <w:p w:rsidR="000A389D" w:rsidRPr="000A389D" w:rsidRDefault="000A389D" w:rsidP="000A389D">
            <w:pPr>
              <w:jc w:val="center"/>
              <w:rPr>
                <w:rFonts w:eastAsia="Times New Roman"/>
                <w:sz w:val="24"/>
                <w:szCs w:val="24"/>
              </w:rPr>
            </w:pPr>
          </w:p>
          <w:p w:rsidR="000A389D" w:rsidRPr="000A389D" w:rsidRDefault="000A389D" w:rsidP="000A389D">
            <w:pPr>
              <w:jc w:val="center"/>
              <w:rPr>
                <w:rFonts w:eastAsia="Times New Roman"/>
                <w:sz w:val="24"/>
                <w:szCs w:val="24"/>
              </w:rPr>
            </w:pPr>
          </w:p>
          <w:p w:rsidR="000A389D" w:rsidRPr="000A389D" w:rsidRDefault="000A389D" w:rsidP="000A389D">
            <w:pPr>
              <w:rPr>
                <w:rFonts w:eastAsia="Times New Roman"/>
                <w:sz w:val="24"/>
                <w:szCs w:val="24"/>
              </w:rPr>
            </w:pPr>
          </w:p>
        </w:tc>
        <w:tc>
          <w:tcPr>
            <w:tcW w:w="3530"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0A389D" w:rsidRPr="000A389D" w:rsidRDefault="000A389D" w:rsidP="000A389D">
            <w:pPr>
              <w:jc w:val="center"/>
              <w:rPr>
                <w:rFonts w:eastAsia="Times New Roman"/>
                <w:sz w:val="24"/>
                <w:szCs w:val="24"/>
              </w:rPr>
            </w:pPr>
            <w:r w:rsidRPr="000A389D">
              <w:rPr>
                <w:rFonts w:eastAsia="Times New Roman"/>
                <w:sz w:val="24"/>
                <w:szCs w:val="24"/>
              </w:rPr>
              <w:t>Классные руководители</w:t>
            </w:r>
          </w:p>
          <w:p w:rsidR="000A389D" w:rsidRPr="000A389D" w:rsidRDefault="000A389D" w:rsidP="000A389D">
            <w:pPr>
              <w:jc w:val="center"/>
              <w:rPr>
                <w:rFonts w:eastAsia="Times New Roman"/>
                <w:sz w:val="24"/>
                <w:szCs w:val="24"/>
              </w:rPr>
            </w:pPr>
            <w:r w:rsidRPr="000A389D">
              <w:rPr>
                <w:rFonts w:eastAsia="Times New Roman"/>
                <w:sz w:val="24"/>
                <w:szCs w:val="24"/>
              </w:rPr>
              <w:t>1-11 классов</w:t>
            </w:r>
          </w:p>
        </w:tc>
      </w:tr>
      <w:tr w:rsidR="000A389D" w:rsidRPr="000A389D" w:rsidTr="00D35D4E">
        <w:tc>
          <w:tcPr>
            <w:tcW w:w="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A389D" w:rsidRPr="000A389D" w:rsidRDefault="000A389D" w:rsidP="000A389D">
            <w:pPr>
              <w:rPr>
                <w:rFonts w:eastAsia="Times New Roman"/>
                <w:sz w:val="24"/>
                <w:szCs w:val="24"/>
              </w:rPr>
            </w:pPr>
            <w:r w:rsidRPr="000A389D">
              <w:rPr>
                <w:rFonts w:eastAsia="Times New Roman"/>
                <w:sz w:val="24"/>
                <w:szCs w:val="24"/>
              </w:rPr>
              <w:t>2</w:t>
            </w:r>
          </w:p>
        </w:tc>
        <w:tc>
          <w:tcPr>
            <w:tcW w:w="3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0A389D" w:rsidRPr="000A389D" w:rsidRDefault="000A389D" w:rsidP="000A389D">
            <w:pPr>
              <w:rPr>
                <w:rFonts w:eastAsia="Times New Roman"/>
                <w:sz w:val="24"/>
                <w:szCs w:val="24"/>
              </w:rPr>
            </w:pPr>
            <w:r w:rsidRPr="000A389D">
              <w:rPr>
                <w:rFonts w:eastAsia="Times New Roman"/>
                <w:sz w:val="24"/>
                <w:szCs w:val="24"/>
              </w:rPr>
              <w:t>Участие в общешкольных мероприятиях</w:t>
            </w:r>
          </w:p>
        </w:tc>
        <w:tc>
          <w:tcPr>
            <w:tcW w:w="2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0A389D" w:rsidRPr="000A389D" w:rsidRDefault="000A389D" w:rsidP="000A389D">
            <w:pPr>
              <w:jc w:val="center"/>
              <w:rPr>
                <w:rFonts w:eastAsia="Times New Roman"/>
                <w:sz w:val="24"/>
                <w:szCs w:val="24"/>
              </w:rPr>
            </w:pPr>
            <w:r w:rsidRPr="000A389D">
              <w:rPr>
                <w:rFonts w:eastAsia="Times New Roman"/>
                <w:sz w:val="24"/>
                <w:szCs w:val="24"/>
              </w:rPr>
              <w:t>В течение года</w:t>
            </w:r>
          </w:p>
        </w:tc>
        <w:tc>
          <w:tcPr>
            <w:tcW w:w="3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0A389D" w:rsidRPr="000A389D" w:rsidRDefault="000A389D" w:rsidP="000A389D">
            <w:pPr>
              <w:jc w:val="center"/>
              <w:rPr>
                <w:rFonts w:eastAsia="Times New Roman"/>
                <w:sz w:val="24"/>
                <w:szCs w:val="24"/>
              </w:rPr>
            </w:pPr>
          </w:p>
        </w:tc>
      </w:tr>
    </w:tbl>
    <w:p w:rsidR="000A389D" w:rsidRDefault="000A389D" w:rsidP="000A389D">
      <w:pPr>
        <w:shd w:val="clear" w:color="auto" w:fill="FFFFFF"/>
        <w:spacing w:after="75"/>
        <w:jc w:val="center"/>
        <w:rPr>
          <w:rFonts w:eastAsia="Times New Roman"/>
          <w:sz w:val="24"/>
          <w:szCs w:val="24"/>
        </w:rPr>
      </w:pPr>
    </w:p>
    <w:p w:rsidR="000A389D" w:rsidRDefault="000A389D">
      <w:pPr>
        <w:rPr>
          <w:rFonts w:eastAsia="Times New Roman"/>
          <w:sz w:val="24"/>
          <w:szCs w:val="24"/>
        </w:rPr>
      </w:pPr>
      <w:r>
        <w:rPr>
          <w:rFonts w:eastAsia="Times New Roman"/>
          <w:sz w:val="24"/>
          <w:szCs w:val="24"/>
        </w:rPr>
        <w:br w:type="page"/>
      </w:r>
    </w:p>
    <w:p w:rsidR="00C627FF" w:rsidRDefault="00C627FF" w:rsidP="00C627FF">
      <w:pPr>
        <w:spacing w:line="360" w:lineRule="auto"/>
        <w:ind w:left="260" w:right="160" w:firstLine="720"/>
        <w:jc w:val="both"/>
        <w:rPr>
          <w:sz w:val="20"/>
          <w:szCs w:val="20"/>
        </w:rPr>
      </w:pPr>
      <w:r>
        <w:rPr>
          <w:rFonts w:eastAsia="Times New Roman"/>
          <w:sz w:val="24"/>
          <w:szCs w:val="24"/>
        </w:rPr>
        <w:lastRenderedPageBreak/>
        <w:t>Ожидаемые результаты: совершенствование форм и методов работы по профилактике терроризма, формирование нетерпимости ко всем фактам террористических проявлений, а также толерантного сознания.</w:t>
      </w:r>
    </w:p>
    <w:p w:rsidR="00C627FF" w:rsidRDefault="00C627FF" w:rsidP="00C627FF">
      <w:pPr>
        <w:spacing w:line="360" w:lineRule="auto"/>
        <w:ind w:firstLine="720"/>
        <w:jc w:val="both"/>
        <w:rPr>
          <w:sz w:val="20"/>
          <w:szCs w:val="20"/>
        </w:rPr>
      </w:pPr>
    </w:p>
    <w:p w:rsidR="00E90793" w:rsidRDefault="00E90793" w:rsidP="00E90793">
      <w:pPr>
        <w:spacing w:line="360" w:lineRule="auto"/>
        <w:ind w:right="300" w:firstLine="720"/>
        <w:jc w:val="center"/>
        <w:rPr>
          <w:rFonts w:eastAsia="Times New Roman"/>
          <w:sz w:val="24"/>
          <w:szCs w:val="24"/>
        </w:rPr>
      </w:pPr>
      <w:r>
        <w:rPr>
          <w:sz w:val="20"/>
          <w:szCs w:val="20"/>
        </w:rPr>
        <w:br w:type="page"/>
      </w:r>
      <w:r w:rsidR="00BE67E8" w:rsidRPr="00BE67E8">
        <w:rPr>
          <w:sz w:val="24"/>
          <w:szCs w:val="24"/>
        </w:rPr>
        <w:lastRenderedPageBreak/>
        <w:t>4.6.</w:t>
      </w:r>
      <w:r w:rsidR="00BE67E8">
        <w:rPr>
          <w:sz w:val="20"/>
          <w:szCs w:val="20"/>
        </w:rPr>
        <w:t xml:space="preserve"> </w:t>
      </w:r>
      <w:r>
        <w:rPr>
          <w:rFonts w:eastAsia="Times New Roman"/>
          <w:sz w:val="24"/>
          <w:szCs w:val="24"/>
        </w:rPr>
        <w:t>ЦЕЛЕВАЯ ПРОГРАММА ПРОФИЛАКТИКИ ЖЕСТОКОГО ОБРАЩЕНИЯ С ДЕТЬМИ "ПРАВО НА ДЕТСТВО"</w:t>
      </w:r>
    </w:p>
    <w:p w:rsidR="004C54DB" w:rsidRPr="004C54DB" w:rsidRDefault="004C54DB" w:rsidP="004C54DB">
      <w:pPr>
        <w:spacing w:line="360" w:lineRule="auto"/>
        <w:ind w:left="260" w:right="1200" w:firstLine="720"/>
        <w:jc w:val="both"/>
        <w:rPr>
          <w:sz w:val="20"/>
          <w:szCs w:val="20"/>
        </w:rPr>
      </w:pPr>
      <w:r>
        <w:rPr>
          <w:rFonts w:eastAsia="Times New Roman"/>
          <w:sz w:val="24"/>
          <w:szCs w:val="24"/>
        </w:rPr>
        <w:t>Данная программа является подпрограммой в рамках реализации целевой комплексной программы профилактики в МАОУ СОШ № 22.</w:t>
      </w:r>
    </w:p>
    <w:p w:rsidR="00E90793" w:rsidRDefault="00E90793" w:rsidP="00E90793">
      <w:pPr>
        <w:jc w:val="center"/>
        <w:rPr>
          <w:b/>
          <w:sz w:val="24"/>
          <w:szCs w:val="24"/>
        </w:rPr>
      </w:pPr>
      <w:r w:rsidRPr="00E90793">
        <w:rPr>
          <w:b/>
          <w:sz w:val="24"/>
          <w:szCs w:val="24"/>
        </w:rPr>
        <w:t>Пояснительная записка</w:t>
      </w:r>
    </w:p>
    <w:p w:rsidR="00E90793" w:rsidRPr="00E90793" w:rsidRDefault="00E90793" w:rsidP="00E90793">
      <w:pPr>
        <w:jc w:val="center"/>
        <w:rPr>
          <w:b/>
          <w:sz w:val="24"/>
          <w:szCs w:val="24"/>
        </w:rPr>
      </w:pPr>
    </w:p>
    <w:p w:rsidR="00E90793" w:rsidRPr="00894D2F" w:rsidRDefault="00E90793" w:rsidP="00BE67E8">
      <w:pPr>
        <w:shd w:val="clear" w:color="auto" w:fill="FFFFFF"/>
        <w:spacing w:after="121" w:line="360" w:lineRule="auto"/>
        <w:ind w:firstLine="680"/>
        <w:jc w:val="both"/>
        <w:rPr>
          <w:rFonts w:eastAsia="Times New Roman"/>
          <w:color w:val="000000"/>
          <w:sz w:val="24"/>
          <w:szCs w:val="24"/>
        </w:rPr>
      </w:pPr>
      <w:r>
        <w:rPr>
          <w:sz w:val="20"/>
          <w:szCs w:val="20"/>
        </w:rPr>
        <w:t>З</w:t>
      </w:r>
      <w:r w:rsidRPr="00894D2F">
        <w:rPr>
          <w:rFonts w:eastAsia="Times New Roman"/>
          <w:color w:val="000000"/>
          <w:sz w:val="24"/>
          <w:szCs w:val="24"/>
        </w:rPr>
        <w:t>а последние десятилетия в Росс</w:t>
      </w:r>
      <w:proofErr w:type="gramStart"/>
      <w:r w:rsidRPr="00894D2F">
        <w:rPr>
          <w:rFonts w:eastAsia="Times New Roman"/>
          <w:color w:val="000000"/>
          <w:sz w:val="24"/>
          <w:szCs w:val="24"/>
        </w:rPr>
        <w:t>ии и ее</w:t>
      </w:r>
      <w:proofErr w:type="gramEnd"/>
      <w:r w:rsidRPr="00894D2F">
        <w:rPr>
          <w:rFonts w:eastAsia="Times New Roman"/>
          <w:color w:val="000000"/>
          <w:sz w:val="24"/>
          <w:szCs w:val="24"/>
        </w:rPr>
        <w:t xml:space="preserve"> регионах произошли глубокие перемены во всех сферах: экономике, политике, социальной структуре. Воспитание ребенка, забота о его здоровье и благополучии – это трудоемкий процесс, требующий от родителей много сил и терпения. Как показывает практика, даже в благополучных семьях, где родители испытывают искреннюю любовь и привязанность к своим детям, в воспитательном процессе могут использоваться такие формы воздействия на ребенка, как телесные наказания, запугивание, лишение ребенка </w:t>
      </w:r>
      <w:proofErr w:type="spellStart"/>
      <w:r w:rsidRPr="00894D2F">
        <w:rPr>
          <w:rFonts w:eastAsia="Times New Roman"/>
          <w:color w:val="000000"/>
          <w:sz w:val="24"/>
          <w:szCs w:val="24"/>
        </w:rPr>
        <w:t>общенияили</w:t>
      </w:r>
      <w:proofErr w:type="spellEnd"/>
      <w:r w:rsidRPr="00894D2F">
        <w:rPr>
          <w:rFonts w:eastAsia="Times New Roman"/>
          <w:color w:val="000000"/>
          <w:sz w:val="24"/>
          <w:szCs w:val="24"/>
        </w:rPr>
        <w:t xml:space="preserve"> прогулки. При этом большинство родителей хорошо понимают, что такая тактика воспитания – это нарушение прав их детей, а также причина возможных отклонений в психическом и физическом развитии ребенка. Положение ребенка в семьях с более низким уровнем культуры, в семьях, где ребенок становится обузой, а не радостью жизни, значительно хуже. Указанные выше способы воспитания, которые для первой группы семей являются скорей исключением, здесь становятся нормой. Ситуация еще более обостряется, если один или оба родителя страдают зависимостью от алкоголизма или наркомании, или если семья испытывает</w:t>
      </w:r>
      <w:r>
        <w:rPr>
          <w:rFonts w:eastAsia="Times New Roman"/>
          <w:color w:val="000000"/>
          <w:sz w:val="24"/>
          <w:szCs w:val="24"/>
        </w:rPr>
        <w:t xml:space="preserve"> </w:t>
      </w:r>
      <w:r w:rsidRPr="00894D2F">
        <w:rPr>
          <w:rFonts w:eastAsia="Times New Roman"/>
          <w:color w:val="000000"/>
          <w:sz w:val="24"/>
          <w:szCs w:val="24"/>
        </w:rPr>
        <w:t>постоянные финансовые трудности. Поэтому проблема насилия и жестокого обращения с детьми в семье сегодня – это тот вопрос, который нужно не просто обсуждать, но и принимать меры по его решению. Организация Объединенных Наций во Всеобщей декларации прав человека в Декларации прав ребенка провозгласила, что дети вследствие своей физической и умственной незрелости</w:t>
      </w:r>
      <w:r w:rsidR="00FB4C5E">
        <w:rPr>
          <w:rFonts w:eastAsia="Times New Roman"/>
          <w:color w:val="000000"/>
          <w:sz w:val="24"/>
          <w:szCs w:val="24"/>
        </w:rPr>
        <w:t xml:space="preserve"> </w:t>
      </w:r>
      <w:r w:rsidRPr="00894D2F">
        <w:rPr>
          <w:rFonts w:eastAsia="Times New Roman"/>
          <w:color w:val="000000"/>
          <w:sz w:val="24"/>
          <w:szCs w:val="24"/>
        </w:rPr>
        <w:t>имеют право на особую заботу и помощь, включая надлежащую правовую защиту. Должна включаться поддержка ребенка и лиц, которые о нем заботятся, предупреждение и выявление, расследование и лечение в связи со случаями жестокого обращения с ребенком, а в случае необходимости возбуждение судебной процедуры. Актуальность профилактики жестокого обращения с детьми связана с тем, что насилие в отношении детей или пренебрежение их основными потребностями оказывают негативное влияние на психическое развитие ребенка, нарушают его социализацию, порождают безнадзорность и правонарушения несовершеннолетних. Многие дети – жертвы насилия – уходят из дома или детских учреждений, втягиваются в асоциальное поведение, начинают употреблять алкоголь или наркотики. Наиболее эффективным направлением защиты детей от жестокого обращения являются меры ранней профилактики. В тех же случаях, когда ребенок</w:t>
      </w:r>
      <w:r w:rsidR="00FB4C5E">
        <w:rPr>
          <w:rFonts w:eastAsia="Times New Roman"/>
          <w:color w:val="000000"/>
          <w:sz w:val="24"/>
          <w:szCs w:val="24"/>
        </w:rPr>
        <w:t xml:space="preserve"> </w:t>
      </w:r>
      <w:r w:rsidRPr="00894D2F">
        <w:rPr>
          <w:rFonts w:eastAsia="Times New Roman"/>
          <w:color w:val="000000"/>
          <w:sz w:val="24"/>
          <w:szCs w:val="24"/>
        </w:rPr>
        <w:t xml:space="preserve">пострадал от той или иной формы насилия, он нуждается в психологической помощи, поскольку результаты исследований психологов убедительно свидетельствуют о том, что насилие, перенесенное в </w:t>
      </w:r>
      <w:r w:rsidRPr="00894D2F">
        <w:rPr>
          <w:rFonts w:eastAsia="Times New Roman"/>
          <w:color w:val="000000"/>
          <w:sz w:val="24"/>
          <w:szCs w:val="24"/>
        </w:rPr>
        <w:lastRenderedPageBreak/>
        <w:t>детском возрасте, неизбежно сопровождается эмоциональными и поведенческими нарушениями.</w:t>
      </w:r>
    </w:p>
    <w:p w:rsidR="00E90793" w:rsidRPr="00894D2F" w:rsidRDefault="00E90793" w:rsidP="00BE67E8">
      <w:pPr>
        <w:shd w:val="clear" w:color="auto" w:fill="FFFFFF"/>
        <w:spacing w:after="121" w:line="360" w:lineRule="auto"/>
        <w:ind w:firstLine="680"/>
        <w:jc w:val="both"/>
        <w:rPr>
          <w:rFonts w:eastAsia="Times New Roman"/>
          <w:color w:val="000000"/>
          <w:sz w:val="24"/>
          <w:szCs w:val="24"/>
        </w:rPr>
      </w:pPr>
      <w:r w:rsidRPr="00894D2F">
        <w:rPr>
          <w:rFonts w:eastAsia="Times New Roman"/>
          <w:color w:val="000000"/>
          <w:sz w:val="24"/>
          <w:szCs w:val="24"/>
        </w:rPr>
        <w:t>Чем раньше будут выявлены неблагополучные семьи и дети, находящиеся в них, чем эффективнее будет организована профилактическая работа, тем выше будет вероятность предупреждения жестокого обращения с детьми в кровной семье.</w:t>
      </w:r>
    </w:p>
    <w:p w:rsidR="00E90793" w:rsidRPr="00894D2F" w:rsidRDefault="00E90793" w:rsidP="00BE67E8">
      <w:pPr>
        <w:shd w:val="clear" w:color="auto" w:fill="FFFFFF"/>
        <w:spacing w:after="121" w:line="360" w:lineRule="auto"/>
        <w:ind w:firstLine="680"/>
        <w:jc w:val="both"/>
        <w:rPr>
          <w:rFonts w:eastAsia="Times New Roman"/>
          <w:color w:val="000000"/>
          <w:sz w:val="24"/>
          <w:szCs w:val="24"/>
        </w:rPr>
      </w:pPr>
      <w:r w:rsidRPr="00894D2F">
        <w:rPr>
          <w:rFonts w:eastAsia="Times New Roman"/>
          <w:color w:val="000000"/>
          <w:sz w:val="24"/>
          <w:szCs w:val="24"/>
        </w:rPr>
        <w:t>Чрезвычайно важную роль в предупреждении насилия над детьми в семье играет право ребенка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Первое направление основывается на том, что значительная часть случаев насилия над детьми, по поводу которых граждане обращаются, являются преступлениями. Поэтому обязательным элементом помощи, оказываемой детям и их семьям, является правовая поддержка. Жестокое обращение с детьми как социальное явление обладает способностью к воспроизводству: дети,</w:t>
      </w:r>
      <w:r w:rsidR="00FB4C5E">
        <w:rPr>
          <w:rFonts w:eastAsia="Times New Roman"/>
          <w:color w:val="000000"/>
          <w:sz w:val="24"/>
          <w:szCs w:val="24"/>
        </w:rPr>
        <w:t xml:space="preserve"> </w:t>
      </w:r>
      <w:r w:rsidRPr="00894D2F">
        <w:rPr>
          <w:rFonts w:eastAsia="Times New Roman"/>
          <w:color w:val="000000"/>
          <w:sz w:val="24"/>
          <w:szCs w:val="24"/>
        </w:rPr>
        <w:t>перенесшие насилие, став взрослыми, жестоко обращаются с собственными детьми. Данная программа направлена на работу со всеми учащимися школы.</w:t>
      </w:r>
    </w:p>
    <w:p w:rsidR="00E90793" w:rsidRPr="00894D2F" w:rsidRDefault="00E90793" w:rsidP="00BE67E8">
      <w:pPr>
        <w:shd w:val="clear" w:color="auto" w:fill="FFFFFF"/>
        <w:spacing w:line="360" w:lineRule="auto"/>
        <w:ind w:firstLine="680"/>
        <w:jc w:val="both"/>
        <w:rPr>
          <w:rFonts w:eastAsia="Times New Roman"/>
          <w:color w:val="000000"/>
          <w:sz w:val="24"/>
          <w:szCs w:val="24"/>
        </w:rPr>
      </w:pPr>
      <w:r w:rsidRPr="00894D2F">
        <w:rPr>
          <w:rFonts w:eastAsia="Times New Roman"/>
          <w:b/>
          <w:bCs/>
          <w:color w:val="000000"/>
          <w:sz w:val="24"/>
          <w:szCs w:val="24"/>
        </w:rPr>
        <w:t>Цели программы:</w:t>
      </w:r>
    </w:p>
    <w:p w:rsidR="00E90793" w:rsidRPr="00894D2F" w:rsidRDefault="00E90793" w:rsidP="00BE67E8">
      <w:pPr>
        <w:shd w:val="clear" w:color="auto" w:fill="FFFFFF"/>
        <w:spacing w:line="360" w:lineRule="auto"/>
        <w:ind w:firstLine="680"/>
        <w:jc w:val="both"/>
        <w:rPr>
          <w:rFonts w:eastAsia="Times New Roman"/>
          <w:color w:val="000000"/>
          <w:sz w:val="24"/>
          <w:szCs w:val="24"/>
        </w:rPr>
      </w:pPr>
      <w:r w:rsidRPr="00894D2F">
        <w:rPr>
          <w:rFonts w:eastAsia="Times New Roman"/>
          <w:color w:val="000000"/>
          <w:sz w:val="24"/>
          <w:szCs w:val="24"/>
        </w:rPr>
        <w:t>1) Обеспечить единый комплексный подход к разрешению ситуаций, связанных с проблемами жестокого обращения с детьми.</w:t>
      </w:r>
    </w:p>
    <w:p w:rsidR="00E90793" w:rsidRPr="00894D2F" w:rsidRDefault="00E90793" w:rsidP="00BE67E8">
      <w:pPr>
        <w:shd w:val="clear" w:color="auto" w:fill="FFFFFF"/>
        <w:spacing w:line="360" w:lineRule="auto"/>
        <w:ind w:firstLine="680"/>
        <w:jc w:val="both"/>
        <w:rPr>
          <w:rFonts w:eastAsia="Times New Roman"/>
          <w:color w:val="000000"/>
          <w:sz w:val="24"/>
          <w:szCs w:val="24"/>
        </w:rPr>
      </w:pPr>
      <w:r w:rsidRPr="00894D2F">
        <w:rPr>
          <w:rFonts w:eastAsia="Times New Roman"/>
          <w:color w:val="000000"/>
          <w:sz w:val="24"/>
          <w:szCs w:val="24"/>
        </w:rPr>
        <w:t>2) Создать условия для эффективного функционирования системы профилактики по жестокому обращению с детьми.</w:t>
      </w:r>
    </w:p>
    <w:p w:rsidR="00E90793" w:rsidRPr="00894D2F" w:rsidRDefault="00E90793" w:rsidP="00BE67E8">
      <w:pPr>
        <w:shd w:val="clear" w:color="auto" w:fill="FFFFFF"/>
        <w:spacing w:line="360" w:lineRule="auto"/>
        <w:ind w:firstLine="680"/>
        <w:jc w:val="both"/>
        <w:rPr>
          <w:rFonts w:eastAsia="Times New Roman"/>
          <w:color w:val="000000"/>
          <w:sz w:val="24"/>
          <w:szCs w:val="24"/>
        </w:rPr>
      </w:pPr>
      <w:r w:rsidRPr="00894D2F">
        <w:rPr>
          <w:rFonts w:eastAsia="Times New Roman"/>
          <w:b/>
          <w:bCs/>
          <w:color w:val="000000"/>
          <w:sz w:val="24"/>
          <w:szCs w:val="24"/>
        </w:rPr>
        <w:t>Задачи программы:</w:t>
      </w:r>
    </w:p>
    <w:p w:rsidR="00E90793" w:rsidRPr="00894D2F" w:rsidRDefault="00E90793" w:rsidP="00BE67E8">
      <w:pPr>
        <w:shd w:val="clear" w:color="auto" w:fill="FFFFFF"/>
        <w:spacing w:line="360" w:lineRule="auto"/>
        <w:ind w:firstLine="680"/>
        <w:jc w:val="both"/>
        <w:rPr>
          <w:rFonts w:eastAsia="Times New Roman"/>
          <w:color w:val="000000"/>
          <w:sz w:val="24"/>
          <w:szCs w:val="24"/>
        </w:rPr>
      </w:pPr>
      <w:r w:rsidRPr="00894D2F">
        <w:rPr>
          <w:rFonts w:eastAsia="Times New Roman"/>
          <w:color w:val="000000"/>
          <w:sz w:val="24"/>
          <w:szCs w:val="24"/>
        </w:rPr>
        <w:t>1) защита прав и законных интересов несовершеннолетних, находящихся в трудной</w:t>
      </w:r>
      <w:r w:rsidR="00FB4C5E">
        <w:rPr>
          <w:rFonts w:eastAsia="Times New Roman"/>
          <w:color w:val="000000"/>
          <w:sz w:val="24"/>
          <w:szCs w:val="24"/>
        </w:rPr>
        <w:t xml:space="preserve"> </w:t>
      </w:r>
      <w:r w:rsidRPr="00894D2F">
        <w:rPr>
          <w:rFonts w:eastAsia="Times New Roman"/>
          <w:color w:val="000000"/>
          <w:sz w:val="24"/>
          <w:szCs w:val="24"/>
        </w:rPr>
        <w:t>жизненной ситуации;</w:t>
      </w:r>
    </w:p>
    <w:p w:rsidR="00E90793" w:rsidRPr="00894D2F" w:rsidRDefault="00E90793" w:rsidP="00BE67E8">
      <w:pPr>
        <w:shd w:val="clear" w:color="auto" w:fill="FFFFFF"/>
        <w:spacing w:line="360" w:lineRule="auto"/>
        <w:ind w:firstLine="680"/>
        <w:jc w:val="both"/>
        <w:rPr>
          <w:rFonts w:eastAsia="Times New Roman"/>
          <w:color w:val="000000"/>
          <w:sz w:val="24"/>
          <w:szCs w:val="24"/>
        </w:rPr>
      </w:pPr>
      <w:r w:rsidRPr="00894D2F">
        <w:rPr>
          <w:rFonts w:eastAsia="Times New Roman"/>
          <w:color w:val="000000"/>
          <w:sz w:val="24"/>
          <w:szCs w:val="24"/>
        </w:rPr>
        <w:t>2 раннее выявление семейного неблагополучия и оказание специализированной адресной помощи;</w:t>
      </w:r>
    </w:p>
    <w:p w:rsidR="00E90793" w:rsidRPr="00894D2F" w:rsidRDefault="00E90793" w:rsidP="00BE67E8">
      <w:pPr>
        <w:shd w:val="clear" w:color="auto" w:fill="FFFFFF"/>
        <w:spacing w:line="360" w:lineRule="auto"/>
        <w:ind w:firstLine="680"/>
        <w:jc w:val="both"/>
        <w:rPr>
          <w:rFonts w:eastAsia="Times New Roman"/>
          <w:color w:val="000000"/>
          <w:sz w:val="24"/>
          <w:szCs w:val="24"/>
        </w:rPr>
      </w:pPr>
      <w:r w:rsidRPr="00894D2F">
        <w:rPr>
          <w:rFonts w:eastAsia="Times New Roman"/>
          <w:color w:val="000000"/>
          <w:sz w:val="24"/>
          <w:szCs w:val="24"/>
        </w:rPr>
        <w:t>3) создание условий для психолого-педагогической, медицинской и правовой поддержки обучающихся;</w:t>
      </w:r>
    </w:p>
    <w:p w:rsidR="00E90793" w:rsidRPr="00894D2F" w:rsidRDefault="00E90793" w:rsidP="00BE67E8">
      <w:pPr>
        <w:shd w:val="clear" w:color="auto" w:fill="FFFFFF"/>
        <w:spacing w:line="360" w:lineRule="auto"/>
        <w:ind w:firstLine="680"/>
        <w:jc w:val="both"/>
        <w:rPr>
          <w:rFonts w:eastAsia="Times New Roman"/>
          <w:color w:val="000000"/>
          <w:sz w:val="24"/>
          <w:szCs w:val="24"/>
        </w:rPr>
      </w:pPr>
      <w:r w:rsidRPr="00894D2F">
        <w:rPr>
          <w:rFonts w:eastAsia="Times New Roman"/>
          <w:color w:val="000000"/>
          <w:sz w:val="24"/>
          <w:szCs w:val="24"/>
        </w:rPr>
        <w:t xml:space="preserve">4) осуществление индивидуального подхода к </w:t>
      </w:r>
      <w:proofErr w:type="gramStart"/>
      <w:r w:rsidRPr="00894D2F">
        <w:rPr>
          <w:rFonts w:eastAsia="Times New Roman"/>
          <w:color w:val="000000"/>
          <w:sz w:val="24"/>
          <w:szCs w:val="24"/>
        </w:rPr>
        <w:t>обучающимся</w:t>
      </w:r>
      <w:proofErr w:type="gramEnd"/>
      <w:r w:rsidRPr="00894D2F">
        <w:rPr>
          <w:rFonts w:eastAsia="Times New Roman"/>
          <w:color w:val="000000"/>
          <w:sz w:val="24"/>
          <w:szCs w:val="24"/>
        </w:rPr>
        <w:t xml:space="preserve"> и оказание помощи в охране их психофизического и нравственного здоровья;</w:t>
      </w:r>
    </w:p>
    <w:p w:rsidR="00E90793" w:rsidRPr="00894D2F" w:rsidRDefault="00E90793" w:rsidP="00BE67E8">
      <w:pPr>
        <w:shd w:val="clear" w:color="auto" w:fill="FFFFFF"/>
        <w:spacing w:line="360" w:lineRule="auto"/>
        <w:ind w:firstLine="680"/>
        <w:jc w:val="both"/>
        <w:rPr>
          <w:rFonts w:eastAsia="Times New Roman"/>
          <w:color w:val="000000"/>
          <w:sz w:val="24"/>
          <w:szCs w:val="24"/>
        </w:rPr>
      </w:pPr>
      <w:r w:rsidRPr="00894D2F">
        <w:rPr>
          <w:rFonts w:eastAsia="Times New Roman"/>
          <w:color w:val="000000"/>
          <w:sz w:val="24"/>
          <w:szCs w:val="24"/>
        </w:rPr>
        <w:t>5) осуществление консультативно-профилактической работы среди обучающихся,</w:t>
      </w:r>
      <w:r w:rsidR="00FB4C5E">
        <w:rPr>
          <w:rFonts w:eastAsia="Times New Roman"/>
          <w:color w:val="000000"/>
          <w:sz w:val="24"/>
          <w:szCs w:val="24"/>
        </w:rPr>
        <w:t xml:space="preserve"> </w:t>
      </w:r>
      <w:r w:rsidRPr="00894D2F">
        <w:rPr>
          <w:rFonts w:eastAsia="Times New Roman"/>
          <w:color w:val="000000"/>
          <w:sz w:val="24"/>
          <w:szCs w:val="24"/>
        </w:rPr>
        <w:t>педагогических работников, родителей.</w:t>
      </w:r>
    </w:p>
    <w:p w:rsidR="00E90793" w:rsidRPr="00894D2F" w:rsidRDefault="00E90793" w:rsidP="00BE67E8">
      <w:pPr>
        <w:spacing w:line="360" w:lineRule="auto"/>
        <w:ind w:firstLine="680"/>
        <w:jc w:val="both"/>
        <w:rPr>
          <w:sz w:val="24"/>
          <w:szCs w:val="24"/>
        </w:rPr>
      </w:pPr>
      <w:r w:rsidRPr="00894D2F">
        <w:rPr>
          <w:rFonts w:eastAsia="Times New Roman"/>
          <w:color w:val="000000"/>
          <w:sz w:val="24"/>
          <w:szCs w:val="24"/>
        </w:rPr>
        <w:t>6)</w:t>
      </w:r>
      <w:r w:rsidRPr="00894D2F">
        <w:rPr>
          <w:sz w:val="24"/>
          <w:szCs w:val="24"/>
        </w:rPr>
        <w:t>обеспечение защиты прав и законных интересов несовершеннолетних;</w:t>
      </w:r>
    </w:p>
    <w:p w:rsidR="00E90793" w:rsidRPr="00894D2F" w:rsidRDefault="00E90793" w:rsidP="00BE67E8">
      <w:pPr>
        <w:shd w:val="clear" w:color="auto" w:fill="FFFFFF"/>
        <w:spacing w:line="360" w:lineRule="auto"/>
        <w:ind w:firstLine="680"/>
        <w:jc w:val="both"/>
        <w:rPr>
          <w:rFonts w:eastAsia="Times New Roman"/>
          <w:color w:val="000000"/>
          <w:sz w:val="24"/>
          <w:szCs w:val="24"/>
        </w:rPr>
      </w:pPr>
      <w:r w:rsidRPr="00894D2F">
        <w:rPr>
          <w:rFonts w:eastAsia="Times New Roman"/>
          <w:b/>
          <w:bCs/>
          <w:color w:val="000000"/>
          <w:sz w:val="24"/>
          <w:szCs w:val="24"/>
        </w:rPr>
        <w:t>Принципы ненасилия над детьми в воспитании:</w:t>
      </w:r>
    </w:p>
    <w:p w:rsidR="00E90793" w:rsidRPr="00894D2F" w:rsidRDefault="00E90793" w:rsidP="005A57D1">
      <w:pPr>
        <w:numPr>
          <w:ilvl w:val="0"/>
          <w:numId w:val="26"/>
        </w:numPr>
        <w:shd w:val="clear" w:color="auto" w:fill="FFFFFF"/>
        <w:spacing w:line="360" w:lineRule="auto"/>
        <w:ind w:left="0" w:firstLine="680"/>
        <w:jc w:val="both"/>
        <w:rPr>
          <w:rFonts w:eastAsia="Times New Roman"/>
          <w:color w:val="000000"/>
          <w:sz w:val="24"/>
          <w:szCs w:val="24"/>
        </w:rPr>
      </w:pPr>
      <w:r w:rsidRPr="00894D2F">
        <w:rPr>
          <w:rFonts w:eastAsia="Times New Roman"/>
          <w:color w:val="000000"/>
          <w:sz w:val="24"/>
          <w:szCs w:val="24"/>
        </w:rPr>
        <w:t>Воспитывая детей, помогите им расти.</w:t>
      </w:r>
    </w:p>
    <w:p w:rsidR="00E90793" w:rsidRPr="00894D2F" w:rsidRDefault="00E90793" w:rsidP="005A57D1">
      <w:pPr>
        <w:numPr>
          <w:ilvl w:val="0"/>
          <w:numId w:val="26"/>
        </w:numPr>
        <w:shd w:val="clear" w:color="auto" w:fill="FFFFFF"/>
        <w:spacing w:line="360" w:lineRule="auto"/>
        <w:ind w:left="0" w:firstLine="680"/>
        <w:jc w:val="both"/>
        <w:rPr>
          <w:rFonts w:eastAsia="Times New Roman"/>
          <w:color w:val="000000"/>
          <w:sz w:val="24"/>
          <w:szCs w:val="24"/>
        </w:rPr>
      </w:pPr>
      <w:r w:rsidRPr="00894D2F">
        <w:rPr>
          <w:rFonts w:eastAsia="Times New Roman"/>
          <w:color w:val="000000"/>
          <w:sz w:val="24"/>
          <w:szCs w:val="24"/>
        </w:rPr>
        <w:t>Не судите и не поучайте.</w:t>
      </w:r>
    </w:p>
    <w:p w:rsidR="00E90793" w:rsidRPr="00894D2F" w:rsidRDefault="00E90793" w:rsidP="005A57D1">
      <w:pPr>
        <w:numPr>
          <w:ilvl w:val="0"/>
          <w:numId w:val="26"/>
        </w:numPr>
        <w:shd w:val="clear" w:color="auto" w:fill="FFFFFF"/>
        <w:spacing w:line="360" w:lineRule="auto"/>
        <w:ind w:left="0" w:firstLine="680"/>
        <w:jc w:val="both"/>
        <w:rPr>
          <w:rFonts w:eastAsia="Times New Roman"/>
          <w:color w:val="000000"/>
          <w:sz w:val="24"/>
          <w:szCs w:val="24"/>
        </w:rPr>
      </w:pPr>
      <w:r w:rsidRPr="00894D2F">
        <w:rPr>
          <w:rFonts w:eastAsia="Times New Roman"/>
          <w:color w:val="000000"/>
          <w:sz w:val="24"/>
          <w:szCs w:val="24"/>
        </w:rPr>
        <w:lastRenderedPageBreak/>
        <w:t>Ищите людей с близкими вам принципами и ценностями.</w:t>
      </w:r>
    </w:p>
    <w:p w:rsidR="00E90793" w:rsidRPr="00894D2F" w:rsidRDefault="00E90793" w:rsidP="005A57D1">
      <w:pPr>
        <w:numPr>
          <w:ilvl w:val="0"/>
          <w:numId w:val="26"/>
        </w:numPr>
        <w:shd w:val="clear" w:color="auto" w:fill="FFFFFF"/>
        <w:spacing w:line="360" w:lineRule="auto"/>
        <w:ind w:left="0" w:firstLine="680"/>
        <w:jc w:val="both"/>
        <w:rPr>
          <w:rFonts w:eastAsia="Times New Roman"/>
          <w:color w:val="000000"/>
          <w:sz w:val="24"/>
          <w:szCs w:val="24"/>
        </w:rPr>
      </w:pPr>
      <w:r w:rsidRPr="00894D2F">
        <w:rPr>
          <w:rFonts w:eastAsia="Times New Roman"/>
          <w:color w:val="000000"/>
          <w:sz w:val="24"/>
          <w:szCs w:val="24"/>
        </w:rPr>
        <w:t>Как стать своим и не нажить врагов.</w:t>
      </w:r>
    </w:p>
    <w:p w:rsidR="00E90793" w:rsidRPr="00894D2F" w:rsidRDefault="00E90793" w:rsidP="00BE67E8">
      <w:pPr>
        <w:shd w:val="clear" w:color="auto" w:fill="FFFFFF"/>
        <w:spacing w:line="360" w:lineRule="auto"/>
        <w:ind w:firstLine="680"/>
        <w:jc w:val="both"/>
        <w:rPr>
          <w:rFonts w:eastAsia="Times New Roman"/>
          <w:color w:val="000000"/>
          <w:sz w:val="24"/>
          <w:szCs w:val="24"/>
        </w:rPr>
      </w:pPr>
      <w:r w:rsidRPr="00894D2F">
        <w:rPr>
          <w:rFonts w:eastAsia="Times New Roman"/>
          <w:b/>
          <w:bCs/>
          <w:color w:val="000000"/>
          <w:sz w:val="24"/>
          <w:szCs w:val="24"/>
        </w:rPr>
        <w:t>Направления в работе школы по профилактике жестокого обращения с детьми:</w:t>
      </w:r>
    </w:p>
    <w:p w:rsidR="00E90793" w:rsidRPr="00894D2F" w:rsidRDefault="00E90793" w:rsidP="005A57D1">
      <w:pPr>
        <w:numPr>
          <w:ilvl w:val="0"/>
          <w:numId w:val="27"/>
        </w:numPr>
        <w:shd w:val="clear" w:color="auto" w:fill="FFFFFF"/>
        <w:spacing w:line="360" w:lineRule="auto"/>
        <w:ind w:left="0" w:firstLine="680"/>
        <w:jc w:val="both"/>
        <w:rPr>
          <w:rFonts w:eastAsia="Times New Roman"/>
          <w:color w:val="000000"/>
          <w:sz w:val="24"/>
          <w:szCs w:val="24"/>
        </w:rPr>
      </w:pPr>
      <w:r w:rsidRPr="00894D2F">
        <w:rPr>
          <w:rFonts w:eastAsia="Times New Roman"/>
          <w:color w:val="000000"/>
          <w:sz w:val="24"/>
          <w:szCs w:val="24"/>
        </w:rPr>
        <w:t>Право на жизнь - главное право человека.</w:t>
      </w:r>
    </w:p>
    <w:p w:rsidR="00E90793" w:rsidRPr="00894D2F" w:rsidRDefault="00E90793" w:rsidP="005A57D1">
      <w:pPr>
        <w:numPr>
          <w:ilvl w:val="0"/>
          <w:numId w:val="27"/>
        </w:numPr>
        <w:shd w:val="clear" w:color="auto" w:fill="FFFFFF"/>
        <w:spacing w:line="360" w:lineRule="auto"/>
        <w:ind w:left="0" w:firstLine="680"/>
        <w:jc w:val="both"/>
        <w:rPr>
          <w:rFonts w:eastAsia="Times New Roman"/>
          <w:color w:val="000000"/>
          <w:sz w:val="24"/>
          <w:szCs w:val="24"/>
        </w:rPr>
      </w:pPr>
      <w:r w:rsidRPr="00894D2F">
        <w:rPr>
          <w:rFonts w:eastAsia="Times New Roman"/>
          <w:color w:val="000000"/>
          <w:sz w:val="24"/>
          <w:szCs w:val="24"/>
        </w:rPr>
        <w:t>Насилие в семье.</w:t>
      </w:r>
    </w:p>
    <w:p w:rsidR="00E90793" w:rsidRPr="00894D2F" w:rsidRDefault="00E90793" w:rsidP="005A57D1">
      <w:pPr>
        <w:numPr>
          <w:ilvl w:val="0"/>
          <w:numId w:val="27"/>
        </w:numPr>
        <w:shd w:val="clear" w:color="auto" w:fill="FFFFFF"/>
        <w:spacing w:line="360" w:lineRule="auto"/>
        <w:ind w:left="0" w:firstLine="680"/>
        <w:jc w:val="both"/>
        <w:rPr>
          <w:rFonts w:eastAsia="Times New Roman"/>
          <w:color w:val="000000"/>
          <w:sz w:val="24"/>
          <w:szCs w:val="24"/>
        </w:rPr>
      </w:pPr>
      <w:r w:rsidRPr="00894D2F">
        <w:rPr>
          <w:rFonts w:eastAsia="Times New Roman"/>
          <w:color w:val="000000"/>
          <w:sz w:val="24"/>
          <w:szCs w:val="24"/>
        </w:rPr>
        <w:t>Насилие среди сверстников.</w:t>
      </w:r>
    </w:p>
    <w:p w:rsidR="00E90793" w:rsidRPr="00894D2F" w:rsidRDefault="00E90793" w:rsidP="005A57D1">
      <w:pPr>
        <w:numPr>
          <w:ilvl w:val="0"/>
          <w:numId w:val="27"/>
        </w:numPr>
        <w:shd w:val="clear" w:color="auto" w:fill="FFFFFF"/>
        <w:spacing w:line="360" w:lineRule="auto"/>
        <w:ind w:left="0" w:firstLine="680"/>
        <w:jc w:val="both"/>
        <w:rPr>
          <w:rFonts w:eastAsia="Times New Roman"/>
          <w:color w:val="000000"/>
          <w:sz w:val="24"/>
          <w:szCs w:val="24"/>
        </w:rPr>
      </w:pPr>
      <w:r w:rsidRPr="00894D2F">
        <w:rPr>
          <w:rFonts w:eastAsia="Times New Roman"/>
          <w:color w:val="000000"/>
          <w:sz w:val="24"/>
          <w:szCs w:val="24"/>
        </w:rPr>
        <w:t>Насилие на улице.</w:t>
      </w:r>
    </w:p>
    <w:p w:rsidR="00E90793" w:rsidRPr="00894D2F" w:rsidRDefault="00E90793" w:rsidP="005A57D1">
      <w:pPr>
        <w:numPr>
          <w:ilvl w:val="0"/>
          <w:numId w:val="27"/>
        </w:numPr>
        <w:shd w:val="clear" w:color="auto" w:fill="FFFFFF"/>
        <w:spacing w:line="360" w:lineRule="auto"/>
        <w:ind w:left="0" w:firstLine="680"/>
        <w:jc w:val="both"/>
        <w:rPr>
          <w:rFonts w:eastAsia="Times New Roman"/>
          <w:color w:val="000000"/>
          <w:sz w:val="24"/>
          <w:szCs w:val="24"/>
        </w:rPr>
      </w:pPr>
      <w:r w:rsidRPr="00894D2F">
        <w:rPr>
          <w:rFonts w:eastAsia="Times New Roman"/>
          <w:color w:val="000000"/>
          <w:sz w:val="24"/>
          <w:szCs w:val="24"/>
        </w:rPr>
        <w:t>Сексуальное насилие.</w:t>
      </w:r>
    </w:p>
    <w:p w:rsidR="00E90793" w:rsidRPr="00894D2F" w:rsidRDefault="00E90793" w:rsidP="005A57D1">
      <w:pPr>
        <w:numPr>
          <w:ilvl w:val="0"/>
          <w:numId w:val="27"/>
        </w:numPr>
        <w:shd w:val="clear" w:color="auto" w:fill="FFFFFF"/>
        <w:spacing w:line="360" w:lineRule="auto"/>
        <w:ind w:left="0" w:firstLine="680"/>
        <w:jc w:val="both"/>
        <w:rPr>
          <w:rFonts w:eastAsia="Times New Roman"/>
          <w:color w:val="000000"/>
          <w:sz w:val="24"/>
          <w:szCs w:val="24"/>
        </w:rPr>
      </w:pPr>
      <w:r w:rsidRPr="00894D2F">
        <w:rPr>
          <w:rFonts w:eastAsia="Times New Roman"/>
          <w:color w:val="000000"/>
          <w:sz w:val="24"/>
          <w:szCs w:val="24"/>
        </w:rPr>
        <w:t>Психологическое насилие.</w:t>
      </w:r>
    </w:p>
    <w:p w:rsidR="00E90793" w:rsidRPr="00894D2F" w:rsidRDefault="00E90793" w:rsidP="005A57D1">
      <w:pPr>
        <w:numPr>
          <w:ilvl w:val="0"/>
          <w:numId w:val="27"/>
        </w:numPr>
        <w:shd w:val="clear" w:color="auto" w:fill="FFFFFF"/>
        <w:spacing w:line="360" w:lineRule="auto"/>
        <w:ind w:left="0" w:firstLine="680"/>
        <w:jc w:val="both"/>
        <w:rPr>
          <w:rFonts w:eastAsia="Times New Roman"/>
          <w:color w:val="000000"/>
          <w:sz w:val="24"/>
          <w:szCs w:val="24"/>
        </w:rPr>
      </w:pPr>
      <w:r w:rsidRPr="00894D2F">
        <w:rPr>
          <w:rFonts w:eastAsia="Times New Roman"/>
          <w:color w:val="000000"/>
          <w:sz w:val="24"/>
          <w:szCs w:val="24"/>
        </w:rPr>
        <w:t>Физическое насилие.</w:t>
      </w:r>
    </w:p>
    <w:p w:rsidR="00E90793" w:rsidRPr="00894D2F" w:rsidRDefault="00E90793" w:rsidP="005A57D1">
      <w:pPr>
        <w:numPr>
          <w:ilvl w:val="0"/>
          <w:numId w:val="27"/>
        </w:numPr>
        <w:shd w:val="clear" w:color="auto" w:fill="FFFFFF"/>
        <w:spacing w:line="360" w:lineRule="auto"/>
        <w:ind w:left="0" w:firstLine="680"/>
        <w:jc w:val="both"/>
        <w:rPr>
          <w:rFonts w:eastAsia="Times New Roman"/>
          <w:color w:val="000000"/>
          <w:sz w:val="24"/>
          <w:szCs w:val="24"/>
        </w:rPr>
      </w:pPr>
      <w:r w:rsidRPr="00894D2F">
        <w:rPr>
          <w:rFonts w:eastAsia="Times New Roman"/>
          <w:color w:val="000000"/>
          <w:sz w:val="24"/>
          <w:szCs w:val="24"/>
        </w:rPr>
        <w:t>Эмоциональное насилие.</w:t>
      </w:r>
    </w:p>
    <w:p w:rsidR="00E90793" w:rsidRDefault="00E90793" w:rsidP="00BE67E8">
      <w:pPr>
        <w:spacing w:line="360" w:lineRule="auto"/>
        <w:ind w:firstLine="680"/>
        <w:rPr>
          <w:sz w:val="20"/>
          <w:szCs w:val="20"/>
        </w:rPr>
      </w:pPr>
    </w:p>
    <w:p w:rsidR="00FB4C5E" w:rsidRPr="00894D2F" w:rsidRDefault="00FB4C5E" w:rsidP="00FB4C5E">
      <w:pPr>
        <w:shd w:val="clear" w:color="auto" w:fill="FFFFFF"/>
        <w:jc w:val="center"/>
        <w:rPr>
          <w:rFonts w:eastAsia="Times New Roman"/>
          <w:b/>
          <w:bCs/>
          <w:color w:val="000000"/>
          <w:sz w:val="24"/>
          <w:szCs w:val="24"/>
        </w:rPr>
      </w:pPr>
      <w:r w:rsidRPr="00894D2F">
        <w:rPr>
          <w:rFonts w:eastAsia="Times New Roman"/>
          <w:b/>
          <w:bCs/>
          <w:color w:val="000000"/>
          <w:sz w:val="24"/>
          <w:szCs w:val="24"/>
        </w:rPr>
        <w:t>План</w:t>
      </w:r>
    </w:p>
    <w:p w:rsidR="00FB4C5E" w:rsidRDefault="00FB4C5E" w:rsidP="00FB4C5E">
      <w:pPr>
        <w:shd w:val="clear" w:color="auto" w:fill="FFFFFF"/>
        <w:jc w:val="center"/>
        <w:rPr>
          <w:rFonts w:eastAsia="Times New Roman"/>
          <w:b/>
          <w:bCs/>
          <w:color w:val="000000"/>
          <w:sz w:val="24"/>
          <w:szCs w:val="24"/>
        </w:rPr>
      </w:pPr>
      <w:r w:rsidRPr="00894D2F">
        <w:rPr>
          <w:rFonts w:eastAsia="Times New Roman"/>
          <w:b/>
          <w:bCs/>
          <w:color w:val="000000"/>
          <w:sz w:val="24"/>
          <w:szCs w:val="24"/>
        </w:rPr>
        <w:t>работы школы по профилактике жестокого обращения с детьми.</w:t>
      </w:r>
    </w:p>
    <w:p w:rsidR="00FB4C5E" w:rsidRPr="00894D2F" w:rsidRDefault="00FB4C5E" w:rsidP="00FB4C5E">
      <w:pPr>
        <w:shd w:val="clear" w:color="auto" w:fill="FFFFFF"/>
        <w:jc w:val="center"/>
        <w:rPr>
          <w:rFonts w:eastAsia="Times New Roman"/>
          <w:color w:val="000000"/>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4110"/>
        <w:gridCol w:w="1560"/>
        <w:gridCol w:w="1984"/>
      </w:tblGrid>
      <w:tr w:rsidR="000A389D" w:rsidRPr="00843985" w:rsidTr="000A389D">
        <w:trPr>
          <w:trHeight w:val="176"/>
        </w:trPr>
        <w:tc>
          <w:tcPr>
            <w:tcW w:w="2269" w:type="dxa"/>
          </w:tcPr>
          <w:p w:rsidR="000A389D" w:rsidRPr="00843985" w:rsidRDefault="000A389D" w:rsidP="000A389D">
            <w:pPr>
              <w:jc w:val="center"/>
              <w:rPr>
                <w:rFonts w:eastAsia="Times New Roman"/>
                <w:bCs/>
                <w:sz w:val="24"/>
                <w:szCs w:val="24"/>
              </w:rPr>
            </w:pPr>
            <w:r w:rsidRPr="00843985">
              <w:rPr>
                <w:rFonts w:eastAsia="Times New Roman"/>
                <w:bCs/>
                <w:sz w:val="24"/>
                <w:szCs w:val="24"/>
              </w:rPr>
              <w:t>Направления</w:t>
            </w:r>
          </w:p>
        </w:tc>
        <w:tc>
          <w:tcPr>
            <w:tcW w:w="4110" w:type="dxa"/>
          </w:tcPr>
          <w:p w:rsidR="000A389D" w:rsidRPr="00843985" w:rsidRDefault="000A389D" w:rsidP="000A389D">
            <w:pPr>
              <w:jc w:val="center"/>
              <w:rPr>
                <w:rFonts w:eastAsia="Times New Roman"/>
                <w:bCs/>
                <w:sz w:val="24"/>
                <w:szCs w:val="24"/>
              </w:rPr>
            </w:pPr>
            <w:r w:rsidRPr="00843985">
              <w:rPr>
                <w:rFonts w:eastAsia="Times New Roman"/>
                <w:bCs/>
                <w:sz w:val="24"/>
                <w:szCs w:val="24"/>
              </w:rPr>
              <w:t xml:space="preserve">Мероприятия </w:t>
            </w:r>
          </w:p>
        </w:tc>
        <w:tc>
          <w:tcPr>
            <w:tcW w:w="1560" w:type="dxa"/>
          </w:tcPr>
          <w:p w:rsidR="000A389D" w:rsidRPr="00843985" w:rsidRDefault="000A389D" w:rsidP="000A389D">
            <w:pPr>
              <w:jc w:val="center"/>
              <w:rPr>
                <w:rFonts w:eastAsia="Times New Roman"/>
                <w:bCs/>
                <w:sz w:val="24"/>
                <w:szCs w:val="24"/>
              </w:rPr>
            </w:pPr>
            <w:r w:rsidRPr="00843985">
              <w:rPr>
                <w:rFonts w:eastAsia="Times New Roman"/>
                <w:bCs/>
                <w:sz w:val="24"/>
                <w:szCs w:val="24"/>
              </w:rPr>
              <w:t>Сроки</w:t>
            </w:r>
          </w:p>
        </w:tc>
        <w:tc>
          <w:tcPr>
            <w:tcW w:w="1984" w:type="dxa"/>
          </w:tcPr>
          <w:p w:rsidR="000A389D" w:rsidRPr="00843985" w:rsidRDefault="000A389D" w:rsidP="000A389D">
            <w:pPr>
              <w:jc w:val="center"/>
              <w:rPr>
                <w:rFonts w:eastAsia="Times New Roman"/>
                <w:bCs/>
                <w:sz w:val="24"/>
                <w:szCs w:val="24"/>
              </w:rPr>
            </w:pPr>
            <w:r w:rsidRPr="00843985">
              <w:rPr>
                <w:rFonts w:eastAsia="Times New Roman"/>
                <w:bCs/>
                <w:sz w:val="24"/>
                <w:szCs w:val="24"/>
              </w:rPr>
              <w:t xml:space="preserve">Ответственные </w:t>
            </w:r>
          </w:p>
        </w:tc>
      </w:tr>
      <w:tr w:rsidR="000A389D" w:rsidRPr="00843985" w:rsidTr="000A389D">
        <w:trPr>
          <w:trHeight w:val="176"/>
        </w:trPr>
        <w:tc>
          <w:tcPr>
            <w:tcW w:w="2269" w:type="dxa"/>
            <w:vMerge w:val="restart"/>
          </w:tcPr>
          <w:p w:rsidR="000A389D" w:rsidRPr="00843985" w:rsidRDefault="000A389D" w:rsidP="000A389D">
            <w:pPr>
              <w:rPr>
                <w:rFonts w:eastAsia="Times New Roman"/>
                <w:bCs/>
                <w:sz w:val="24"/>
                <w:szCs w:val="24"/>
              </w:rPr>
            </w:pPr>
            <w:r w:rsidRPr="00843985">
              <w:rPr>
                <w:rFonts w:eastAsia="Times New Roman"/>
                <w:bCs/>
                <w:sz w:val="24"/>
                <w:szCs w:val="24"/>
              </w:rPr>
              <w:t>1.Организационная деятельность</w:t>
            </w:r>
          </w:p>
        </w:tc>
        <w:tc>
          <w:tcPr>
            <w:tcW w:w="4110" w:type="dxa"/>
          </w:tcPr>
          <w:p w:rsidR="000A389D" w:rsidRPr="00843985" w:rsidRDefault="000A389D" w:rsidP="000A389D">
            <w:pPr>
              <w:pStyle w:val="af8"/>
              <w:snapToGrid w:val="0"/>
              <w:jc w:val="both"/>
            </w:pPr>
            <w:r w:rsidRPr="00843985">
              <w:t>Формирование банка данных социально-незащищенных семей:</w:t>
            </w:r>
          </w:p>
          <w:p w:rsidR="000A389D" w:rsidRPr="00843985" w:rsidRDefault="000A389D" w:rsidP="005A57D1">
            <w:pPr>
              <w:pStyle w:val="af8"/>
              <w:numPr>
                <w:ilvl w:val="0"/>
                <w:numId w:val="49"/>
              </w:numPr>
            </w:pPr>
            <w:r w:rsidRPr="00843985">
              <w:t xml:space="preserve">Список детей из неполных семей </w:t>
            </w:r>
          </w:p>
          <w:p w:rsidR="000A389D" w:rsidRPr="00843985" w:rsidRDefault="000A389D" w:rsidP="005A57D1">
            <w:pPr>
              <w:pStyle w:val="af8"/>
              <w:numPr>
                <w:ilvl w:val="0"/>
                <w:numId w:val="48"/>
              </w:numPr>
              <w:tabs>
                <w:tab w:val="left" w:pos="720"/>
              </w:tabs>
            </w:pPr>
            <w:r w:rsidRPr="00843985">
              <w:t xml:space="preserve">Список детей из малоимущих семей </w:t>
            </w:r>
          </w:p>
          <w:p w:rsidR="000A389D" w:rsidRPr="00843985" w:rsidRDefault="000A389D" w:rsidP="005A57D1">
            <w:pPr>
              <w:widowControl w:val="0"/>
              <w:numPr>
                <w:ilvl w:val="0"/>
                <w:numId w:val="48"/>
              </w:numPr>
              <w:tabs>
                <w:tab w:val="left" w:pos="720"/>
              </w:tabs>
              <w:suppressAutoHyphens/>
              <w:rPr>
                <w:rFonts w:eastAsia="Times New Roman"/>
                <w:sz w:val="24"/>
                <w:szCs w:val="24"/>
              </w:rPr>
            </w:pPr>
            <w:r w:rsidRPr="00843985">
              <w:rPr>
                <w:rFonts w:eastAsia="Times New Roman"/>
                <w:sz w:val="24"/>
                <w:szCs w:val="24"/>
              </w:rPr>
              <w:t xml:space="preserve">Список многодетных малоимущих семей </w:t>
            </w:r>
          </w:p>
          <w:p w:rsidR="000A389D" w:rsidRPr="00843985" w:rsidRDefault="000A389D" w:rsidP="005A57D1">
            <w:pPr>
              <w:widowControl w:val="0"/>
              <w:numPr>
                <w:ilvl w:val="0"/>
                <w:numId w:val="49"/>
              </w:numPr>
              <w:suppressAutoHyphens/>
              <w:rPr>
                <w:rFonts w:eastAsia="Times New Roman"/>
                <w:sz w:val="24"/>
                <w:szCs w:val="24"/>
              </w:rPr>
            </w:pPr>
            <w:r w:rsidRPr="00843985">
              <w:rPr>
                <w:rFonts w:eastAsia="Times New Roman"/>
                <w:sz w:val="24"/>
                <w:szCs w:val="24"/>
              </w:rPr>
              <w:t xml:space="preserve">Список семей, имеющих детей-инвалидов. </w:t>
            </w:r>
          </w:p>
          <w:p w:rsidR="000A389D" w:rsidRPr="00843985" w:rsidRDefault="000A389D" w:rsidP="005A57D1">
            <w:pPr>
              <w:widowControl w:val="0"/>
              <w:numPr>
                <w:ilvl w:val="0"/>
                <w:numId w:val="49"/>
              </w:numPr>
              <w:suppressAutoHyphens/>
              <w:rPr>
                <w:rFonts w:eastAsia="Times New Roman"/>
                <w:sz w:val="24"/>
                <w:szCs w:val="24"/>
              </w:rPr>
            </w:pPr>
            <w:r w:rsidRPr="00843985">
              <w:rPr>
                <w:rFonts w:eastAsia="Times New Roman"/>
                <w:sz w:val="24"/>
                <w:szCs w:val="24"/>
              </w:rPr>
              <w:t xml:space="preserve">Список семей, </w:t>
            </w:r>
            <w:proofErr w:type="gramStart"/>
            <w:r w:rsidRPr="00843985">
              <w:rPr>
                <w:rFonts w:eastAsia="Times New Roman"/>
                <w:sz w:val="24"/>
                <w:szCs w:val="24"/>
              </w:rPr>
              <w:t>являющиеся</w:t>
            </w:r>
            <w:proofErr w:type="gramEnd"/>
            <w:r w:rsidRPr="00843985">
              <w:rPr>
                <w:rFonts w:eastAsia="Times New Roman"/>
                <w:sz w:val="24"/>
                <w:szCs w:val="24"/>
              </w:rPr>
              <w:t xml:space="preserve"> безработными</w:t>
            </w:r>
          </w:p>
          <w:p w:rsidR="000A389D" w:rsidRPr="00843985" w:rsidRDefault="000A389D" w:rsidP="005A57D1">
            <w:pPr>
              <w:widowControl w:val="0"/>
              <w:numPr>
                <w:ilvl w:val="0"/>
                <w:numId w:val="49"/>
              </w:numPr>
              <w:suppressAutoHyphens/>
              <w:rPr>
                <w:rFonts w:eastAsia="Times New Roman"/>
                <w:sz w:val="24"/>
                <w:szCs w:val="24"/>
              </w:rPr>
            </w:pPr>
            <w:r w:rsidRPr="00843985">
              <w:rPr>
                <w:rFonts w:eastAsia="Times New Roman"/>
                <w:sz w:val="24"/>
                <w:szCs w:val="24"/>
              </w:rPr>
              <w:t>Список опекунских и приемных семей</w:t>
            </w:r>
          </w:p>
          <w:p w:rsidR="000A389D" w:rsidRPr="00843985" w:rsidRDefault="000A389D" w:rsidP="005A57D1">
            <w:pPr>
              <w:widowControl w:val="0"/>
              <w:numPr>
                <w:ilvl w:val="0"/>
                <w:numId w:val="49"/>
              </w:numPr>
              <w:suppressAutoHyphens/>
              <w:rPr>
                <w:rFonts w:eastAsia="Times New Roman"/>
                <w:sz w:val="24"/>
                <w:szCs w:val="24"/>
              </w:rPr>
            </w:pPr>
            <w:r w:rsidRPr="00843985">
              <w:rPr>
                <w:rFonts w:eastAsia="Times New Roman"/>
                <w:sz w:val="24"/>
                <w:szCs w:val="24"/>
              </w:rPr>
              <w:t>Список семей, находящихся в социально-опасном положении (СОП).</w:t>
            </w:r>
          </w:p>
          <w:p w:rsidR="000A389D" w:rsidRPr="00843985" w:rsidRDefault="000A389D" w:rsidP="000A389D">
            <w:pPr>
              <w:jc w:val="center"/>
              <w:rPr>
                <w:rFonts w:eastAsia="Times New Roman"/>
                <w:bCs/>
                <w:sz w:val="24"/>
                <w:szCs w:val="24"/>
              </w:rPr>
            </w:pPr>
          </w:p>
        </w:tc>
        <w:tc>
          <w:tcPr>
            <w:tcW w:w="1560" w:type="dxa"/>
          </w:tcPr>
          <w:p w:rsidR="000A389D" w:rsidRPr="00843985" w:rsidRDefault="000A389D" w:rsidP="000A389D">
            <w:pPr>
              <w:jc w:val="center"/>
              <w:rPr>
                <w:rFonts w:eastAsia="Times New Roman"/>
                <w:bCs/>
                <w:sz w:val="24"/>
                <w:szCs w:val="24"/>
              </w:rPr>
            </w:pPr>
            <w:r w:rsidRPr="00843985">
              <w:rPr>
                <w:rFonts w:eastAsia="Times New Roman"/>
                <w:bCs/>
                <w:sz w:val="24"/>
                <w:szCs w:val="24"/>
              </w:rPr>
              <w:t>Сентябрь</w:t>
            </w:r>
          </w:p>
        </w:tc>
        <w:tc>
          <w:tcPr>
            <w:tcW w:w="1984" w:type="dxa"/>
          </w:tcPr>
          <w:p w:rsidR="000A389D" w:rsidRPr="00843985" w:rsidRDefault="000A389D" w:rsidP="000A389D">
            <w:pPr>
              <w:rPr>
                <w:rFonts w:eastAsia="Times New Roman"/>
                <w:bCs/>
                <w:sz w:val="24"/>
                <w:szCs w:val="24"/>
              </w:rPr>
            </w:pPr>
            <w:r w:rsidRPr="00843985">
              <w:rPr>
                <w:rFonts w:eastAsia="Times New Roman"/>
                <w:bCs/>
                <w:sz w:val="24"/>
                <w:szCs w:val="24"/>
              </w:rPr>
              <w:t>Социальный педагог, классные руководители</w:t>
            </w:r>
          </w:p>
        </w:tc>
      </w:tr>
      <w:tr w:rsidR="000A389D" w:rsidRPr="00843985" w:rsidTr="000A389D">
        <w:trPr>
          <w:trHeight w:val="176"/>
        </w:trPr>
        <w:tc>
          <w:tcPr>
            <w:tcW w:w="2269" w:type="dxa"/>
            <w:vMerge/>
          </w:tcPr>
          <w:p w:rsidR="000A389D" w:rsidRPr="00843985" w:rsidRDefault="000A389D" w:rsidP="000A389D">
            <w:pPr>
              <w:rPr>
                <w:rFonts w:eastAsia="Times New Roman"/>
                <w:bCs/>
                <w:sz w:val="24"/>
                <w:szCs w:val="24"/>
              </w:rPr>
            </w:pPr>
          </w:p>
        </w:tc>
        <w:tc>
          <w:tcPr>
            <w:tcW w:w="4110" w:type="dxa"/>
          </w:tcPr>
          <w:p w:rsidR="000A389D" w:rsidRPr="00843985" w:rsidRDefault="000A389D" w:rsidP="000A389D">
            <w:pPr>
              <w:pStyle w:val="af8"/>
              <w:snapToGrid w:val="0"/>
              <w:jc w:val="both"/>
            </w:pPr>
            <w:r w:rsidRPr="00843985">
              <w:t>Формирование банка данных учащихся из социально-незащищенных семей:</w:t>
            </w:r>
          </w:p>
          <w:p w:rsidR="000A389D" w:rsidRPr="00843985" w:rsidRDefault="000A389D" w:rsidP="005A57D1">
            <w:pPr>
              <w:widowControl w:val="0"/>
              <w:numPr>
                <w:ilvl w:val="0"/>
                <w:numId w:val="48"/>
              </w:numPr>
              <w:tabs>
                <w:tab w:val="left" w:pos="720"/>
              </w:tabs>
              <w:suppressAutoHyphens/>
              <w:rPr>
                <w:rFonts w:eastAsia="Times New Roman"/>
                <w:sz w:val="24"/>
                <w:szCs w:val="24"/>
              </w:rPr>
            </w:pPr>
            <w:r w:rsidRPr="00843985">
              <w:rPr>
                <w:rFonts w:eastAsia="Times New Roman"/>
                <w:sz w:val="24"/>
                <w:szCs w:val="24"/>
              </w:rPr>
              <w:t xml:space="preserve">Список </w:t>
            </w:r>
            <w:proofErr w:type="gramStart"/>
            <w:r w:rsidRPr="00843985">
              <w:rPr>
                <w:rFonts w:eastAsia="Times New Roman"/>
                <w:sz w:val="24"/>
                <w:szCs w:val="24"/>
              </w:rPr>
              <w:t>обучающихся</w:t>
            </w:r>
            <w:proofErr w:type="gramEnd"/>
            <w:r w:rsidRPr="00843985">
              <w:rPr>
                <w:rFonts w:eastAsia="Times New Roman"/>
                <w:sz w:val="24"/>
                <w:szCs w:val="24"/>
              </w:rPr>
              <w:t xml:space="preserve">, состоящих на </w:t>
            </w:r>
            <w:proofErr w:type="spellStart"/>
            <w:r w:rsidRPr="00843985">
              <w:rPr>
                <w:rFonts w:eastAsia="Times New Roman"/>
                <w:sz w:val="24"/>
                <w:szCs w:val="24"/>
              </w:rPr>
              <w:t>внутришкольном</w:t>
            </w:r>
            <w:proofErr w:type="spellEnd"/>
            <w:r w:rsidRPr="00843985">
              <w:rPr>
                <w:rFonts w:eastAsia="Times New Roman"/>
                <w:sz w:val="24"/>
                <w:szCs w:val="24"/>
              </w:rPr>
              <w:t xml:space="preserve"> учете </w:t>
            </w:r>
          </w:p>
          <w:p w:rsidR="000A389D" w:rsidRPr="00843985" w:rsidRDefault="000A389D" w:rsidP="005A57D1">
            <w:pPr>
              <w:widowControl w:val="0"/>
              <w:numPr>
                <w:ilvl w:val="0"/>
                <w:numId w:val="48"/>
              </w:numPr>
              <w:tabs>
                <w:tab w:val="left" w:pos="720"/>
              </w:tabs>
              <w:suppressAutoHyphens/>
              <w:rPr>
                <w:rFonts w:eastAsia="Times New Roman"/>
                <w:sz w:val="24"/>
                <w:szCs w:val="24"/>
              </w:rPr>
            </w:pPr>
            <w:r w:rsidRPr="00843985">
              <w:rPr>
                <w:rFonts w:eastAsia="Times New Roman"/>
                <w:sz w:val="24"/>
                <w:szCs w:val="24"/>
              </w:rPr>
              <w:t>Список обучающихся (несовершеннолетних), состоящих на учете в ПДН ОВД</w:t>
            </w:r>
          </w:p>
          <w:p w:rsidR="000A389D" w:rsidRPr="00843985" w:rsidRDefault="000A389D" w:rsidP="005A57D1">
            <w:pPr>
              <w:widowControl w:val="0"/>
              <w:numPr>
                <w:ilvl w:val="0"/>
                <w:numId w:val="48"/>
              </w:numPr>
              <w:tabs>
                <w:tab w:val="left" w:pos="720"/>
              </w:tabs>
              <w:suppressAutoHyphens/>
              <w:rPr>
                <w:rFonts w:eastAsia="Times New Roman"/>
                <w:sz w:val="24"/>
                <w:szCs w:val="24"/>
              </w:rPr>
            </w:pPr>
            <w:r w:rsidRPr="00843985">
              <w:rPr>
                <w:rFonts w:eastAsia="Times New Roman"/>
                <w:sz w:val="24"/>
                <w:szCs w:val="24"/>
              </w:rPr>
              <w:t xml:space="preserve">Список </w:t>
            </w:r>
            <w:proofErr w:type="gramStart"/>
            <w:r w:rsidRPr="00843985">
              <w:rPr>
                <w:rFonts w:eastAsia="Times New Roman"/>
                <w:sz w:val="24"/>
                <w:szCs w:val="24"/>
              </w:rPr>
              <w:t>обучающихся</w:t>
            </w:r>
            <w:proofErr w:type="gramEnd"/>
            <w:r w:rsidRPr="00843985">
              <w:rPr>
                <w:rFonts w:eastAsia="Times New Roman"/>
                <w:sz w:val="24"/>
                <w:szCs w:val="24"/>
              </w:rPr>
              <w:t xml:space="preserve"> «группы риска»</w:t>
            </w:r>
          </w:p>
          <w:p w:rsidR="000A389D" w:rsidRPr="00843985" w:rsidRDefault="000A389D" w:rsidP="000A389D">
            <w:pPr>
              <w:widowControl w:val="0"/>
              <w:suppressAutoHyphens/>
              <w:ind w:left="720"/>
              <w:jc w:val="both"/>
              <w:rPr>
                <w:rFonts w:eastAsia="Times New Roman"/>
                <w:sz w:val="24"/>
                <w:szCs w:val="24"/>
              </w:rPr>
            </w:pPr>
          </w:p>
        </w:tc>
        <w:tc>
          <w:tcPr>
            <w:tcW w:w="1560" w:type="dxa"/>
          </w:tcPr>
          <w:p w:rsidR="000A389D" w:rsidRPr="00843985" w:rsidRDefault="000A389D" w:rsidP="000A389D">
            <w:pPr>
              <w:widowControl w:val="0"/>
              <w:suppressAutoHyphens/>
              <w:jc w:val="both"/>
              <w:rPr>
                <w:rFonts w:eastAsia="Times New Roman"/>
                <w:sz w:val="24"/>
                <w:szCs w:val="24"/>
              </w:rPr>
            </w:pPr>
            <w:r w:rsidRPr="00843985">
              <w:rPr>
                <w:rFonts w:eastAsia="Times New Roman"/>
                <w:sz w:val="24"/>
                <w:szCs w:val="24"/>
              </w:rPr>
              <w:t>Сентябрь (обновляется ежемесячно)</w:t>
            </w:r>
          </w:p>
        </w:tc>
        <w:tc>
          <w:tcPr>
            <w:tcW w:w="1984" w:type="dxa"/>
          </w:tcPr>
          <w:p w:rsidR="000A389D" w:rsidRPr="00843985" w:rsidRDefault="000A389D" w:rsidP="000A389D">
            <w:pPr>
              <w:rPr>
                <w:rFonts w:eastAsia="Times New Roman"/>
                <w:bCs/>
                <w:sz w:val="24"/>
                <w:szCs w:val="24"/>
              </w:rPr>
            </w:pPr>
            <w:r w:rsidRPr="00843985">
              <w:rPr>
                <w:rFonts w:eastAsia="Times New Roman"/>
                <w:bCs/>
                <w:sz w:val="24"/>
                <w:szCs w:val="24"/>
              </w:rPr>
              <w:t>Социальный педагог, классные руководители</w:t>
            </w:r>
          </w:p>
        </w:tc>
      </w:tr>
      <w:tr w:rsidR="000A389D" w:rsidRPr="00843985" w:rsidTr="000A389D">
        <w:trPr>
          <w:trHeight w:val="176"/>
        </w:trPr>
        <w:tc>
          <w:tcPr>
            <w:tcW w:w="2269" w:type="dxa"/>
            <w:vMerge/>
          </w:tcPr>
          <w:p w:rsidR="000A389D" w:rsidRPr="00843985" w:rsidRDefault="000A389D" w:rsidP="000A389D">
            <w:pPr>
              <w:rPr>
                <w:rFonts w:eastAsia="Times New Roman"/>
                <w:bCs/>
                <w:sz w:val="24"/>
                <w:szCs w:val="24"/>
              </w:rPr>
            </w:pPr>
          </w:p>
        </w:tc>
        <w:tc>
          <w:tcPr>
            <w:tcW w:w="4110" w:type="dxa"/>
          </w:tcPr>
          <w:p w:rsidR="000A389D" w:rsidRPr="00843985" w:rsidRDefault="000A389D" w:rsidP="000A389D">
            <w:pPr>
              <w:rPr>
                <w:rFonts w:eastAsia="Times New Roman"/>
                <w:sz w:val="24"/>
                <w:szCs w:val="24"/>
              </w:rPr>
            </w:pPr>
            <w:r w:rsidRPr="00843985">
              <w:rPr>
                <w:rFonts w:eastAsia="Times New Roman"/>
                <w:sz w:val="24"/>
                <w:szCs w:val="24"/>
              </w:rPr>
              <w:t xml:space="preserve">Составление социального паспорта </w:t>
            </w:r>
            <w:r w:rsidRPr="00843985">
              <w:rPr>
                <w:rFonts w:eastAsia="Times New Roman"/>
                <w:sz w:val="24"/>
                <w:szCs w:val="24"/>
              </w:rPr>
              <w:lastRenderedPageBreak/>
              <w:t>школы, мониторинг семей «группы риска»</w:t>
            </w:r>
          </w:p>
        </w:tc>
        <w:tc>
          <w:tcPr>
            <w:tcW w:w="1560" w:type="dxa"/>
          </w:tcPr>
          <w:p w:rsidR="000A389D" w:rsidRPr="00843985" w:rsidRDefault="000A389D" w:rsidP="000A389D">
            <w:pPr>
              <w:rPr>
                <w:rFonts w:eastAsia="Times New Roman"/>
                <w:sz w:val="24"/>
                <w:szCs w:val="24"/>
              </w:rPr>
            </w:pPr>
            <w:r w:rsidRPr="00843985">
              <w:rPr>
                <w:rFonts w:eastAsia="Times New Roman"/>
                <w:sz w:val="24"/>
                <w:szCs w:val="24"/>
              </w:rPr>
              <w:lastRenderedPageBreak/>
              <w:t>Сентябрь</w:t>
            </w:r>
          </w:p>
          <w:p w:rsidR="000A389D" w:rsidRPr="00843985" w:rsidRDefault="000A389D" w:rsidP="000A389D">
            <w:pPr>
              <w:rPr>
                <w:rFonts w:eastAsia="Times New Roman"/>
                <w:sz w:val="24"/>
                <w:szCs w:val="24"/>
              </w:rPr>
            </w:pPr>
          </w:p>
        </w:tc>
        <w:tc>
          <w:tcPr>
            <w:tcW w:w="1984" w:type="dxa"/>
          </w:tcPr>
          <w:p w:rsidR="000A389D" w:rsidRPr="00843985" w:rsidRDefault="000A389D" w:rsidP="000A389D">
            <w:pPr>
              <w:rPr>
                <w:rFonts w:eastAsia="Times New Roman"/>
                <w:bCs/>
                <w:sz w:val="24"/>
                <w:szCs w:val="24"/>
              </w:rPr>
            </w:pPr>
            <w:r w:rsidRPr="00843985">
              <w:rPr>
                <w:rFonts w:eastAsia="Times New Roman"/>
                <w:bCs/>
                <w:sz w:val="24"/>
                <w:szCs w:val="24"/>
              </w:rPr>
              <w:lastRenderedPageBreak/>
              <w:t xml:space="preserve">Социальный </w:t>
            </w:r>
            <w:r w:rsidRPr="00843985">
              <w:rPr>
                <w:rFonts w:eastAsia="Times New Roman"/>
                <w:bCs/>
                <w:sz w:val="24"/>
                <w:szCs w:val="24"/>
              </w:rPr>
              <w:lastRenderedPageBreak/>
              <w:t>педагог</w:t>
            </w:r>
          </w:p>
        </w:tc>
      </w:tr>
      <w:tr w:rsidR="000A389D" w:rsidRPr="00843985" w:rsidTr="000A389D">
        <w:trPr>
          <w:trHeight w:val="176"/>
        </w:trPr>
        <w:tc>
          <w:tcPr>
            <w:tcW w:w="2269" w:type="dxa"/>
            <w:vMerge/>
          </w:tcPr>
          <w:p w:rsidR="000A389D" w:rsidRPr="00843985" w:rsidRDefault="000A389D" w:rsidP="000A389D">
            <w:pPr>
              <w:rPr>
                <w:rFonts w:eastAsia="Times New Roman"/>
                <w:bCs/>
                <w:sz w:val="24"/>
                <w:szCs w:val="24"/>
              </w:rPr>
            </w:pPr>
          </w:p>
        </w:tc>
        <w:tc>
          <w:tcPr>
            <w:tcW w:w="4110" w:type="dxa"/>
          </w:tcPr>
          <w:p w:rsidR="000A389D" w:rsidRPr="00843985" w:rsidRDefault="000A389D" w:rsidP="000A389D">
            <w:pPr>
              <w:rPr>
                <w:rFonts w:eastAsia="Times New Roman"/>
                <w:sz w:val="24"/>
                <w:szCs w:val="24"/>
              </w:rPr>
            </w:pPr>
            <w:r w:rsidRPr="00843985">
              <w:rPr>
                <w:rFonts w:eastAsia="Times New Roman"/>
                <w:sz w:val="24"/>
                <w:szCs w:val="24"/>
              </w:rPr>
              <w:t>Корректировка электронной базы данных.</w:t>
            </w:r>
          </w:p>
        </w:tc>
        <w:tc>
          <w:tcPr>
            <w:tcW w:w="1560" w:type="dxa"/>
          </w:tcPr>
          <w:p w:rsidR="000A389D" w:rsidRPr="00843985" w:rsidRDefault="000A389D" w:rsidP="000A389D">
            <w:pPr>
              <w:rPr>
                <w:rFonts w:eastAsia="Times New Roman"/>
                <w:sz w:val="24"/>
                <w:szCs w:val="24"/>
              </w:rPr>
            </w:pPr>
            <w:r w:rsidRPr="00843985">
              <w:rPr>
                <w:rFonts w:eastAsia="Times New Roman"/>
                <w:sz w:val="24"/>
                <w:szCs w:val="24"/>
              </w:rPr>
              <w:t>В течение года</w:t>
            </w:r>
          </w:p>
        </w:tc>
        <w:tc>
          <w:tcPr>
            <w:tcW w:w="1984" w:type="dxa"/>
          </w:tcPr>
          <w:p w:rsidR="000A389D" w:rsidRPr="00843985" w:rsidRDefault="000A389D" w:rsidP="000A389D">
            <w:pPr>
              <w:rPr>
                <w:rFonts w:eastAsia="Times New Roman"/>
                <w:bCs/>
                <w:sz w:val="24"/>
                <w:szCs w:val="24"/>
              </w:rPr>
            </w:pPr>
            <w:r w:rsidRPr="00843985">
              <w:rPr>
                <w:rFonts w:eastAsia="Times New Roman"/>
                <w:bCs/>
                <w:sz w:val="24"/>
                <w:szCs w:val="24"/>
              </w:rPr>
              <w:t>Социальный педагог</w:t>
            </w:r>
          </w:p>
        </w:tc>
      </w:tr>
      <w:tr w:rsidR="000A389D" w:rsidRPr="00843985" w:rsidTr="000A389D">
        <w:trPr>
          <w:trHeight w:val="176"/>
        </w:trPr>
        <w:tc>
          <w:tcPr>
            <w:tcW w:w="2269" w:type="dxa"/>
            <w:vMerge/>
          </w:tcPr>
          <w:p w:rsidR="000A389D" w:rsidRPr="00843985" w:rsidRDefault="000A389D" w:rsidP="000A389D">
            <w:pPr>
              <w:jc w:val="center"/>
              <w:rPr>
                <w:rFonts w:eastAsia="Times New Roman"/>
                <w:bCs/>
                <w:sz w:val="24"/>
                <w:szCs w:val="24"/>
              </w:rPr>
            </w:pPr>
          </w:p>
        </w:tc>
        <w:tc>
          <w:tcPr>
            <w:tcW w:w="4110" w:type="dxa"/>
          </w:tcPr>
          <w:p w:rsidR="000A389D" w:rsidRPr="00843985" w:rsidRDefault="000A389D" w:rsidP="000A389D">
            <w:pPr>
              <w:rPr>
                <w:rFonts w:eastAsia="Times New Roman"/>
                <w:sz w:val="24"/>
                <w:szCs w:val="24"/>
              </w:rPr>
            </w:pPr>
            <w:r w:rsidRPr="00843985">
              <w:rPr>
                <w:rFonts w:eastAsia="Times New Roman"/>
                <w:sz w:val="24"/>
                <w:szCs w:val="24"/>
              </w:rPr>
              <w:t xml:space="preserve">Рассмотрение плана мероприятий и реализации плана на совещаниях при директоре, </w:t>
            </w:r>
            <w:proofErr w:type="gramStart"/>
            <w:r w:rsidRPr="00843985">
              <w:rPr>
                <w:rFonts w:eastAsia="Times New Roman"/>
                <w:sz w:val="24"/>
                <w:szCs w:val="24"/>
              </w:rPr>
              <w:t>при</w:t>
            </w:r>
            <w:proofErr w:type="gramEnd"/>
            <w:r w:rsidRPr="00843985">
              <w:rPr>
                <w:rFonts w:eastAsia="Times New Roman"/>
                <w:sz w:val="24"/>
                <w:szCs w:val="24"/>
              </w:rPr>
              <w:t xml:space="preserve"> зам. директора по ВР</w:t>
            </w:r>
          </w:p>
        </w:tc>
        <w:tc>
          <w:tcPr>
            <w:tcW w:w="1560" w:type="dxa"/>
          </w:tcPr>
          <w:p w:rsidR="000A389D" w:rsidRPr="00843985" w:rsidRDefault="000A389D" w:rsidP="000A389D">
            <w:pPr>
              <w:rPr>
                <w:rFonts w:eastAsia="Times New Roman"/>
                <w:sz w:val="24"/>
                <w:szCs w:val="24"/>
              </w:rPr>
            </w:pPr>
            <w:r w:rsidRPr="00843985">
              <w:rPr>
                <w:rFonts w:eastAsia="Times New Roman"/>
                <w:sz w:val="24"/>
                <w:szCs w:val="24"/>
              </w:rPr>
              <w:t>В течение года</w:t>
            </w:r>
          </w:p>
        </w:tc>
        <w:tc>
          <w:tcPr>
            <w:tcW w:w="1984" w:type="dxa"/>
          </w:tcPr>
          <w:p w:rsidR="000A389D" w:rsidRPr="00843985" w:rsidRDefault="000A389D" w:rsidP="000A389D">
            <w:pPr>
              <w:rPr>
                <w:rFonts w:eastAsia="Times New Roman"/>
                <w:bCs/>
                <w:sz w:val="24"/>
                <w:szCs w:val="24"/>
              </w:rPr>
            </w:pPr>
            <w:r w:rsidRPr="00843985">
              <w:rPr>
                <w:rFonts w:eastAsia="Times New Roman"/>
                <w:bCs/>
                <w:sz w:val="24"/>
                <w:szCs w:val="24"/>
              </w:rPr>
              <w:t>Социальный педагог</w:t>
            </w:r>
          </w:p>
        </w:tc>
      </w:tr>
      <w:tr w:rsidR="000A389D" w:rsidRPr="00843985" w:rsidTr="000A389D">
        <w:trPr>
          <w:trHeight w:val="931"/>
        </w:trPr>
        <w:tc>
          <w:tcPr>
            <w:tcW w:w="2269" w:type="dxa"/>
            <w:vMerge/>
          </w:tcPr>
          <w:p w:rsidR="000A389D" w:rsidRPr="00843985" w:rsidRDefault="000A389D" w:rsidP="000A389D">
            <w:pPr>
              <w:jc w:val="center"/>
              <w:rPr>
                <w:rFonts w:eastAsia="Times New Roman"/>
                <w:bCs/>
                <w:sz w:val="24"/>
                <w:szCs w:val="24"/>
              </w:rPr>
            </w:pPr>
          </w:p>
        </w:tc>
        <w:tc>
          <w:tcPr>
            <w:tcW w:w="4110" w:type="dxa"/>
          </w:tcPr>
          <w:p w:rsidR="000A389D" w:rsidRPr="00843985" w:rsidRDefault="000A389D" w:rsidP="000A389D">
            <w:pPr>
              <w:rPr>
                <w:rFonts w:eastAsia="Times New Roman"/>
                <w:sz w:val="24"/>
                <w:szCs w:val="24"/>
              </w:rPr>
            </w:pPr>
            <w:r w:rsidRPr="00843985">
              <w:rPr>
                <w:rFonts w:eastAsia="Times New Roman"/>
                <w:sz w:val="24"/>
                <w:szCs w:val="24"/>
              </w:rPr>
              <w:t>Обсуждение вопросов по профилактике жестокого обращения с детьми на заседаниях ШМО классных руководителей.</w:t>
            </w:r>
          </w:p>
        </w:tc>
        <w:tc>
          <w:tcPr>
            <w:tcW w:w="1560" w:type="dxa"/>
          </w:tcPr>
          <w:p w:rsidR="000A389D" w:rsidRPr="00843985" w:rsidRDefault="000A389D" w:rsidP="000A389D">
            <w:pPr>
              <w:rPr>
                <w:rFonts w:eastAsia="Times New Roman"/>
                <w:sz w:val="24"/>
                <w:szCs w:val="24"/>
              </w:rPr>
            </w:pPr>
            <w:r w:rsidRPr="00843985">
              <w:rPr>
                <w:rFonts w:eastAsia="Times New Roman"/>
                <w:sz w:val="24"/>
                <w:szCs w:val="24"/>
              </w:rPr>
              <w:t>В течение года</w:t>
            </w:r>
          </w:p>
        </w:tc>
        <w:tc>
          <w:tcPr>
            <w:tcW w:w="1984" w:type="dxa"/>
          </w:tcPr>
          <w:p w:rsidR="000A389D" w:rsidRPr="00843985" w:rsidRDefault="000A389D" w:rsidP="000A389D">
            <w:pPr>
              <w:rPr>
                <w:rFonts w:eastAsia="Times New Roman"/>
                <w:bCs/>
                <w:sz w:val="24"/>
                <w:szCs w:val="24"/>
              </w:rPr>
            </w:pPr>
            <w:r w:rsidRPr="00843985">
              <w:rPr>
                <w:rFonts w:eastAsia="Times New Roman"/>
                <w:bCs/>
                <w:sz w:val="24"/>
                <w:szCs w:val="24"/>
              </w:rPr>
              <w:t>Руководитель  МО</w:t>
            </w:r>
          </w:p>
        </w:tc>
      </w:tr>
      <w:tr w:rsidR="000A389D" w:rsidRPr="00843985" w:rsidTr="000A389D">
        <w:trPr>
          <w:trHeight w:val="176"/>
        </w:trPr>
        <w:tc>
          <w:tcPr>
            <w:tcW w:w="2269" w:type="dxa"/>
            <w:vMerge/>
          </w:tcPr>
          <w:p w:rsidR="000A389D" w:rsidRPr="00843985" w:rsidRDefault="000A389D" w:rsidP="000A389D">
            <w:pPr>
              <w:jc w:val="center"/>
              <w:rPr>
                <w:rFonts w:eastAsia="Times New Roman"/>
                <w:bCs/>
                <w:sz w:val="24"/>
                <w:szCs w:val="24"/>
              </w:rPr>
            </w:pPr>
          </w:p>
        </w:tc>
        <w:tc>
          <w:tcPr>
            <w:tcW w:w="4110" w:type="dxa"/>
          </w:tcPr>
          <w:p w:rsidR="000A389D" w:rsidRPr="00843985" w:rsidRDefault="000A389D" w:rsidP="000A389D">
            <w:pPr>
              <w:rPr>
                <w:rFonts w:eastAsia="Times New Roman"/>
                <w:sz w:val="24"/>
                <w:szCs w:val="24"/>
              </w:rPr>
            </w:pPr>
            <w:r w:rsidRPr="00843985">
              <w:rPr>
                <w:rFonts w:eastAsia="Times New Roman"/>
                <w:sz w:val="24"/>
                <w:szCs w:val="24"/>
              </w:rPr>
              <w:t>Размещение информации для родителей и обучающихся с указанием единого телефона доверия, контактных телефонов заинтересованных служб и ведомств.</w:t>
            </w:r>
          </w:p>
        </w:tc>
        <w:tc>
          <w:tcPr>
            <w:tcW w:w="1560" w:type="dxa"/>
          </w:tcPr>
          <w:p w:rsidR="000A389D" w:rsidRPr="00843985" w:rsidRDefault="000A389D" w:rsidP="000A389D">
            <w:pPr>
              <w:rPr>
                <w:rFonts w:eastAsia="Times New Roman"/>
                <w:sz w:val="24"/>
                <w:szCs w:val="24"/>
              </w:rPr>
            </w:pPr>
            <w:r w:rsidRPr="00843985">
              <w:rPr>
                <w:rFonts w:eastAsia="Times New Roman"/>
                <w:sz w:val="24"/>
                <w:szCs w:val="24"/>
              </w:rPr>
              <w:t>В течение года</w:t>
            </w:r>
          </w:p>
        </w:tc>
        <w:tc>
          <w:tcPr>
            <w:tcW w:w="1984" w:type="dxa"/>
          </w:tcPr>
          <w:p w:rsidR="000A389D" w:rsidRPr="00843985" w:rsidRDefault="000A389D" w:rsidP="000A389D">
            <w:pPr>
              <w:rPr>
                <w:rFonts w:eastAsia="Times New Roman"/>
                <w:bCs/>
                <w:sz w:val="24"/>
                <w:szCs w:val="24"/>
              </w:rPr>
            </w:pPr>
            <w:r w:rsidRPr="00843985">
              <w:rPr>
                <w:rFonts w:eastAsia="Times New Roman"/>
                <w:sz w:val="24"/>
                <w:szCs w:val="24"/>
              </w:rPr>
              <w:t>Социальный педагог</w:t>
            </w:r>
          </w:p>
        </w:tc>
      </w:tr>
      <w:tr w:rsidR="000A389D" w:rsidRPr="00843985" w:rsidTr="000A389D">
        <w:trPr>
          <w:trHeight w:val="176"/>
        </w:trPr>
        <w:tc>
          <w:tcPr>
            <w:tcW w:w="2269" w:type="dxa"/>
            <w:vMerge/>
          </w:tcPr>
          <w:p w:rsidR="000A389D" w:rsidRPr="00843985" w:rsidRDefault="000A389D" w:rsidP="000A389D">
            <w:pPr>
              <w:jc w:val="center"/>
              <w:rPr>
                <w:rFonts w:eastAsia="Times New Roman"/>
                <w:bCs/>
                <w:sz w:val="24"/>
                <w:szCs w:val="24"/>
              </w:rPr>
            </w:pPr>
          </w:p>
        </w:tc>
        <w:tc>
          <w:tcPr>
            <w:tcW w:w="4110" w:type="dxa"/>
          </w:tcPr>
          <w:p w:rsidR="000A389D" w:rsidRPr="00843985" w:rsidRDefault="000A389D" w:rsidP="000A389D">
            <w:pPr>
              <w:jc w:val="both"/>
              <w:rPr>
                <w:rFonts w:eastAsia="Times New Roman"/>
                <w:bCs/>
                <w:sz w:val="24"/>
                <w:szCs w:val="24"/>
              </w:rPr>
            </w:pPr>
            <w:r w:rsidRPr="00843985">
              <w:rPr>
                <w:rFonts w:eastAsia="Times New Roman"/>
                <w:sz w:val="24"/>
                <w:szCs w:val="24"/>
              </w:rPr>
              <w:t>Составление плана работы по профилактике жестокого обращения с детьми на 2023-2024 учебный год.</w:t>
            </w:r>
          </w:p>
        </w:tc>
        <w:tc>
          <w:tcPr>
            <w:tcW w:w="1560" w:type="dxa"/>
          </w:tcPr>
          <w:p w:rsidR="000A389D" w:rsidRPr="00843985" w:rsidRDefault="000A389D" w:rsidP="000A389D">
            <w:pPr>
              <w:rPr>
                <w:rFonts w:eastAsia="Times New Roman"/>
                <w:sz w:val="24"/>
                <w:szCs w:val="24"/>
              </w:rPr>
            </w:pPr>
            <w:r w:rsidRPr="00843985">
              <w:rPr>
                <w:rFonts w:eastAsia="Times New Roman"/>
                <w:sz w:val="24"/>
                <w:szCs w:val="24"/>
              </w:rPr>
              <w:t>Сентябрь</w:t>
            </w:r>
          </w:p>
        </w:tc>
        <w:tc>
          <w:tcPr>
            <w:tcW w:w="1984" w:type="dxa"/>
          </w:tcPr>
          <w:p w:rsidR="000A389D" w:rsidRPr="00843985" w:rsidRDefault="000A389D" w:rsidP="000A389D">
            <w:pPr>
              <w:rPr>
                <w:rFonts w:eastAsia="Times New Roman"/>
                <w:bCs/>
                <w:sz w:val="24"/>
                <w:szCs w:val="24"/>
              </w:rPr>
            </w:pPr>
            <w:r w:rsidRPr="00843985">
              <w:rPr>
                <w:rFonts w:eastAsia="Times New Roman"/>
                <w:bCs/>
                <w:sz w:val="24"/>
                <w:szCs w:val="24"/>
              </w:rPr>
              <w:t>Заместитель директора по ВР</w:t>
            </w:r>
          </w:p>
        </w:tc>
      </w:tr>
      <w:tr w:rsidR="000A389D" w:rsidRPr="00843985" w:rsidTr="000A389D">
        <w:trPr>
          <w:trHeight w:val="172"/>
        </w:trPr>
        <w:tc>
          <w:tcPr>
            <w:tcW w:w="2269" w:type="dxa"/>
            <w:vMerge w:val="restart"/>
          </w:tcPr>
          <w:p w:rsidR="000A389D" w:rsidRPr="00843985" w:rsidRDefault="000A389D" w:rsidP="000A389D">
            <w:pPr>
              <w:widowControl w:val="0"/>
              <w:suppressAutoHyphens/>
              <w:rPr>
                <w:rFonts w:eastAsia="Times New Roman"/>
                <w:bCs/>
                <w:iCs/>
                <w:sz w:val="24"/>
                <w:szCs w:val="24"/>
              </w:rPr>
            </w:pPr>
            <w:r w:rsidRPr="00843985">
              <w:rPr>
                <w:rFonts w:eastAsia="Times New Roman"/>
                <w:bCs/>
                <w:iCs/>
                <w:sz w:val="24"/>
                <w:szCs w:val="24"/>
              </w:rPr>
              <w:t xml:space="preserve">2.Профилактическая работа с </w:t>
            </w:r>
            <w:proofErr w:type="gramStart"/>
            <w:r w:rsidRPr="00843985">
              <w:rPr>
                <w:rFonts w:eastAsia="Times New Roman"/>
                <w:bCs/>
                <w:iCs/>
                <w:sz w:val="24"/>
                <w:szCs w:val="24"/>
              </w:rPr>
              <w:t>обучающимися</w:t>
            </w:r>
            <w:proofErr w:type="gramEnd"/>
          </w:p>
          <w:p w:rsidR="000A389D" w:rsidRPr="00843985" w:rsidRDefault="000A389D" w:rsidP="000A389D">
            <w:pPr>
              <w:jc w:val="center"/>
              <w:rPr>
                <w:rFonts w:eastAsia="Times New Roman"/>
                <w:bCs/>
                <w:sz w:val="24"/>
                <w:szCs w:val="24"/>
              </w:rPr>
            </w:pPr>
          </w:p>
        </w:tc>
        <w:tc>
          <w:tcPr>
            <w:tcW w:w="4110" w:type="dxa"/>
          </w:tcPr>
          <w:p w:rsidR="000A389D" w:rsidRPr="00843985" w:rsidRDefault="000A389D" w:rsidP="000A389D">
            <w:pPr>
              <w:pStyle w:val="af8"/>
              <w:jc w:val="both"/>
            </w:pPr>
            <w:r w:rsidRPr="00843985">
              <w:t>Анкетирование среди обучающихся с целью выявления случаев жестокого обращения</w:t>
            </w:r>
          </w:p>
        </w:tc>
        <w:tc>
          <w:tcPr>
            <w:tcW w:w="1560" w:type="dxa"/>
          </w:tcPr>
          <w:p w:rsidR="000A389D" w:rsidRPr="00843985" w:rsidRDefault="000A389D" w:rsidP="000A389D">
            <w:pPr>
              <w:pStyle w:val="af8"/>
              <w:jc w:val="both"/>
            </w:pPr>
            <w:r w:rsidRPr="00843985">
              <w:t>Ноябрь</w:t>
            </w:r>
          </w:p>
        </w:tc>
        <w:tc>
          <w:tcPr>
            <w:tcW w:w="1984" w:type="dxa"/>
          </w:tcPr>
          <w:p w:rsidR="000A389D" w:rsidRPr="00843985" w:rsidRDefault="000A389D" w:rsidP="000A389D">
            <w:pPr>
              <w:rPr>
                <w:rFonts w:eastAsia="Times New Roman"/>
                <w:bCs/>
                <w:sz w:val="24"/>
                <w:szCs w:val="24"/>
              </w:rPr>
            </w:pPr>
            <w:r w:rsidRPr="00843985">
              <w:rPr>
                <w:rFonts w:eastAsia="Times New Roman"/>
                <w:bCs/>
                <w:sz w:val="24"/>
                <w:szCs w:val="24"/>
              </w:rPr>
              <w:t>Педаго</w:t>
            </w:r>
            <w:proofErr w:type="gramStart"/>
            <w:r w:rsidRPr="00843985">
              <w:rPr>
                <w:rFonts w:eastAsia="Times New Roman"/>
                <w:bCs/>
                <w:sz w:val="24"/>
                <w:szCs w:val="24"/>
              </w:rPr>
              <w:t>г-</w:t>
            </w:r>
            <w:proofErr w:type="gramEnd"/>
            <w:r w:rsidRPr="00843985">
              <w:rPr>
                <w:rFonts w:eastAsia="Times New Roman"/>
                <w:bCs/>
                <w:sz w:val="24"/>
                <w:szCs w:val="24"/>
              </w:rPr>
              <w:t xml:space="preserve"> психолог</w:t>
            </w:r>
          </w:p>
        </w:tc>
      </w:tr>
      <w:tr w:rsidR="000A389D" w:rsidRPr="00843985" w:rsidTr="000A389D">
        <w:trPr>
          <w:trHeight w:val="172"/>
        </w:trPr>
        <w:tc>
          <w:tcPr>
            <w:tcW w:w="2269" w:type="dxa"/>
            <w:vMerge/>
          </w:tcPr>
          <w:p w:rsidR="000A389D" w:rsidRPr="00843985" w:rsidRDefault="000A389D" w:rsidP="000A389D">
            <w:pPr>
              <w:widowControl w:val="0"/>
              <w:suppressAutoHyphens/>
              <w:rPr>
                <w:rFonts w:eastAsia="Times New Roman"/>
                <w:bCs/>
                <w:iCs/>
                <w:sz w:val="24"/>
                <w:szCs w:val="24"/>
              </w:rPr>
            </w:pPr>
          </w:p>
        </w:tc>
        <w:tc>
          <w:tcPr>
            <w:tcW w:w="4110" w:type="dxa"/>
          </w:tcPr>
          <w:p w:rsidR="000A389D" w:rsidRPr="00843985" w:rsidRDefault="000A389D" w:rsidP="000A389D">
            <w:pPr>
              <w:rPr>
                <w:rFonts w:eastAsia="Times New Roman"/>
                <w:sz w:val="24"/>
                <w:szCs w:val="24"/>
              </w:rPr>
            </w:pPr>
            <w:r w:rsidRPr="00843985">
              <w:rPr>
                <w:rFonts w:eastAsia="Times New Roman"/>
                <w:sz w:val="24"/>
                <w:szCs w:val="24"/>
              </w:rPr>
              <w:t>Месячник правового воспитания, профилактики правонарушений несовершеннолетними</w:t>
            </w:r>
          </w:p>
        </w:tc>
        <w:tc>
          <w:tcPr>
            <w:tcW w:w="1560" w:type="dxa"/>
          </w:tcPr>
          <w:p w:rsidR="000A389D" w:rsidRPr="00843985" w:rsidRDefault="000A389D" w:rsidP="000A389D">
            <w:pPr>
              <w:rPr>
                <w:rFonts w:eastAsia="Times New Roman"/>
                <w:sz w:val="24"/>
                <w:szCs w:val="24"/>
              </w:rPr>
            </w:pPr>
            <w:r w:rsidRPr="00843985">
              <w:rPr>
                <w:rFonts w:eastAsia="Times New Roman"/>
                <w:sz w:val="24"/>
                <w:szCs w:val="24"/>
              </w:rPr>
              <w:t>Декабрь</w:t>
            </w:r>
          </w:p>
        </w:tc>
        <w:tc>
          <w:tcPr>
            <w:tcW w:w="1984" w:type="dxa"/>
          </w:tcPr>
          <w:p w:rsidR="000A389D" w:rsidRPr="00843985" w:rsidRDefault="000A389D" w:rsidP="000A389D">
            <w:pPr>
              <w:rPr>
                <w:rFonts w:eastAsia="Times New Roman"/>
                <w:bCs/>
                <w:sz w:val="24"/>
                <w:szCs w:val="24"/>
              </w:rPr>
            </w:pPr>
            <w:r w:rsidRPr="00843985">
              <w:rPr>
                <w:rFonts w:eastAsia="Times New Roman"/>
                <w:bCs/>
                <w:sz w:val="24"/>
                <w:szCs w:val="24"/>
              </w:rPr>
              <w:t>Социальный педагог</w:t>
            </w:r>
          </w:p>
        </w:tc>
      </w:tr>
      <w:tr w:rsidR="000A389D" w:rsidRPr="00843985" w:rsidTr="000A389D">
        <w:trPr>
          <w:trHeight w:val="172"/>
        </w:trPr>
        <w:tc>
          <w:tcPr>
            <w:tcW w:w="2269" w:type="dxa"/>
            <w:vMerge/>
          </w:tcPr>
          <w:p w:rsidR="000A389D" w:rsidRPr="00843985" w:rsidRDefault="000A389D" w:rsidP="000A389D">
            <w:pPr>
              <w:widowControl w:val="0"/>
              <w:suppressAutoHyphens/>
              <w:rPr>
                <w:rFonts w:eastAsia="Times New Roman"/>
                <w:bCs/>
                <w:iCs/>
                <w:sz w:val="24"/>
                <w:szCs w:val="24"/>
              </w:rPr>
            </w:pPr>
          </w:p>
        </w:tc>
        <w:tc>
          <w:tcPr>
            <w:tcW w:w="4110" w:type="dxa"/>
          </w:tcPr>
          <w:p w:rsidR="000A389D" w:rsidRPr="00843985" w:rsidRDefault="000A389D" w:rsidP="000A389D">
            <w:pPr>
              <w:jc w:val="both"/>
              <w:rPr>
                <w:rFonts w:eastAsia="Times New Roman"/>
                <w:sz w:val="24"/>
                <w:szCs w:val="24"/>
              </w:rPr>
            </w:pPr>
            <w:r w:rsidRPr="00843985">
              <w:rPr>
                <w:rFonts w:eastAsia="Times New Roman"/>
                <w:sz w:val="24"/>
                <w:szCs w:val="24"/>
              </w:rPr>
              <w:t>Проведение единого профилактического дня правового воспитания и профилактики правонарушений (1-11 классы)</w:t>
            </w:r>
          </w:p>
          <w:p w:rsidR="000A389D" w:rsidRPr="00843985" w:rsidRDefault="000A389D" w:rsidP="000A389D">
            <w:pPr>
              <w:rPr>
                <w:rFonts w:eastAsia="Times New Roman"/>
                <w:sz w:val="24"/>
                <w:szCs w:val="24"/>
              </w:rPr>
            </w:pPr>
          </w:p>
        </w:tc>
        <w:tc>
          <w:tcPr>
            <w:tcW w:w="1560" w:type="dxa"/>
          </w:tcPr>
          <w:p w:rsidR="000A389D" w:rsidRPr="00843985" w:rsidRDefault="000A389D" w:rsidP="000A389D">
            <w:pPr>
              <w:rPr>
                <w:rFonts w:eastAsia="Times New Roman"/>
                <w:sz w:val="24"/>
                <w:szCs w:val="24"/>
              </w:rPr>
            </w:pPr>
            <w:r w:rsidRPr="00843985">
              <w:rPr>
                <w:rFonts w:eastAsia="Times New Roman"/>
                <w:sz w:val="24"/>
                <w:szCs w:val="24"/>
              </w:rPr>
              <w:t xml:space="preserve">Ноябрь </w:t>
            </w:r>
          </w:p>
        </w:tc>
        <w:tc>
          <w:tcPr>
            <w:tcW w:w="1984" w:type="dxa"/>
          </w:tcPr>
          <w:p w:rsidR="000A389D" w:rsidRPr="00843985" w:rsidRDefault="000A389D" w:rsidP="000A389D">
            <w:pPr>
              <w:rPr>
                <w:rFonts w:eastAsia="Times New Roman"/>
                <w:sz w:val="24"/>
                <w:szCs w:val="24"/>
              </w:rPr>
            </w:pPr>
            <w:r w:rsidRPr="00843985">
              <w:rPr>
                <w:rFonts w:eastAsia="Times New Roman"/>
                <w:sz w:val="24"/>
                <w:szCs w:val="24"/>
              </w:rPr>
              <w:t>Социальный педагог, классный руководитель</w:t>
            </w:r>
          </w:p>
        </w:tc>
      </w:tr>
      <w:tr w:rsidR="000A389D" w:rsidRPr="00843985" w:rsidTr="000A389D">
        <w:trPr>
          <w:trHeight w:val="39"/>
        </w:trPr>
        <w:tc>
          <w:tcPr>
            <w:tcW w:w="2269" w:type="dxa"/>
            <w:vMerge/>
          </w:tcPr>
          <w:p w:rsidR="000A389D" w:rsidRPr="00843985" w:rsidRDefault="000A389D" w:rsidP="000A389D">
            <w:pPr>
              <w:jc w:val="center"/>
              <w:rPr>
                <w:rFonts w:eastAsia="Times New Roman"/>
                <w:bCs/>
                <w:sz w:val="24"/>
                <w:szCs w:val="24"/>
              </w:rPr>
            </w:pPr>
          </w:p>
        </w:tc>
        <w:tc>
          <w:tcPr>
            <w:tcW w:w="4110" w:type="dxa"/>
          </w:tcPr>
          <w:p w:rsidR="000A389D" w:rsidRPr="00843985" w:rsidRDefault="000A389D" w:rsidP="000A389D">
            <w:pPr>
              <w:pStyle w:val="af8"/>
              <w:jc w:val="both"/>
            </w:pPr>
            <w:r w:rsidRPr="00843985">
              <w:t>Организация встреч обучающихся с инспектором ПДН.</w:t>
            </w:r>
          </w:p>
        </w:tc>
        <w:tc>
          <w:tcPr>
            <w:tcW w:w="1560" w:type="dxa"/>
          </w:tcPr>
          <w:p w:rsidR="000A389D" w:rsidRPr="00843985" w:rsidRDefault="000A389D" w:rsidP="000A389D">
            <w:pPr>
              <w:pStyle w:val="af8"/>
              <w:jc w:val="both"/>
            </w:pPr>
            <w:r w:rsidRPr="00843985">
              <w:t>В течение года</w:t>
            </w:r>
          </w:p>
        </w:tc>
        <w:tc>
          <w:tcPr>
            <w:tcW w:w="1984" w:type="dxa"/>
          </w:tcPr>
          <w:p w:rsidR="000A389D" w:rsidRPr="00843985" w:rsidRDefault="000A389D" w:rsidP="000A389D">
            <w:pPr>
              <w:rPr>
                <w:rFonts w:eastAsia="Times New Roman"/>
                <w:bCs/>
                <w:sz w:val="24"/>
                <w:szCs w:val="24"/>
              </w:rPr>
            </w:pPr>
            <w:r w:rsidRPr="00843985">
              <w:rPr>
                <w:rFonts w:eastAsia="Times New Roman"/>
                <w:bCs/>
                <w:sz w:val="24"/>
                <w:szCs w:val="24"/>
              </w:rPr>
              <w:t>Социальный педагог</w:t>
            </w:r>
          </w:p>
        </w:tc>
      </w:tr>
      <w:tr w:rsidR="000A389D" w:rsidRPr="00843985" w:rsidTr="000A389D">
        <w:trPr>
          <w:trHeight w:val="39"/>
        </w:trPr>
        <w:tc>
          <w:tcPr>
            <w:tcW w:w="2269" w:type="dxa"/>
            <w:vMerge/>
          </w:tcPr>
          <w:p w:rsidR="000A389D" w:rsidRPr="00843985" w:rsidRDefault="000A389D" w:rsidP="000A389D">
            <w:pPr>
              <w:jc w:val="center"/>
              <w:rPr>
                <w:rFonts w:eastAsia="Times New Roman"/>
                <w:bCs/>
                <w:sz w:val="24"/>
                <w:szCs w:val="24"/>
              </w:rPr>
            </w:pPr>
          </w:p>
        </w:tc>
        <w:tc>
          <w:tcPr>
            <w:tcW w:w="4110" w:type="dxa"/>
          </w:tcPr>
          <w:p w:rsidR="000A389D" w:rsidRPr="00843985" w:rsidRDefault="000A389D" w:rsidP="000A389D">
            <w:pPr>
              <w:pStyle w:val="af8"/>
              <w:jc w:val="both"/>
            </w:pPr>
            <w:r w:rsidRPr="00843985">
              <w:t xml:space="preserve">Посещение на дому </w:t>
            </w:r>
            <w:proofErr w:type="gramStart"/>
            <w:r w:rsidRPr="00843985">
              <w:t>обучающихся</w:t>
            </w:r>
            <w:proofErr w:type="gramEnd"/>
            <w:r w:rsidRPr="00843985">
              <w:t xml:space="preserve">, имеющих проблему в семье. Изучение семейных отношений. </w:t>
            </w:r>
          </w:p>
        </w:tc>
        <w:tc>
          <w:tcPr>
            <w:tcW w:w="1560" w:type="dxa"/>
          </w:tcPr>
          <w:p w:rsidR="000A389D" w:rsidRPr="00843985" w:rsidRDefault="000A389D" w:rsidP="000A389D">
            <w:pPr>
              <w:pStyle w:val="af8"/>
              <w:jc w:val="both"/>
            </w:pPr>
            <w:r w:rsidRPr="00843985">
              <w:t>В течение года</w:t>
            </w:r>
          </w:p>
        </w:tc>
        <w:tc>
          <w:tcPr>
            <w:tcW w:w="1984" w:type="dxa"/>
          </w:tcPr>
          <w:p w:rsidR="000A389D" w:rsidRPr="00843985" w:rsidRDefault="000A389D" w:rsidP="000A389D">
            <w:pPr>
              <w:rPr>
                <w:rFonts w:eastAsia="Times New Roman"/>
                <w:bCs/>
                <w:sz w:val="24"/>
                <w:szCs w:val="24"/>
              </w:rPr>
            </w:pPr>
            <w:r w:rsidRPr="00843985">
              <w:rPr>
                <w:rFonts w:eastAsia="Times New Roman"/>
                <w:bCs/>
                <w:sz w:val="24"/>
                <w:szCs w:val="24"/>
              </w:rPr>
              <w:t>Классные руководители, социальный педагог</w:t>
            </w:r>
          </w:p>
        </w:tc>
      </w:tr>
      <w:tr w:rsidR="000A389D" w:rsidRPr="00843985" w:rsidTr="000A389D">
        <w:trPr>
          <w:trHeight w:val="39"/>
        </w:trPr>
        <w:tc>
          <w:tcPr>
            <w:tcW w:w="2269" w:type="dxa"/>
            <w:vMerge/>
          </w:tcPr>
          <w:p w:rsidR="000A389D" w:rsidRPr="00843985" w:rsidRDefault="000A389D" w:rsidP="000A389D">
            <w:pPr>
              <w:jc w:val="center"/>
              <w:rPr>
                <w:rFonts w:eastAsia="Times New Roman"/>
                <w:bCs/>
                <w:sz w:val="24"/>
                <w:szCs w:val="24"/>
              </w:rPr>
            </w:pPr>
          </w:p>
        </w:tc>
        <w:tc>
          <w:tcPr>
            <w:tcW w:w="4110" w:type="dxa"/>
          </w:tcPr>
          <w:p w:rsidR="000A389D" w:rsidRPr="00843985" w:rsidRDefault="000A389D" w:rsidP="000A389D">
            <w:pPr>
              <w:pStyle w:val="af8"/>
              <w:jc w:val="both"/>
            </w:pPr>
            <w:r w:rsidRPr="00843985">
              <w:t xml:space="preserve">Ежедневный контроль за посещением </w:t>
            </w:r>
            <w:proofErr w:type="gramStart"/>
            <w:r w:rsidRPr="00843985">
              <w:t>обучающимися</w:t>
            </w:r>
            <w:proofErr w:type="gramEnd"/>
            <w:r w:rsidRPr="00843985">
              <w:t xml:space="preserve"> школы и оперативное принятие мер по выяснению причины пропуска занятий, связанные с применением насилия или давления со стороны родителей на ребенка.</w:t>
            </w:r>
          </w:p>
        </w:tc>
        <w:tc>
          <w:tcPr>
            <w:tcW w:w="1560" w:type="dxa"/>
          </w:tcPr>
          <w:p w:rsidR="000A389D" w:rsidRPr="00843985" w:rsidRDefault="000A389D" w:rsidP="000A389D">
            <w:pPr>
              <w:pStyle w:val="af8"/>
              <w:jc w:val="both"/>
            </w:pPr>
            <w:r w:rsidRPr="00843985">
              <w:t>В течение года</w:t>
            </w:r>
          </w:p>
        </w:tc>
        <w:tc>
          <w:tcPr>
            <w:tcW w:w="1984" w:type="dxa"/>
          </w:tcPr>
          <w:p w:rsidR="000A389D" w:rsidRPr="00843985" w:rsidRDefault="000A389D" w:rsidP="000A389D">
            <w:pPr>
              <w:rPr>
                <w:rFonts w:eastAsia="Times New Roman"/>
                <w:bCs/>
                <w:sz w:val="24"/>
                <w:szCs w:val="24"/>
              </w:rPr>
            </w:pPr>
            <w:r w:rsidRPr="00843985">
              <w:rPr>
                <w:rFonts w:eastAsia="Times New Roman"/>
                <w:bCs/>
                <w:sz w:val="24"/>
                <w:szCs w:val="24"/>
              </w:rPr>
              <w:t>Социальный педагог, классные руководители</w:t>
            </w:r>
          </w:p>
        </w:tc>
      </w:tr>
      <w:tr w:rsidR="000A389D" w:rsidRPr="00843985" w:rsidTr="000A389D">
        <w:trPr>
          <w:trHeight w:val="39"/>
        </w:trPr>
        <w:tc>
          <w:tcPr>
            <w:tcW w:w="2269" w:type="dxa"/>
            <w:vMerge/>
          </w:tcPr>
          <w:p w:rsidR="000A389D" w:rsidRPr="00843985" w:rsidRDefault="000A389D" w:rsidP="000A389D">
            <w:pPr>
              <w:jc w:val="center"/>
              <w:rPr>
                <w:rFonts w:eastAsia="Times New Roman"/>
                <w:bCs/>
                <w:sz w:val="24"/>
                <w:szCs w:val="24"/>
              </w:rPr>
            </w:pPr>
          </w:p>
        </w:tc>
        <w:tc>
          <w:tcPr>
            <w:tcW w:w="4110" w:type="dxa"/>
          </w:tcPr>
          <w:p w:rsidR="000A389D" w:rsidRPr="00843985" w:rsidRDefault="000A389D" w:rsidP="000A389D">
            <w:pPr>
              <w:pStyle w:val="af8"/>
              <w:jc w:val="both"/>
            </w:pPr>
            <w:r w:rsidRPr="00843985">
              <w:t xml:space="preserve">Контроль за занятостью </w:t>
            </w:r>
            <w:proofErr w:type="gramStart"/>
            <w:r w:rsidRPr="00843985">
              <w:t>обучающихся</w:t>
            </w:r>
            <w:proofErr w:type="gramEnd"/>
            <w:r w:rsidRPr="00843985">
              <w:t xml:space="preserve"> во внеурочное время.</w:t>
            </w:r>
          </w:p>
        </w:tc>
        <w:tc>
          <w:tcPr>
            <w:tcW w:w="1560" w:type="dxa"/>
          </w:tcPr>
          <w:p w:rsidR="000A389D" w:rsidRPr="00843985" w:rsidRDefault="000A389D" w:rsidP="000A389D">
            <w:pPr>
              <w:pStyle w:val="af8"/>
              <w:jc w:val="both"/>
            </w:pPr>
            <w:r w:rsidRPr="00843985">
              <w:t>В течение года</w:t>
            </w:r>
          </w:p>
        </w:tc>
        <w:tc>
          <w:tcPr>
            <w:tcW w:w="1984" w:type="dxa"/>
          </w:tcPr>
          <w:p w:rsidR="000A389D" w:rsidRPr="00843985" w:rsidRDefault="000A389D" w:rsidP="000A389D">
            <w:pPr>
              <w:rPr>
                <w:rFonts w:eastAsia="Times New Roman"/>
                <w:bCs/>
                <w:sz w:val="24"/>
                <w:szCs w:val="24"/>
              </w:rPr>
            </w:pPr>
            <w:r w:rsidRPr="00843985">
              <w:rPr>
                <w:rFonts w:eastAsia="Times New Roman"/>
                <w:bCs/>
                <w:sz w:val="24"/>
                <w:szCs w:val="24"/>
              </w:rPr>
              <w:t>Классные руководители</w:t>
            </w:r>
          </w:p>
        </w:tc>
      </w:tr>
      <w:tr w:rsidR="000A389D" w:rsidRPr="00843985" w:rsidTr="000A389D">
        <w:trPr>
          <w:trHeight w:val="86"/>
        </w:trPr>
        <w:tc>
          <w:tcPr>
            <w:tcW w:w="2269" w:type="dxa"/>
            <w:vMerge/>
          </w:tcPr>
          <w:p w:rsidR="000A389D" w:rsidRPr="00843985" w:rsidRDefault="000A389D" w:rsidP="000A389D">
            <w:pPr>
              <w:jc w:val="center"/>
              <w:rPr>
                <w:rFonts w:eastAsia="Times New Roman"/>
                <w:bCs/>
                <w:sz w:val="24"/>
                <w:szCs w:val="24"/>
              </w:rPr>
            </w:pPr>
          </w:p>
        </w:tc>
        <w:tc>
          <w:tcPr>
            <w:tcW w:w="4110" w:type="dxa"/>
          </w:tcPr>
          <w:p w:rsidR="000A389D" w:rsidRPr="00843985" w:rsidRDefault="000A389D" w:rsidP="000A389D">
            <w:pPr>
              <w:jc w:val="both"/>
              <w:rPr>
                <w:rFonts w:eastAsia="Times New Roman"/>
                <w:bCs/>
                <w:sz w:val="24"/>
                <w:szCs w:val="24"/>
              </w:rPr>
            </w:pPr>
            <w:r w:rsidRPr="00843985">
              <w:rPr>
                <w:rFonts w:eastAsia="Times New Roman"/>
                <w:bCs/>
                <w:sz w:val="24"/>
                <w:szCs w:val="24"/>
              </w:rPr>
              <w:t xml:space="preserve">Индивидуальная работа социального педагога с </w:t>
            </w:r>
            <w:proofErr w:type="gramStart"/>
            <w:r w:rsidRPr="00843985">
              <w:rPr>
                <w:rFonts w:eastAsia="Times New Roman"/>
                <w:sz w:val="24"/>
                <w:szCs w:val="24"/>
              </w:rPr>
              <w:t>обучающ</w:t>
            </w:r>
            <w:r w:rsidRPr="00843985">
              <w:rPr>
                <w:rFonts w:eastAsia="Times New Roman"/>
                <w:bCs/>
                <w:sz w:val="24"/>
                <w:szCs w:val="24"/>
              </w:rPr>
              <w:t>имися</w:t>
            </w:r>
            <w:proofErr w:type="gramEnd"/>
            <w:r w:rsidRPr="00843985">
              <w:rPr>
                <w:rFonts w:eastAsia="Times New Roman"/>
                <w:bCs/>
                <w:sz w:val="24"/>
                <w:szCs w:val="24"/>
              </w:rPr>
              <w:t>, находящимися в «группе риска».</w:t>
            </w:r>
          </w:p>
        </w:tc>
        <w:tc>
          <w:tcPr>
            <w:tcW w:w="1560" w:type="dxa"/>
          </w:tcPr>
          <w:p w:rsidR="000A389D" w:rsidRPr="00843985" w:rsidRDefault="000A389D" w:rsidP="000A389D">
            <w:pPr>
              <w:pStyle w:val="af8"/>
              <w:jc w:val="both"/>
            </w:pPr>
            <w:r w:rsidRPr="00843985">
              <w:t>В течение года</w:t>
            </w:r>
          </w:p>
        </w:tc>
        <w:tc>
          <w:tcPr>
            <w:tcW w:w="1984" w:type="dxa"/>
          </w:tcPr>
          <w:p w:rsidR="000A389D" w:rsidRPr="00843985" w:rsidRDefault="000A389D" w:rsidP="000A389D">
            <w:pPr>
              <w:rPr>
                <w:rFonts w:eastAsia="Times New Roman"/>
                <w:bCs/>
                <w:sz w:val="24"/>
                <w:szCs w:val="24"/>
              </w:rPr>
            </w:pPr>
            <w:r w:rsidRPr="00843985">
              <w:rPr>
                <w:rFonts w:eastAsia="Times New Roman"/>
                <w:bCs/>
                <w:sz w:val="24"/>
                <w:szCs w:val="24"/>
              </w:rPr>
              <w:t>Педагог-психолог Социальный педагог</w:t>
            </w:r>
          </w:p>
        </w:tc>
      </w:tr>
      <w:tr w:rsidR="000A389D" w:rsidRPr="00843985" w:rsidTr="000A389D">
        <w:trPr>
          <w:trHeight w:val="86"/>
        </w:trPr>
        <w:tc>
          <w:tcPr>
            <w:tcW w:w="2269" w:type="dxa"/>
            <w:vMerge/>
          </w:tcPr>
          <w:p w:rsidR="000A389D" w:rsidRPr="00843985" w:rsidRDefault="000A389D" w:rsidP="000A389D">
            <w:pPr>
              <w:jc w:val="center"/>
              <w:rPr>
                <w:rFonts w:eastAsia="Times New Roman"/>
                <w:bCs/>
                <w:sz w:val="24"/>
                <w:szCs w:val="24"/>
              </w:rPr>
            </w:pPr>
          </w:p>
        </w:tc>
        <w:tc>
          <w:tcPr>
            <w:tcW w:w="4110" w:type="dxa"/>
          </w:tcPr>
          <w:p w:rsidR="000A389D" w:rsidRPr="00843985" w:rsidRDefault="000A389D" w:rsidP="000A389D">
            <w:pPr>
              <w:jc w:val="both"/>
              <w:rPr>
                <w:rFonts w:eastAsia="Times New Roman"/>
                <w:bCs/>
                <w:sz w:val="24"/>
                <w:szCs w:val="24"/>
              </w:rPr>
            </w:pPr>
            <w:r w:rsidRPr="00843985">
              <w:rPr>
                <w:rFonts w:eastAsia="Times New Roman"/>
                <w:sz w:val="24"/>
                <w:szCs w:val="24"/>
              </w:rPr>
              <w:t xml:space="preserve">Проведение индивидуальных и групповых консультаций, бесед с </w:t>
            </w:r>
            <w:proofErr w:type="gramStart"/>
            <w:r w:rsidRPr="00843985">
              <w:rPr>
                <w:rFonts w:eastAsia="Times New Roman"/>
                <w:sz w:val="24"/>
                <w:szCs w:val="24"/>
              </w:rPr>
              <w:t>обучающимися</w:t>
            </w:r>
            <w:proofErr w:type="gramEnd"/>
          </w:p>
        </w:tc>
        <w:tc>
          <w:tcPr>
            <w:tcW w:w="1560" w:type="dxa"/>
          </w:tcPr>
          <w:p w:rsidR="000A389D" w:rsidRPr="00843985" w:rsidRDefault="000A389D" w:rsidP="000A389D">
            <w:pPr>
              <w:pStyle w:val="af8"/>
              <w:jc w:val="both"/>
            </w:pPr>
            <w:r w:rsidRPr="00843985">
              <w:t>В течение года</w:t>
            </w:r>
          </w:p>
        </w:tc>
        <w:tc>
          <w:tcPr>
            <w:tcW w:w="1984" w:type="dxa"/>
          </w:tcPr>
          <w:p w:rsidR="000A389D" w:rsidRPr="00843985" w:rsidRDefault="000A389D" w:rsidP="000A389D">
            <w:pPr>
              <w:rPr>
                <w:rFonts w:eastAsia="Times New Roman"/>
                <w:bCs/>
                <w:sz w:val="24"/>
                <w:szCs w:val="24"/>
              </w:rPr>
            </w:pPr>
            <w:r w:rsidRPr="00843985">
              <w:rPr>
                <w:rFonts w:eastAsia="Times New Roman"/>
                <w:bCs/>
                <w:sz w:val="24"/>
                <w:szCs w:val="24"/>
              </w:rPr>
              <w:t>Социальный педагог, педагог-психолог</w:t>
            </w:r>
          </w:p>
        </w:tc>
      </w:tr>
      <w:tr w:rsidR="000A389D" w:rsidRPr="00843985" w:rsidTr="000A389D">
        <w:trPr>
          <w:trHeight w:val="86"/>
        </w:trPr>
        <w:tc>
          <w:tcPr>
            <w:tcW w:w="2269" w:type="dxa"/>
            <w:vMerge/>
          </w:tcPr>
          <w:p w:rsidR="000A389D" w:rsidRPr="00843985" w:rsidRDefault="000A389D" w:rsidP="000A389D">
            <w:pPr>
              <w:jc w:val="center"/>
              <w:rPr>
                <w:rFonts w:eastAsia="Times New Roman"/>
                <w:bCs/>
                <w:sz w:val="24"/>
                <w:szCs w:val="24"/>
              </w:rPr>
            </w:pPr>
          </w:p>
        </w:tc>
        <w:tc>
          <w:tcPr>
            <w:tcW w:w="4110" w:type="dxa"/>
          </w:tcPr>
          <w:p w:rsidR="000A389D" w:rsidRPr="00843985" w:rsidRDefault="000A389D" w:rsidP="000A389D">
            <w:pPr>
              <w:jc w:val="both"/>
              <w:rPr>
                <w:rFonts w:eastAsia="Times New Roman"/>
                <w:sz w:val="24"/>
                <w:szCs w:val="24"/>
              </w:rPr>
            </w:pPr>
            <w:r w:rsidRPr="00843985">
              <w:rPr>
                <w:rFonts w:eastAsia="Times New Roman"/>
                <w:sz w:val="24"/>
                <w:szCs w:val="24"/>
              </w:rPr>
              <w:t>Анкетирование по вопросам толерантности</w:t>
            </w:r>
          </w:p>
        </w:tc>
        <w:tc>
          <w:tcPr>
            <w:tcW w:w="1560" w:type="dxa"/>
          </w:tcPr>
          <w:p w:rsidR="000A389D" w:rsidRPr="00843985" w:rsidRDefault="000A389D" w:rsidP="000A389D">
            <w:pPr>
              <w:pStyle w:val="af8"/>
              <w:jc w:val="both"/>
            </w:pPr>
            <w:r w:rsidRPr="00843985">
              <w:t>В течение года</w:t>
            </w:r>
          </w:p>
        </w:tc>
        <w:tc>
          <w:tcPr>
            <w:tcW w:w="1984" w:type="dxa"/>
          </w:tcPr>
          <w:p w:rsidR="000A389D" w:rsidRPr="00843985" w:rsidRDefault="000A389D" w:rsidP="000A389D">
            <w:pPr>
              <w:rPr>
                <w:rFonts w:eastAsia="Times New Roman"/>
                <w:bCs/>
                <w:sz w:val="24"/>
                <w:szCs w:val="24"/>
              </w:rPr>
            </w:pPr>
            <w:r w:rsidRPr="00843985">
              <w:rPr>
                <w:rFonts w:eastAsia="Times New Roman"/>
                <w:bCs/>
                <w:sz w:val="24"/>
                <w:szCs w:val="24"/>
              </w:rPr>
              <w:t>Социальный педагог, педагог-</w:t>
            </w:r>
            <w:r w:rsidRPr="00843985">
              <w:rPr>
                <w:rFonts w:eastAsia="Times New Roman"/>
                <w:bCs/>
                <w:sz w:val="24"/>
                <w:szCs w:val="24"/>
              </w:rPr>
              <w:lastRenderedPageBreak/>
              <w:t>психолог</w:t>
            </w:r>
          </w:p>
        </w:tc>
      </w:tr>
      <w:tr w:rsidR="000A389D" w:rsidRPr="00843985" w:rsidTr="000A389D">
        <w:trPr>
          <w:trHeight w:val="90"/>
        </w:trPr>
        <w:tc>
          <w:tcPr>
            <w:tcW w:w="2269" w:type="dxa"/>
            <w:vMerge w:val="restart"/>
          </w:tcPr>
          <w:p w:rsidR="000A389D" w:rsidRPr="00843985" w:rsidRDefault="000A389D" w:rsidP="000A389D">
            <w:pPr>
              <w:rPr>
                <w:rFonts w:eastAsia="Times New Roman"/>
                <w:bCs/>
                <w:iCs/>
                <w:sz w:val="24"/>
                <w:szCs w:val="24"/>
              </w:rPr>
            </w:pPr>
            <w:r w:rsidRPr="00843985">
              <w:rPr>
                <w:rFonts w:eastAsia="Times New Roman"/>
                <w:bCs/>
                <w:iCs/>
                <w:sz w:val="24"/>
                <w:szCs w:val="24"/>
              </w:rPr>
              <w:lastRenderedPageBreak/>
              <w:t xml:space="preserve">3.Профилактическая работа с родителями. </w:t>
            </w:r>
          </w:p>
          <w:p w:rsidR="000A389D" w:rsidRPr="00843985" w:rsidRDefault="000A389D" w:rsidP="000A389D">
            <w:pPr>
              <w:rPr>
                <w:rFonts w:eastAsia="Times New Roman"/>
                <w:bCs/>
                <w:i/>
                <w:iCs/>
                <w:sz w:val="24"/>
                <w:szCs w:val="24"/>
                <w:u w:val="single"/>
              </w:rPr>
            </w:pPr>
            <w:r w:rsidRPr="00843985">
              <w:rPr>
                <w:rFonts w:eastAsia="Times New Roman"/>
                <w:bCs/>
                <w:iCs/>
                <w:sz w:val="24"/>
                <w:szCs w:val="24"/>
              </w:rPr>
              <w:t>Ранняя профилактика семейного неблагополучия.</w:t>
            </w:r>
          </w:p>
          <w:p w:rsidR="000A389D" w:rsidRPr="00843985" w:rsidRDefault="000A389D" w:rsidP="000A389D">
            <w:pPr>
              <w:ind w:left="360"/>
              <w:jc w:val="center"/>
              <w:rPr>
                <w:rFonts w:eastAsia="Times New Roman"/>
                <w:bCs/>
                <w:i/>
                <w:iCs/>
                <w:sz w:val="24"/>
                <w:szCs w:val="24"/>
                <w:u w:val="single"/>
              </w:rPr>
            </w:pPr>
          </w:p>
          <w:p w:rsidR="000A389D" w:rsidRPr="00843985" w:rsidRDefault="000A389D" w:rsidP="000A389D">
            <w:pPr>
              <w:jc w:val="center"/>
              <w:rPr>
                <w:rFonts w:eastAsia="Times New Roman"/>
                <w:bCs/>
                <w:sz w:val="24"/>
                <w:szCs w:val="24"/>
              </w:rPr>
            </w:pPr>
          </w:p>
        </w:tc>
        <w:tc>
          <w:tcPr>
            <w:tcW w:w="4110" w:type="dxa"/>
          </w:tcPr>
          <w:p w:rsidR="000A389D" w:rsidRPr="00843985" w:rsidRDefault="000A389D" w:rsidP="000A389D">
            <w:pPr>
              <w:rPr>
                <w:rFonts w:eastAsia="Times New Roman"/>
                <w:sz w:val="24"/>
                <w:szCs w:val="24"/>
              </w:rPr>
            </w:pPr>
            <w:r w:rsidRPr="00843985">
              <w:rPr>
                <w:rFonts w:eastAsia="Times New Roman"/>
                <w:sz w:val="24"/>
                <w:szCs w:val="24"/>
              </w:rPr>
              <w:t>Включение вопроса « О  мерах по защите нравственности детей в Саратовской области» на общешкольном родительском собрании</w:t>
            </w:r>
          </w:p>
        </w:tc>
        <w:tc>
          <w:tcPr>
            <w:tcW w:w="1560" w:type="dxa"/>
          </w:tcPr>
          <w:p w:rsidR="000A389D" w:rsidRPr="00843985" w:rsidRDefault="000A389D" w:rsidP="000A389D">
            <w:pPr>
              <w:rPr>
                <w:rFonts w:eastAsia="Lucida Sans Unicode"/>
                <w:sz w:val="24"/>
                <w:szCs w:val="24"/>
              </w:rPr>
            </w:pPr>
            <w:r w:rsidRPr="00843985">
              <w:rPr>
                <w:rFonts w:eastAsia="Lucida Sans Unicode"/>
                <w:sz w:val="24"/>
                <w:szCs w:val="24"/>
              </w:rPr>
              <w:t>Сентябрь</w:t>
            </w:r>
          </w:p>
        </w:tc>
        <w:tc>
          <w:tcPr>
            <w:tcW w:w="1984" w:type="dxa"/>
          </w:tcPr>
          <w:p w:rsidR="000A389D" w:rsidRPr="00843985" w:rsidRDefault="000A389D" w:rsidP="000A389D">
            <w:pPr>
              <w:rPr>
                <w:rFonts w:eastAsia="Times New Roman"/>
                <w:bCs/>
                <w:sz w:val="24"/>
                <w:szCs w:val="24"/>
              </w:rPr>
            </w:pPr>
            <w:r w:rsidRPr="00843985">
              <w:rPr>
                <w:rFonts w:eastAsia="Times New Roman"/>
                <w:bCs/>
                <w:sz w:val="24"/>
                <w:szCs w:val="24"/>
              </w:rPr>
              <w:t>Заместитель директора по ВР</w:t>
            </w:r>
          </w:p>
        </w:tc>
      </w:tr>
      <w:tr w:rsidR="000A389D" w:rsidRPr="00843985" w:rsidTr="000A389D">
        <w:trPr>
          <w:trHeight w:val="90"/>
        </w:trPr>
        <w:tc>
          <w:tcPr>
            <w:tcW w:w="2269" w:type="dxa"/>
            <w:vMerge/>
          </w:tcPr>
          <w:p w:rsidR="000A389D" w:rsidRPr="00843985" w:rsidRDefault="000A389D" w:rsidP="000A389D">
            <w:pPr>
              <w:rPr>
                <w:rFonts w:eastAsia="Times New Roman"/>
                <w:bCs/>
                <w:iCs/>
                <w:sz w:val="24"/>
                <w:szCs w:val="24"/>
              </w:rPr>
            </w:pPr>
          </w:p>
        </w:tc>
        <w:tc>
          <w:tcPr>
            <w:tcW w:w="4110" w:type="dxa"/>
          </w:tcPr>
          <w:p w:rsidR="000A389D" w:rsidRPr="00843985" w:rsidRDefault="000A389D" w:rsidP="000A389D">
            <w:pPr>
              <w:rPr>
                <w:rFonts w:eastAsia="Times New Roman"/>
                <w:sz w:val="24"/>
                <w:szCs w:val="24"/>
              </w:rPr>
            </w:pPr>
            <w:r w:rsidRPr="00843985">
              <w:rPr>
                <w:rFonts w:eastAsia="Times New Roman"/>
                <w:sz w:val="24"/>
                <w:szCs w:val="24"/>
              </w:rPr>
              <w:t>День матери</w:t>
            </w:r>
          </w:p>
        </w:tc>
        <w:tc>
          <w:tcPr>
            <w:tcW w:w="1560" w:type="dxa"/>
          </w:tcPr>
          <w:p w:rsidR="000A389D" w:rsidRPr="00843985" w:rsidRDefault="000A389D" w:rsidP="000A389D">
            <w:pPr>
              <w:rPr>
                <w:rFonts w:eastAsia="Times New Roman"/>
                <w:sz w:val="24"/>
                <w:szCs w:val="24"/>
              </w:rPr>
            </w:pPr>
            <w:r w:rsidRPr="00843985">
              <w:rPr>
                <w:rFonts w:eastAsia="Times New Roman"/>
                <w:sz w:val="24"/>
                <w:szCs w:val="24"/>
              </w:rPr>
              <w:t>Ноябрь</w:t>
            </w:r>
          </w:p>
        </w:tc>
        <w:tc>
          <w:tcPr>
            <w:tcW w:w="1984" w:type="dxa"/>
          </w:tcPr>
          <w:p w:rsidR="000A389D" w:rsidRPr="00843985" w:rsidRDefault="000A389D" w:rsidP="000A389D">
            <w:pPr>
              <w:rPr>
                <w:rFonts w:eastAsia="Times New Roman"/>
                <w:bCs/>
                <w:sz w:val="24"/>
                <w:szCs w:val="24"/>
              </w:rPr>
            </w:pPr>
            <w:r w:rsidRPr="00843985">
              <w:rPr>
                <w:rFonts w:eastAsia="Times New Roman"/>
                <w:bCs/>
                <w:sz w:val="24"/>
                <w:szCs w:val="24"/>
              </w:rPr>
              <w:t>Заместитель директора по ВР</w:t>
            </w:r>
          </w:p>
        </w:tc>
      </w:tr>
      <w:tr w:rsidR="000A389D" w:rsidRPr="00843985" w:rsidTr="000A389D">
        <w:trPr>
          <w:trHeight w:val="90"/>
        </w:trPr>
        <w:tc>
          <w:tcPr>
            <w:tcW w:w="2269" w:type="dxa"/>
            <w:vMerge/>
          </w:tcPr>
          <w:p w:rsidR="000A389D" w:rsidRPr="00843985" w:rsidRDefault="000A389D" w:rsidP="000A389D">
            <w:pPr>
              <w:rPr>
                <w:rFonts w:eastAsia="Times New Roman"/>
                <w:bCs/>
                <w:iCs/>
                <w:sz w:val="24"/>
                <w:szCs w:val="24"/>
              </w:rPr>
            </w:pPr>
          </w:p>
        </w:tc>
        <w:tc>
          <w:tcPr>
            <w:tcW w:w="4110" w:type="dxa"/>
          </w:tcPr>
          <w:p w:rsidR="000A389D" w:rsidRPr="00843985" w:rsidRDefault="000A389D" w:rsidP="000A389D">
            <w:pPr>
              <w:pStyle w:val="af8"/>
            </w:pPr>
            <w:r w:rsidRPr="00843985">
              <w:t xml:space="preserve">Знакомство с итогами анкетирования классных руководителей (индивидуально) и родителей </w:t>
            </w:r>
          </w:p>
        </w:tc>
        <w:tc>
          <w:tcPr>
            <w:tcW w:w="1560" w:type="dxa"/>
          </w:tcPr>
          <w:p w:rsidR="000A389D" w:rsidRPr="00843985" w:rsidRDefault="000A389D" w:rsidP="000A389D">
            <w:pPr>
              <w:rPr>
                <w:rFonts w:eastAsia="Lucida Sans Unicode"/>
                <w:sz w:val="24"/>
                <w:szCs w:val="24"/>
              </w:rPr>
            </w:pPr>
            <w:r w:rsidRPr="00843985">
              <w:rPr>
                <w:rFonts w:eastAsia="Lucida Sans Unicode"/>
                <w:sz w:val="24"/>
                <w:szCs w:val="24"/>
              </w:rPr>
              <w:t>Декабрь</w:t>
            </w:r>
          </w:p>
          <w:p w:rsidR="000A389D" w:rsidRPr="00843985" w:rsidRDefault="000A389D" w:rsidP="000A389D">
            <w:pPr>
              <w:pStyle w:val="af8"/>
            </w:pPr>
          </w:p>
        </w:tc>
        <w:tc>
          <w:tcPr>
            <w:tcW w:w="1984" w:type="dxa"/>
          </w:tcPr>
          <w:p w:rsidR="000A389D" w:rsidRPr="00843985" w:rsidRDefault="000A389D" w:rsidP="000A389D">
            <w:pPr>
              <w:rPr>
                <w:rFonts w:eastAsia="Times New Roman"/>
                <w:bCs/>
                <w:sz w:val="24"/>
                <w:szCs w:val="24"/>
              </w:rPr>
            </w:pPr>
            <w:r w:rsidRPr="00843985">
              <w:rPr>
                <w:rFonts w:eastAsia="Times New Roman"/>
                <w:bCs/>
                <w:sz w:val="24"/>
                <w:szCs w:val="24"/>
              </w:rPr>
              <w:t>Социальный педагог, педагог-психолог</w:t>
            </w:r>
          </w:p>
        </w:tc>
      </w:tr>
      <w:tr w:rsidR="000A389D" w:rsidRPr="00843985" w:rsidTr="000A389D">
        <w:trPr>
          <w:trHeight w:val="90"/>
        </w:trPr>
        <w:tc>
          <w:tcPr>
            <w:tcW w:w="2269" w:type="dxa"/>
            <w:vMerge/>
          </w:tcPr>
          <w:p w:rsidR="000A389D" w:rsidRPr="00843985" w:rsidRDefault="000A389D" w:rsidP="000A389D">
            <w:pPr>
              <w:rPr>
                <w:rFonts w:eastAsia="Times New Roman"/>
                <w:bCs/>
                <w:iCs/>
                <w:sz w:val="24"/>
                <w:szCs w:val="24"/>
              </w:rPr>
            </w:pPr>
          </w:p>
        </w:tc>
        <w:tc>
          <w:tcPr>
            <w:tcW w:w="4110" w:type="dxa"/>
          </w:tcPr>
          <w:p w:rsidR="000A389D" w:rsidRPr="00843985" w:rsidRDefault="000A389D" w:rsidP="000A389D">
            <w:pPr>
              <w:pStyle w:val="af8"/>
            </w:pPr>
            <w:r w:rsidRPr="00843985">
              <w:t>Посещение семей с целью выявления случаев жестокого обращения</w:t>
            </w:r>
            <w:proofErr w:type="gramStart"/>
            <w:r w:rsidRPr="00843985">
              <w:t xml:space="preserve"> ,</w:t>
            </w:r>
            <w:proofErr w:type="gramEnd"/>
            <w:r w:rsidRPr="00843985">
              <w:t xml:space="preserve"> наблюдение за семьями и выявление неблагополучия в семье.</w:t>
            </w:r>
          </w:p>
        </w:tc>
        <w:tc>
          <w:tcPr>
            <w:tcW w:w="1560" w:type="dxa"/>
          </w:tcPr>
          <w:p w:rsidR="000A389D" w:rsidRPr="00843985" w:rsidRDefault="000A389D" w:rsidP="000A389D">
            <w:pPr>
              <w:rPr>
                <w:rFonts w:eastAsia="Lucida Sans Unicode"/>
                <w:sz w:val="24"/>
                <w:szCs w:val="24"/>
              </w:rPr>
            </w:pPr>
            <w:r w:rsidRPr="00843985">
              <w:rPr>
                <w:rFonts w:eastAsia="Lucida Sans Unicode"/>
                <w:sz w:val="24"/>
                <w:szCs w:val="24"/>
              </w:rPr>
              <w:t>В течение года</w:t>
            </w:r>
          </w:p>
          <w:p w:rsidR="000A389D" w:rsidRPr="00843985" w:rsidRDefault="000A389D" w:rsidP="000A389D">
            <w:pPr>
              <w:pStyle w:val="af8"/>
            </w:pPr>
          </w:p>
        </w:tc>
        <w:tc>
          <w:tcPr>
            <w:tcW w:w="1984" w:type="dxa"/>
          </w:tcPr>
          <w:p w:rsidR="000A389D" w:rsidRPr="00843985" w:rsidRDefault="000A389D" w:rsidP="000A389D">
            <w:pPr>
              <w:rPr>
                <w:rFonts w:eastAsia="Times New Roman"/>
                <w:bCs/>
                <w:sz w:val="24"/>
                <w:szCs w:val="24"/>
              </w:rPr>
            </w:pPr>
            <w:r w:rsidRPr="00843985">
              <w:rPr>
                <w:rFonts w:eastAsia="Times New Roman"/>
                <w:bCs/>
                <w:sz w:val="24"/>
                <w:szCs w:val="24"/>
              </w:rPr>
              <w:t>Социальный педагог, педагог-психолог</w:t>
            </w:r>
          </w:p>
        </w:tc>
      </w:tr>
      <w:tr w:rsidR="000A389D" w:rsidRPr="00843985" w:rsidTr="000A389D">
        <w:trPr>
          <w:trHeight w:val="90"/>
        </w:trPr>
        <w:tc>
          <w:tcPr>
            <w:tcW w:w="2269" w:type="dxa"/>
            <w:vMerge/>
          </w:tcPr>
          <w:p w:rsidR="000A389D" w:rsidRPr="00843985" w:rsidRDefault="000A389D" w:rsidP="000A389D">
            <w:pPr>
              <w:rPr>
                <w:rFonts w:eastAsia="Times New Roman"/>
                <w:bCs/>
                <w:iCs/>
                <w:sz w:val="24"/>
                <w:szCs w:val="24"/>
              </w:rPr>
            </w:pPr>
          </w:p>
        </w:tc>
        <w:tc>
          <w:tcPr>
            <w:tcW w:w="4110" w:type="dxa"/>
          </w:tcPr>
          <w:p w:rsidR="000A389D" w:rsidRPr="00843985" w:rsidRDefault="000A389D" w:rsidP="000A389D">
            <w:pPr>
              <w:rPr>
                <w:rFonts w:eastAsia="Times New Roman"/>
                <w:sz w:val="24"/>
                <w:szCs w:val="24"/>
              </w:rPr>
            </w:pPr>
            <w:r w:rsidRPr="00843985">
              <w:rPr>
                <w:rFonts w:eastAsia="Times New Roman"/>
                <w:sz w:val="24"/>
                <w:szCs w:val="24"/>
              </w:rPr>
              <w:t>Индивидуально-профилактическая работа с семьями, состоящими на различных видах учета</w:t>
            </w:r>
          </w:p>
        </w:tc>
        <w:tc>
          <w:tcPr>
            <w:tcW w:w="1560" w:type="dxa"/>
          </w:tcPr>
          <w:p w:rsidR="000A389D" w:rsidRPr="00843985" w:rsidRDefault="000A389D" w:rsidP="000A389D">
            <w:pPr>
              <w:rPr>
                <w:rFonts w:eastAsia="Lucida Sans Unicode"/>
                <w:sz w:val="24"/>
                <w:szCs w:val="24"/>
              </w:rPr>
            </w:pPr>
            <w:r w:rsidRPr="00843985">
              <w:rPr>
                <w:rFonts w:eastAsia="Lucida Sans Unicode"/>
                <w:sz w:val="24"/>
                <w:szCs w:val="24"/>
              </w:rPr>
              <w:t>В течение года</w:t>
            </w:r>
          </w:p>
          <w:p w:rsidR="000A389D" w:rsidRPr="00843985" w:rsidRDefault="000A389D" w:rsidP="000A389D">
            <w:pPr>
              <w:pStyle w:val="af8"/>
            </w:pPr>
          </w:p>
        </w:tc>
        <w:tc>
          <w:tcPr>
            <w:tcW w:w="1984" w:type="dxa"/>
          </w:tcPr>
          <w:p w:rsidR="000A389D" w:rsidRPr="00843985" w:rsidRDefault="000A389D" w:rsidP="000A389D">
            <w:pPr>
              <w:rPr>
                <w:rFonts w:eastAsia="Times New Roman"/>
                <w:bCs/>
                <w:sz w:val="24"/>
                <w:szCs w:val="24"/>
              </w:rPr>
            </w:pPr>
            <w:r w:rsidRPr="00843985">
              <w:rPr>
                <w:rFonts w:eastAsia="Times New Roman"/>
                <w:bCs/>
                <w:sz w:val="24"/>
                <w:szCs w:val="24"/>
              </w:rPr>
              <w:t>Социальный педагог, педагог-психолог</w:t>
            </w:r>
          </w:p>
        </w:tc>
      </w:tr>
      <w:tr w:rsidR="000A389D" w:rsidRPr="00843985" w:rsidTr="000A389D">
        <w:trPr>
          <w:trHeight w:val="90"/>
        </w:trPr>
        <w:tc>
          <w:tcPr>
            <w:tcW w:w="2269" w:type="dxa"/>
            <w:vMerge/>
          </w:tcPr>
          <w:p w:rsidR="000A389D" w:rsidRPr="00843985" w:rsidRDefault="000A389D" w:rsidP="000A389D">
            <w:pPr>
              <w:rPr>
                <w:rFonts w:eastAsia="Times New Roman"/>
                <w:bCs/>
                <w:iCs/>
                <w:sz w:val="24"/>
                <w:szCs w:val="24"/>
              </w:rPr>
            </w:pPr>
          </w:p>
        </w:tc>
        <w:tc>
          <w:tcPr>
            <w:tcW w:w="4110" w:type="dxa"/>
          </w:tcPr>
          <w:p w:rsidR="000A389D" w:rsidRPr="00843985" w:rsidRDefault="000A389D" w:rsidP="000A389D">
            <w:pPr>
              <w:rPr>
                <w:rFonts w:eastAsia="Times New Roman"/>
                <w:sz w:val="24"/>
                <w:szCs w:val="24"/>
              </w:rPr>
            </w:pPr>
            <w:r w:rsidRPr="00843985">
              <w:rPr>
                <w:rFonts w:eastAsia="Times New Roman"/>
                <w:sz w:val="24"/>
                <w:szCs w:val="24"/>
              </w:rPr>
              <w:t>Родительские собрания в 1-4 классах                  « С любовью к детям»</w:t>
            </w:r>
          </w:p>
        </w:tc>
        <w:tc>
          <w:tcPr>
            <w:tcW w:w="1560" w:type="dxa"/>
          </w:tcPr>
          <w:p w:rsidR="000A389D" w:rsidRPr="00843985" w:rsidRDefault="000A389D" w:rsidP="000A389D">
            <w:pPr>
              <w:rPr>
                <w:rFonts w:eastAsia="Times New Roman"/>
                <w:sz w:val="24"/>
                <w:szCs w:val="24"/>
              </w:rPr>
            </w:pPr>
            <w:r w:rsidRPr="00843985">
              <w:rPr>
                <w:rFonts w:eastAsia="Times New Roman"/>
                <w:sz w:val="24"/>
                <w:szCs w:val="24"/>
              </w:rPr>
              <w:t>Декабрь-апрель</w:t>
            </w:r>
          </w:p>
        </w:tc>
        <w:tc>
          <w:tcPr>
            <w:tcW w:w="1984" w:type="dxa"/>
          </w:tcPr>
          <w:p w:rsidR="000A389D" w:rsidRPr="00843985" w:rsidRDefault="000A389D" w:rsidP="000A389D">
            <w:pPr>
              <w:rPr>
                <w:rFonts w:eastAsia="Times New Roman"/>
                <w:bCs/>
                <w:sz w:val="24"/>
                <w:szCs w:val="24"/>
              </w:rPr>
            </w:pPr>
            <w:r w:rsidRPr="00843985">
              <w:rPr>
                <w:rFonts w:eastAsia="Times New Roman"/>
                <w:bCs/>
                <w:sz w:val="24"/>
                <w:szCs w:val="24"/>
              </w:rPr>
              <w:t xml:space="preserve">Классные руководители, </w:t>
            </w:r>
            <w:proofErr w:type="spellStart"/>
            <w:r w:rsidRPr="00843985">
              <w:rPr>
                <w:rFonts w:eastAsia="Times New Roman"/>
                <w:bCs/>
                <w:sz w:val="24"/>
                <w:szCs w:val="24"/>
              </w:rPr>
              <w:t>педего</w:t>
            </w:r>
            <w:proofErr w:type="gramStart"/>
            <w:r w:rsidRPr="00843985">
              <w:rPr>
                <w:rFonts w:eastAsia="Times New Roman"/>
                <w:bCs/>
                <w:sz w:val="24"/>
                <w:szCs w:val="24"/>
              </w:rPr>
              <w:t>г</w:t>
            </w:r>
            <w:proofErr w:type="spellEnd"/>
            <w:r w:rsidRPr="00843985">
              <w:rPr>
                <w:rFonts w:eastAsia="Times New Roman"/>
                <w:bCs/>
                <w:sz w:val="24"/>
                <w:szCs w:val="24"/>
              </w:rPr>
              <w:t>-</w:t>
            </w:r>
            <w:proofErr w:type="gramEnd"/>
            <w:r w:rsidRPr="00843985">
              <w:rPr>
                <w:rFonts w:eastAsia="Times New Roman"/>
                <w:bCs/>
                <w:sz w:val="24"/>
                <w:szCs w:val="24"/>
              </w:rPr>
              <w:t xml:space="preserve"> психолог</w:t>
            </w:r>
          </w:p>
        </w:tc>
      </w:tr>
      <w:tr w:rsidR="000A389D" w:rsidRPr="00843985" w:rsidTr="000A389D">
        <w:trPr>
          <w:trHeight w:val="90"/>
        </w:trPr>
        <w:tc>
          <w:tcPr>
            <w:tcW w:w="2269" w:type="dxa"/>
            <w:vMerge/>
          </w:tcPr>
          <w:p w:rsidR="000A389D" w:rsidRPr="00843985" w:rsidRDefault="000A389D" w:rsidP="000A389D">
            <w:pPr>
              <w:rPr>
                <w:rFonts w:eastAsia="Times New Roman"/>
                <w:bCs/>
                <w:iCs/>
                <w:sz w:val="24"/>
                <w:szCs w:val="24"/>
              </w:rPr>
            </w:pPr>
          </w:p>
        </w:tc>
        <w:tc>
          <w:tcPr>
            <w:tcW w:w="4110" w:type="dxa"/>
          </w:tcPr>
          <w:p w:rsidR="000A389D" w:rsidRPr="00843985" w:rsidRDefault="000A389D" w:rsidP="000A389D">
            <w:pPr>
              <w:rPr>
                <w:rFonts w:eastAsia="Times New Roman"/>
                <w:sz w:val="24"/>
                <w:szCs w:val="24"/>
              </w:rPr>
            </w:pPr>
            <w:r w:rsidRPr="00843985">
              <w:rPr>
                <w:rFonts w:eastAsia="Times New Roman"/>
                <w:sz w:val="24"/>
                <w:szCs w:val="24"/>
              </w:rPr>
              <w:t>Родительские собрания в 1х классах                «Детская агрессивность: причины и пути преодоления»</w:t>
            </w:r>
          </w:p>
        </w:tc>
        <w:tc>
          <w:tcPr>
            <w:tcW w:w="1560" w:type="dxa"/>
          </w:tcPr>
          <w:p w:rsidR="000A389D" w:rsidRPr="00843985" w:rsidRDefault="000A389D" w:rsidP="000A389D">
            <w:pPr>
              <w:rPr>
                <w:rFonts w:eastAsia="Times New Roman"/>
                <w:sz w:val="24"/>
                <w:szCs w:val="24"/>
              </w:rPr>
            </w:pPr>
            <w:r w:rsidRPr="00843985">
              <w:rPr>
                <w:rFonts w:eastAsia="Times New Roman"/>
                <w:sz w:val="24"/>
                <w:szCs w:val="24"/>
              </w:rPr>
              <w:t>Январь</w:t>
            </w:r>
          </w:p>
        </w:tc>
        <w:tc>
          <w:tcPr>
            <w:tcW w:w="1984" w:type="dxa"/>
          </w:tcPr>
          <w:p w:rsidR="000A389D" w:rsidRPr="00843985" w:rsidRDefault="000A389D" w:rsidP="000A389D">
            <w:pPr>
              <w:rPr>
                <w:rFonts w:eastAsia="Times New Roman"/>
                <w:bCs/>
                <w:sz w:val="24"/>
                <w:szCs w:val="24"/>
              </w:rPr>
            </w:pPr>
            <w:r w:rsidRPr="00843985">
              <w:rPr>
                <w:rFonts w:eastAsia="Times New Roman"/>
                <w:bCs/>
                <w:sz w:val="24"/>
                <w:szCs w:val="24"/>
              </w:rPr>
              <w:t xml:space="preserve">Классные руководители,  </w:t>
            </w:r>
          </w:p>
        </w:tc>
      </w:tr>
      <w:tr w:rsidR="000A389D" w:rsidRPr="00843985" w:rsidTr="000A389D">
        <w:trPr>
          <w:trHeight w:val="90"/>
        </w:trPr>
        <w:tc>
          <w:tcPr>
            <w:tcW w:w="2269" w:type="dxa"/>
            <w:vMerge/>
          </w:tcPr>
          <w:p w:rsidR="000A389D" w:rsidRPr="00843985" w:rsidRDefault="000A389D" w:rsidP="000A389D">
            <w:pPr>
              <w:rPr>
                <w:rFonts w:eastAsia="Times New Roman"/>
                <w:bCs/>
                <w:iCs/>
                <w:sz w:val="24"/>
                <w:szCs w:val="24"/>
              </w:rPr>
            </w:pPr>
          </w:p>
        </w:tc>
        <w:tc>
          <w:tcPr>
            <w:tcW w:w="4110" w:type="dxa"/>
          </w:tcPr>
          <w:p w:rsidR="000A389D" w:rsidRPr="00843985" w:rsidRDefault="000A389D" w:rsidP="000A389D">
            <w:pPr>
              <w:rPr>
                <w:rFonts w:eastAsia="Times New Roman"/>
                <w:sz w:val="24"/>
                <w:szCs w:val="24"/>
              </w:rPr>
            </w:pPr>
            <w:r w:rsidRPr="00843985">
              <w:rPr>
                <w:rFonts w:eastAsia="Times New Roman"/>
                <w:sz w:val="24"/>
                <w:szCs w:val="24"/>
              </w:rPr>
              <w:t>Общешкольное родительское собрание            «Основы нравственного воспитания детей»</w:t>
            </w:r>
          </w:p>
        </w:tc>
        <w:tc>
          <w:tcPr>
            <w:tcW w:w="1560" w:type="dxa"/>
          </w:tcPr>
          <w:p w:rsidR="000A389D" w:rsidRPr="00843985" w:rsidRDefault="000A389D" w:rsidP="000A389D">
            <w:pPr>
              <w:rPr>
                <w:rFonts w:eastAsia="Times New Roman"/>
                <w:sz w:val="24"/>
                <w:szCs w:val="24"/>
              </w:rPr>
            </w:pPr>
            <w:r w:rsidRPr="00843985">
              <w:rPr>
                <w:rFonts w:eastAsia="Times New Roman"/>
                <w:sz w:val="24"/>
                <w:szCs w:val="24"/>
              </w:rPr>
              <w:t>Февраль</w:t>
            </w:r>
          </w:p>
          <w:p w:rsidR="000A389D" w:rsidRPr="00843985" w:rsidRDefault="000A389D" w:rsidP="000A389D">
            <w:pPr>
              <w:rPr>
                <w:rFonts w:eastAsia="Times New Roman"/>
                <w:sz w:val="24"/>
                <w:szCs w:val="24"/>
              </w:rPr>
            </w:pPr>
          </w:p>
        </w:tc>
        <w:tc>
          <w:tcPr>
            <w:tcW w:w="1984" w:type="dxa"/>
          </w:tcPr>
          <w:p w:rsidR="000A389D" w:rsidRPr="00843985" w:rsidRDefault="000A389D" w:rsidP="000A389D">
            <w:pPr>
              <w:rPr>
                <w:rFonts w:eastAsia="Times New Roman"/>
                <w:bCs/>
                <w:sz w:val="24"/>
                <w:szCs w:val="24"/>
              </w:rPr>
            </w:pPr>
            <w:r w:rsidRPr="00843985">
              <w:rPr>
                <w:rFonts w:eastAsia="Times New Roman"/>
                <w:bCs/>
                <w:sz w:val="24"/>
                <w:szCs w:val="24"/>
              </w:rPr>
              <w:t>Заместитель директора по ВР</w:t>
            </w:r>
          </w:p>
        </w:tc>
      </w:tr>
      <w:tr w:rsidR="000A389D" w:rsidRPr="00843985" w:rsidTr="000A389D">
        <w:trPr>
          <w:trHeight w:val="90"/>
        </w:trPr>
        <w:tc>
          <w:tcPr>
            <w:tcW w:w="2269" w:type="dxa"/>
            <w:vMerge/>
          </w:tcPr>
          <w:p w:rsidR="000A389D" w:rsidRPr="00843985" w:rsidRDefault="000A389D" w:rsidP="000A389D">
            <w:pPr>
              <w:jc w:val="center"/>
              <w:rPr>
                <w:rFonts w:eastAsia="Times New Roman"/>
                <w:bCs/>
                <w:sz w:val="24"/>
                <w:szCs w:val="24"/>
              </w:rPr>
            </w:pPr>
          </w:p>
        </w:tc>
        <w:tc>
          <w:tcPr>
            <w:tcW w:w="4110" w:type="dxa"/>
          </w:tcPr>
          <w:p w:rsidR="000A389D" w:rsidRPr="00843985" w:rsidRDefault="000A389D" w:rsidP="000A389D">
            <w:pPr>
              <w:pStyle w:val="af8"/>
            </w:pPr>
            <w:r w:rsidRPr="00843985">
              <w:t>Выявление и учет семей, оказавшихся в сложной жизненной ситуации.</w:t>
            </w:r>
          </w:p>
        </w:tc>
        <w:tc>
          <w:tcPr>
            <w:tcW w:w="1560" w:type="dxa"/>
          </w:tcPr>
          <w:p w:rsidR="000A389D" w:rsidRPr="00843985" w:rsidRDefault="000A389D" w:rsidP="000A389D">
            <w:pPr>
              <w:pStyle w:val="af8"/>
            </w:pPr>
            <w:r w:rsidRPr="00843985">
              <w:t>В течение года</w:t>
            </w:r>
          </w:p>
        </w:tc>
        <w:tc>
          <w:tcPr>
            <w:tcW w:w="1984" w:type="dxa"/>
          </w:tcPr>
          <w:p w:rsidR="000A389D" w:rsidRPr="00843985" w:rsidRDefault="000A389D" w:rsidP="000A389D">
            <w:pPr>
              <w:ind w:left="34"/>
              <w:rPr>
                <w:rFonts w:eastAsia="Times New Roman"/>
                <w:bCs/>
                <w:sz w:val="24"/>
                <w:szCs w:val="24"/>
              </w:rPr>
            </w:pPr>
            <w:r w:rsidRPr="00843985">
              <w:rPr>
                <w:rFonts w:eastAsia="Times New Roman"/>
                <w:bCs/>
                <w:sz w:val="24"/>
                <w:szCs w:val="24"/>
              </w:rPr>
              <w:t>Социальный педагог</w:t>
            </w:r>
          </w:p>
        </w:tc>
      </w:tr>
      <w:tr w:rsidR="000A389D" w:rsidRPr="00843985" w:rsidTr="000A389D">
        <w:trPr>
          <w:trHeight w:val="90"/>
        </w:trPr>
        <w:tc>
          <w:tcPr>
            <w:tcW w:w="2269" w:type="dxa"/>
            <w:vMerge/>
          </w:tcPr>
          <w:p w:rsidR="000A389D" w:rsidRPr="00843985" w:rsidRDefault="000A389D" w:rsidP="000A389D">
            <w:pPr>
              <w:jc w:val="center"/>
              <w:rPr>
                <w:rFonts w:eastAsia="Times New Roman"/>
                <w:bCs/>
                <w:sz w:val="24"/>
                <w:szCs w:val="24"/>
              </w:rPr>
            </w:pPr>
          </w:p>
        </w:tc>
        <w:tc>
          <w:tcPr>
            <w:tcW w:w="4110" w:type="dxa"/>
          </w:tcPr>
          <w:p w:rsidR="000A389D" w:rsidRPr="00843985" w:rsidRDefault="000A389D" w:rsidP="000A389D">
            <w:pPr>
              <w:pStyle w:val="af8"/>
            </w:pPr>
            <w:r w:rsidRPr="00843985">
              <w:t>Работа с опекунами. Посещение семей.</w:t>
            </w:r>
          </w:p>
          <w:p w:rsidR="000A389D" w:rsidRPr="00843985" w:rsidRDefault="000A389D" w:rsidP="000A389D">
            <w:pPr>
              <w:pStyle w:val="af8"/>
            </w:pPr>
          </w:p>
          <w:p w:rsidR="000A389D" w:rsidRPr="00843985" w:rsidRDefault="000A389D" w:rsidP="000A389D">
            <w:pPr>
              <w:pStyle w:val="af8"/>
            </w:pPr>
          </w:p>
          <w:p w:rsidR="000A389D" w:rsidRPr="00843985" w:rsidRDefault="000A389D" w:rsidP="000A389D">
            <w:pPr>
              <w:pStyle w:val="af8"/>
            </w:pPr>
          </w:p>
        </w:tc>
        <w:tc>
          <w:tcPr>
            <w:tcW w:w="1560" w:type="dxa"/>
          </w:tcPr>
          <w:p w:rsidR="000A389D" w:rsidRPr="00843985" w:rsidRDefault="000A389D" w:rsidP="000A389D">
            <w:pPr>
              <w:rPr>
                <w:rFonts w:eastAsia="Lucida Sans Unicode"/>
                <w:sz w:val="24"/>
                <w:szCs w:val="24"/>
              </w:rPr>
            </w:pPr>
            <w:r w:rsidRPr="00843985">
              <w:rPr>
                <w:rFonts w:eastAsia="Lucida Sans Unicode"/>
                <w:sz w:val="24"/>
                <w:szCs w:val="24"/>
              </w:rPr>
              <w:t>Сентябрь, февраль</w:t>
            </w:r>
          </w:p>
        </w:tc>
        <w:tc>
          <w:tcPr>
            <w:tcW w:w="1984" w:type="dxa"/>
          </w:tcPr>
          <w:p w:rsidR="000A389D" w:rsidRPr="00843985" w:rsidRDefault="000A389D" w:rsidP="000A389D">
            <w:pPr>
              <w:ind w:left="34"/>
              <w:rPr>
                <w:rFonts w:eastAsia="Times New Roman"/>
                <w:bCs/>
                <w:sz w:val="24"/>
                <w:szCs w:val="24"/>
              </w:rPr>
            </w:pPr>
            <w:r w:rsidRPr="00843985">
              <w:rPr>
                <w:rFonts w:eastAsia="Times New Roman"/>
                <w:bCs/>
                <w:sz w:val="24"/>
                <w:szCs w:val="24"/>
              </w:rPr>
              <w:t>Социальный педагог, классные руководители</w:t>
            </w:r>
          </w:p>
        </w:tc>
      </w:tr>
      <w:tr w:rsidR="000A389D" w:rsidRPr="00843985" w:rsidTr="000A389D">
        <w:trPr>
          <w:trHeight w:val="90"/>
        </w:trPr>
        <w:tc>
          <w:tcPr>
            <w:tcW w:w="2269" w:type="dxa"/>
            <w:vMerge/>
          </w:tcPr>
          <w:p w:rsidR="000A389D" w:rsidRPr="00843985" w:rsidRDefault="000A389D" w:rsidP="000A389D">
            <w:pPr>
              <w:jc w:val="center"/>
              <w:rPr>
                <w:rFonts w:eastAsia="Times New Roman"/>
                <w:bCs/>
                <w:sz w:val="24"/>
                <w:szCs w:val="24"/>
              </w:rPr>
            </w:pPr>
          </w:p>
        </w:tc>
        <w:tc>
          <w:tcPr>
            <w:tcW w:w="4110" w:type="dxa"/>
          </w:tcPr>
          <w:p w:rsidR="000A389D" w:rsidRPr="00843985" w:rsidRDefault="000A389D" w:rsidP="000A389D">
            <w:pPr>
              <w:pStyle w:val="af8"/>
            </w:pPr>
            <w:r w:rsidRPr="00843985">
              <w:t xml:space="preserve">Работа с семьями, уклоняющихся от воспитания детей </w:t>
            </w:r>
            <w:proofErr w:type="gramStart"/>
            <w:r w:rsidRPr="00843985">
              <w:t xml:space="preserve">( </w:t>
            </w:r>
            <w:proofErr w:type="gramEnd"/>
            <w:r w:rsidRPr="00843985">
              <w:t xml:space="preserve">дети проживают в семье </w:t>
            </w:r>
            <w:proofErr w:type="spellStart"/>
            <w:r w:rsidRPr="00843985">
              <w:t>родствеников</w:t>
            </w:r>
            <w:proofErr w:type="spellEnd"/>
            <w:r w:rsidRPr="00843985">
              <w:t xml:space="preserve"> без официальной опеки)</w:t>
            </w:r>
          </w:p>
        </w:tc>
        <w:tc>
          <w:tcPr>
            <w:tcW w:w="1560" w:type="dxa"/>
          </w:tcPr>
          <w:p w:rsidR="000A389D" w:rsidRPr="00843985" w:rsidRDefault="000A389D" w:rsidP="000A389D">
            <w:pPr>
              <w:pStyle w:val="af8"/>
            </w:pPr>
            <w:r w:rsidRPr="00843985">
              <w:t>В течение года</w:t>
            </w:r>
          </w:p>
        </w:tc>
        <w:tc>
          <w:tcPr>
            <w:tcW w:w="1984" w:type="dxa"/>
          </w:tcPr>
          <w:p w:rsidR="000A389D" w:rsidRPr="00843985" w:rsidRDefault="000A389D" w:rsidP="000A389D">
            <w:pPr>
              <w:rPr>
                <w:rFonts w:eastAsia="Times New Roman"/>
                <w:bCs/>
                <w:sz w:val="24"/>
                <w:szCs w:val="24"/>
              </w:rPr>
            </w:pPr>
            <w:r w:rsidRPr="00843985">
              <w:rPr>
                <w:rFonts w:eastAsia="Times New Roman"/>
                <w:bCs/>
                <w:sz w:val="24"/>
                <w:szCs w:val="24"/>
              </w:rPr>
              <w:t>Социальный педагог</w:t>
            </w:r>
          </w:p>
        </w:tc>
      </w:tr>
      <w:tr w:rsidR="000A389D" w:rsidRPr="00843985" w:rsidTr="000A389D">
        <w:trPr>
          <w:trHeight w:val="86"/>
        </w:trPr>
        <w:tc>
          <w:tcPr>
            <w:tcW w:w="2269" w:type="dxa"/>
            <w:vMerge w:val="restart"/>
          </w:tcPr>
          <w:p w:rsidR="000A389D" w:rsidRPr="00843985" w:rsidRDefault="000A389D" w:rsidP="000A389D">
            <w:pPr>
              <w:widowControl w:val="0"/>
              <w:suppressAutoHyphens/>
              <w:rPr>
                <w:rFonts w:eastAsia="Times New Roman"/>
                <w:bCs/>
                <w:sz w:val="24"/>
                <w:szCs w:val="24"/>
              </w:rPr>
            </w:pPr>
            <w:r w:rsidRPr="00843985">
              <w:rPr>
                <w:rFonts w:eastAsia="Times New Roman"/>
                <w:bCs/>
                <w:sz w:val="24"/>
                <w:szCs w:val="24"/>
              </w:rPr>
              <w:t>4.Защитно-охранная деятельность</w:t>
            </w:r>
          </w:p>
          <w:p w:rsidR="000A389D" w:rsidRPr="00843985" w:rsidRDefault="000A389D" w:rsidP="000A389D">
            <w:pPr>
              <w:widowControl w:val="0"/>
              <w:suppressAutoHyphens/>
              <w:rPr>
                <w:rFonts w:eastAsia="Times New Roman"/>
                <w:bCs/>
                <w:sz w:val="24"/>
                <w:szCs w:val="24"/>
              </w:rPr>
            </w:pPr>
          </w:p>
          <w:p w:rsidR="000A389D" w:rsidRPr="00843985" w:rsidRDefault="000A389D" w:rsidP="000A389D">
            <w:pPr>
              <w:jc w:val="center"/>
              <w:rPr>
                <w:rFonts w:eastAsia="Times New Roman"/>
                <w:bCs/>
                <w:sz w:val="24"/>
                <w:szCs w:val="24"/>
              </w:rPr>
            </w:pPr>
          </w:p>
        </w:tc>
        <w:tc>
          <w:tcPr>
            <w:tcW w:w="4110" w:type="dxa"/>
          </w:tcPr>
          <w:p w:rsidR="000A389D" w:rsidRPr="00843985" w:rsidRDefault="000A389D" w:rsidP="000A389D">
            <w:pPr>
              <w:pStyle w:val="af8"/>
              <w:jc w:val="both"/>
            </w:pPr>
            <w:r w:rsidRPr="00843985">
              <w:t xml:space="preserve">Создание системы сбора и анализа информации, учета и </w:t>
            </w:r>
            <w:proofErr w:type="gramStart"/>
            <w:r w:rsidRPr="00843985">
              <w:t>контроля за</w:t>
            </w:r>
            <w:proofErr w:type="gramEnd"/>
            <w:r w:rsidRPr="00843985">
              <w:t xml:space="preserve"> решением проблем социальной жизни детей, находящихся в трудной жизненной ситуации.</w:t>
            </w:r>
          </w:p>
        </w:tc>
        <w:tc>
          <w:tcPr>
            <w:tcW w:w="1560" w:type="dxa"/>
          </w:tcPr>
          <w:p w:rsidR="000A389D" w:rsidRPr="00843985" w:rsidRDefault="000A389D" w:rsidP="000A389D">
            <w:pPr>
              <w:rPr>
                <w:rFonts w:eastAsia="Times New Roman"/>
                <w:bCs/>
                <w:sz w:val="24"/>
                <w:szCs w:val="24"/>
              </w:rPr>
            </w:pPr>
            <w:r w:rsidRPr="00843985">
              <w:rPr>
                <w:rFonts w:eastAsia="Times New Roman"/>
                <w:bCs/>
                <w:sz w:val="24"/>
                <w:szCs w:val="24"/>
              </w:rPr>
              <w:t>В течение года</w:t>
            </w:r>
          </w:p>
        </w:tc>
        <w:tc>
          <w:tcPr>
            <w:tcW w:w="1984" w:type="dxa"/>
          </w:tcPr>
          <w:p w:rsidR="000A389D" w:rsidRPr="00843985" w:rsidRDefault="000A389D" w:rsidP="000A389D">
            <w:pPr>
              <w:rPr>
                <w:rFonts w:eastAsia="Times New Roman"/>
                <w:bCs/>
                <w:sz w:val="24"/>
                <w:szCs w:val="24"/>
              </w:rPr>
            </w:pPr>
            <w:r w:rsidRPr="00843985">
              <w:rPr>
                <w:rFonts w:eastAsia="Times New Roman"/>
                <w:bCs/>
                <w:sz w:val="24"/>
                <w:szCs w:val="24"/>
              </w:rPr>
              <w:t>Социальный педагог, психолог</w:t>
            </w:r>
          </w:p>
        </w:tc>
      </w:tr>
      <w:tr w:rsidR="000A389D" w:rsidRPr="00843985" w:rsidTr="000A389D">
        <w:trPr>
          <w:trHeight w:val="86"/>
        </w:trPr>
        <w:tc>
          <w:tcPr>
            <w:tcW w:w="2269" w:type="dxa"/>
            <w:vMerge/>
          </w:tcPr>
          <w:p w:rsidR="000A389D" w:rsidRPr="00843985" w:rsidRDefault="000A389D" w:rsidP="000A389D">
            <w:pPr>
              <w:jc w:val="center"/>
              <w:rPr>
                <w:rFonts w:eastAsia="Times New Roman"/>
                <w:bCs/>
                <w:sz w:val="24"/>
                <w:szCs w:val="24"/>
              </w:rPr>
            </w:pPr>
          </w:p>
        </w:tc>
        <w:tc>
          <w:tcPr>
            <w:tcW w:w="4110" w:type="dxa"/>
          </w:tcPr>
          <w:p w:rsidR="000A389D" w:rsidRPr="00843985" w:rsidRDefault="000A389D" w:rsidP="000A389D">
            <w:pPr>
              <w:pStyle w:val="af8"/>
              <w:jc w:val="both"/>
            </w:pPr>
            <w:r w:rsidRPr="00843985">
              <w:t xml:space="preserve">Патронаж семей, стоящих на учете в органах ПДН ОВД, КДН и на </w:t>
            </w:r>
            <w:proofErr w:type="spellStart"/>
            <w:r w:rsidRPr="00843985">
              <w:t>внутришкольном</w:t>
            </w:r>
            <w:proofErr w:type="spellEnd"/>
            <w:r w:rsidRPr="00843985">
              <w:t xml:space="preserve"> контроле.</w:t>
            </w:r>
          </w:p>
          <w:p w:rsidR="000A389D" w:rsidRPr="00843985" w:rsidRDefault="000A389D" w:rsidP="000A389D">
            <w:pPr>
              <w:pStyle w:val="af8"/>
              <w:jc w:val="both"/>
            </w:pPr>
          </w:p>
        </w:tc>
        <w:tc>
          <w:tcPr>
            <w:tcW w:w="1560" w:type="dxa"/>
          </w:tcPr>
          <w:p w:rsidR="000A389D" w:rsidRPr="00843985" w:rsidRDefault="000A389D" w:rsidP="000A389D">
            <w:pPr>
              <w:rPr>
                <w:rFonts w:eastAsia="Times New Roman"/>
                <w:bCs/>
                <w:sz w:val="24"/>
                <w:szCs w:val="24"/>
              </w:rPr>
            </w:pPr>
            <w:r w:rsidRPr="00843985">
              <w:rPr>
                <w:rFonts w:eastAsia="Times New Roman"/>
                <w:bCs/>
                <w:sz w:val="24"/>
                <w:szCs w:val="24"/>
              </w:rPr>
              <w:t>В течение года</w:t>
            </w:r>
          </w:p>
        </w:tc>
        <w:tc>
          <w:tcPr>
            <w:tcW w:w="1984" w:type="dxa"/>
          </w:tcPr>
          <w:p w:rsidR="000A389D" w:rsidRPr="00843985" w:rsidRDefault="000A389D" w:rsidP="000A389D">
            <w:pPr>
              <w:rPr>
                <w:rFonts w:eastAsia="Times New Roman"/>
                <w:bCs/>
                <w:sz w:val="24"/>
                <w:szCs w:val="24"/>
              </w:rPr>
            </w:pPr>
            <w:r w:rsidRPr="00843985">
              <w:rPr>
                <w:rFonts w:eastAsia="Times New Roman"/>
                <w:bCs/>
                <w:sz w:val="24"/>
                <w:szCs w:val="24"/>
              </w:rPr>
              <w:t>Социальный педагог</w:t>
            </w:r>
          </w:p>
        </w:tc>
      </w:tr>
    </w:tbl>
    <w:p w:rsidR="00FB4C5E" w:rsidRPr="00894D2F" w:rsidRDefault="00FB4C5E" w:rsidP="00FB4C5E">
      <w:pPr>
        <w:shd w:val="clear" w:color="auto" w:fill="FFFFFF"/>
        <w:jc w:val="center"/>
        <w:rPr>
          <w:rFonts w:eastAsia="Times New Roman"/>
          <w:color w:val="000000"/>
          <w:sz w:val="24"/>
          <w:szCs w:val="24"/>
        </w:rPr>
      </w:pPr>
    </w:p>
    <w:p w:rsidR="00FB4C5E" w:rsidRPr="00075A9E" w:rsidRDefault="00FB4C5E" w:rsidP="00C0419B">
      <w:pPr>
        <w:spacing w:line="360" w:lineRule="auto"/>
        <w:ind w:firstLine="720"/>
        <w:jc w:val="both"/>
        <w:rPr>
          <w:rFonts w:eastAsia="Times New Roman"/>
          <w:sz w:val="24"/>
          <w:szCs w:val="24"/>
        </w:rPr>
      </w:pPr>
      <w:r w:rsidRPr="00075A9E">
        <w:rPr>
          <w:rFonts w:eastAsia="Times New Roman"/>
          <w:sz w:val="24"/>
          <w:szCs w:val="24"/>
        </w:rPr>
        <w:t xml:space="preserve">Реализация мероприятий, предусмотренных программой, позволит </w:t>
      </w:r>
    </w:p>
    <w:p w:rsidR="00FB4C5E" w:rsidRPr="00075A9E" w:rsidRDefault="00FB4C5E" w:rsidP="00C0419B">
      <w:pPr>
        <w:spacing w:line="360" w:lineRule="auto"/>
        <w:ind w:firstLine="720"/>
        <w:jc w:val="both"/>
        <w:rPr>
          <w:rFonts w:eastAsia="Times New Roman"/>
          <w:sz w:val="24"/>
          <w:szCs w:val="24"/>
        </w:rPr>
      </w:pPr>
      <w:r w:rsidRPr="00075A9E">
        <w:rPr>
          <w:rFonts w:eastAsia="Times New Roman"/>
          <w:sz w:val="24"/>
          <w:szCs w:val="24"/>
        </w:rPr>
        <w:lastRenderedPageBreak/>
        <w:t xml:space="preserve">- повысить эффективность социально-реабилитационной работы с детьми и подростками, оказавшимися в трудной жизненной ситуации, а также совершающими противоправные действия </w:t>
      </w:r>
    </w:p>
    <w:p w:rsidR="00FB4C5E" w:rsidRPr="002F0632" w:rsidRDefault="00FB4C5E" w:rsidP="00C0419B">
      <w:pPr>
        <w:shd w:val="clear" w:color="auto" w:fill="FFFFFF"/>
        <w:spacing w:line="360" w:lineRule="auto"/>
        <w:ind w:firstLine="720"/>
        <w:jc w:val="both"/>
        <w:rPr>
          <w:rFonts w:eastAsia="Times New Roman"/>
          <w:color w:val="000000"/>
          <w:sz w:val="24"/>
          <w:szCs w:val="24"/>
        </w:rPr>
      </w:pPr>
      <w:r w:rsidRPr="002F0632">
        <w:rPr>
          <w:rFonts w:eastAsia="Times New Roman"/>
          <w:color w:val="000000"/>
          <w:sz w:val="24"/>
          <w:szCs w:val="24"/>
        </w:rPr>
        <w:t>- формирование ответственной, успешной, способной к жизни в обществе личности;</w:t>
      </w:r>
    </w:p>
    <w:p w:rsidR="00FB4C5E" w:rsidRPr="002F0632" w:rsidRDefault="00FB4C5E" w:rsidP="00C0419B">
      <w:pPr>
        <w:shd w:val="clear" w:color="auto" w:fill="FFFFFF"/>
        <w:spacing w:line="360" w:lineRule="auto"/>
        <w:ind w:firstLine="720"/>
        <w:jc w:val="both"/>
        <w:rPr>
          <w:rFonts w:eastAsia="Times New Roman"/>
          <w:color w:val="000000"/>
          <w:sz w:val="24"/>
          <w:szCs w:val="24"/>
        </w:rPr>
      </w:pPr>
      <w:r w:rsidRPr="002F0632">
        <w:rPr>
          <w:rFonts w:eastAsia="Times New Roman"/>
          <w:color w:val="000000"/>
          <w:sz w:val="24"/>
          <w:szCs w:val="24"/>
        </w:rPr>
        <w:t>- отсутствие всяческого насилия в отношении каждого обучающегося.</w:t>
      </w:r>
    </w:p>
    <w:p w:rsidR="00FB4C5E" w:rsidRDefault="00FB4C5E" w:rsidP="00C0419B">
      <w:pPr>
        <w:spacing w:line="360" w:lineRule="auto"/>
        <w:ind w:firstLine="720"/>
        <w:jc w:val="both"/>
        <w:rPr>
          <w:sz w:val="24"/>
          <w:szCs w:val="24"/>
        </w:rPr>
      </w:pPr>
      <w:r w:rsidRPr="00075A9E">
        <w:rPr>
          <w:sz w:val="24"/>
          <w:szCs w:val="24"/>
        </w:rPr>
        <w:t>- повысить правовой уровень родителей.</w:t>
      </w:r>
    </w:p>
    <w:p w:rsidR="00FB4C5E" w:rsidRPr="00894D2F" w:rsidRDefault="00FB4C5E" w:rsidP="00C0419B">
      <w:pPr>
        <w:shd w:val="clear" w:color="auto" w:fill="FFFFFF"/>
        <w:spacing w:after="121" w:line="360" w:lineRule="auto"/>
        <w:ind w:firstLine="720"/>
        <w:jc w:val="both"/>
        <w:rPr>
          <w:rFonts w:eastAsia="Times New Roman"/>
          <w:color w:val="000000"/>
          <w:sz w:val="24"/>
          <w:szCs w:val="24"/>
        </w:rPr>
      </w:pPr>
    </w:p>
    <w:p w:rsidR="00456574" w:rsidRDefault="00456574">
      <w:pPr>
        <w:rPr>
          <w:rFonts w:eastAsia="Times New Roman"/>
          <w:sz w:val="24"/>
          <w:szCs w:val="24"/>
        </w:rPr>
      </w:pPr>
      <w:r>
        <w:rPr>
          <w:rFonts w:eastAsia="Times New Roman"/>
          <w:sz w:val="24"/>
          <w:szCs w:val="24"/>
        </w:rPr>
        <w:br w:type="page"/>
      </w:r>
    </w:p>
    <w:p w:rsidR="004C54DB" w:rsidRDefault="00BE67E8" w:rsidP="004C54DB">
      <w:pPr>
        <w:spacing w:line="360" w:lineRule="auto"/>
        <w:ind w:right="300" w:firstLine="720"/>
        <w:jc w:val="center"/>
        <w:rPr>
          <w:sz w:val="20"/>
          <w:szCs w:val="20"/>
        </w:rPr>
      </w:pPr>
      <w:r>
        <w:rPr>
          <w:rFonts w:eastAsia="Times New Roman"/>
          <w:sz w:val="24"/>
          <w:szCs w:val="24"/>
        </w:rPr>
        <w:lastRenderedPageBreak/>
        <w:t xml:space="preserve">4.7. </w:t>
      </w:r>
      <w:proofErr w:type="gramStart"/>
      <w:r w:rsidR="004C54DB">
        <w:rPr>
          <w:rFonts w:eastAsia="Times New Roman"/>
          <w:sz w:val="24"/>
          <w:szCs w:val="24"/>
        </w:rPr>
        <w:t>ЦЕЛЕВАЯ ПРОГРАММА ПРОФИЛАКТИКИ ТРАВМАТИЗМА И НЕСЧАСТНЫХ СЛУЧАЕВ СРЕДИ ОБУЧАЮЩИХСЯ ШКОЛЫ</w:t>
      </w:r>
      <w:proofErr w:type="gramEnd"/>
    </w:p>
    <w:p w:rsidR="004C54DB" w:rsidRDefault="004C54DB" w:rsidP="004C54DB">
      <w:pPr>
        <w:spacing w:line="360" w:lineRule="auto"/>
        <w:ind w:left="260" w:right="1200" w:firstLine="720"/>
        <w:jc w:val="both"/>
        <w:rPr>
          <w:sz w:val="20"/>
          <w:szCs w:val="20"/>
        </w:rPr>
      </w:pPr>
      <w:r>
        <w:rPr>
          <w:rFonts w:eastAsia="Times New Roman"/>
          <w:sz w:val="24"/>
          <w:szCs w:val="24"/>
        </w:rPr>
        <w:t>Данная программа является подпрограммой в рамках реализации целевой комплексной программы профилактики в МАОУ СОШ № 22.</w:t>
      </w:r>
    </w:p>
    <w:p w:rsidR="004C54DB" w:rsidRPr="00A96DED" w:rsidRDefault="004C54DB" w:rsidP="00C0419B">
      <w:pPr>
        <w:pStyle w:val="aa"/>
        <w:spacing w:line="360" w:lineRule="auto"/>
        <w:ind w:firstLine="680"/>
        <w:jc w:val="both"/>
        <w:rPr>
          <w:rFonts w:ascii="Times New Roman" w:hAnsi="Times New Roman"/>
          <w:sz w:val="24"/>
          <w:szCs w:val="24"/>
        </w:rPr>
      </w:pPr>
      <w:r w:rsidRPr="00612B5E">
        <w:rPr>
          <w:rFonts w:ascii="Times New Roman" w:hAnsi="Times New Roman"/>
          <w:b/>
          <w:bCs/>
          <w:color w:val="000000"/>
          <w:sz w:val="24"/>
          <w:szCs w:val="24"/>
        </w:rPr>
        <w:t>Цель программы</w:t>
      </w:r>
      <w:r w:rsidRPr="00A96DED">
        <w:rPr>
          <w:rFonts w:ascii="Times New Roman" w:hAnsi="Times New Roman"/>
          <w:sz w:val="24"/>
          <w:szCs w:val="24"/>
        </w:rPr>
        <w:t>: создание комплексной системы работы по профилактике детского травматизма, направленной на формирование культуры безопасности жизнедеятельности.</w:t>
      </w:r>
    </w:p>
    <w:p w:rsidR="004C54DB" w:rsidRPr="00612B5E" w:rsidRDefault="004C54DB" w:rsidP="00C0419B">
      <w:pPr>
        <w:pStyle w:val="aa"/>
        <w:spacing w:line="360" w:lineRule="auto"/>
        <w:ind w:firstLine="680"/>
        <w:jc w:val="both"/>
        <w:rPr>
          <w:rFonts w:ascii="Times New Roman" w:hAnsi="Times New Roman"/>
          <w:b/>
          <w:sz w:val="24"/>
          <w:szCs w:val="24"/>
        </w:rPr>
      </w:pPr>
      <w:r>
        <w:rPr>
          <w:rFonts w:ascii="Times New Roman" w:hAnsi="Times New Roman"/>
          <w:b/>
          <w:bCs/>
          <w:color w:val="000000"/>
          <w:sz w:val="24"/>
          <w:szCs w:val="24"/>
        </w:rPr>
        <w:t>Задача</w:t>
      </w:r>
      <w:r w:rsidRPr="00612B5E">
        <w:rPr>
          <w:rFonts w:ascii="Times New Roman" w:hAnsi="Times New Roman"/>
          <w:b/>
          <w:bCs/>
          <w:color w:val="000000"/>
          <w:sz w:val="24"/>
          <w:szCs w:val="24"/>
        </w:rPr>
        <w:t xml:space="preserve"> программы:</w:t>
      </w:r>
    </w:p>
    <w:p w:rsidR="004C54DB" w:rsidRPr="00A96DED" w:rsidRDefault="004C54DB" w:rsidP="00C0419B">
      <w:pPr>
        <w:pStyle w:val="aa"/>
        <w:spacing w:line="360" w:lineRule="auto"/>
        <w:ind w:firstLine="680"/>
        <w:jc w:val="both"/>
        <w:rPr>
          <w:rFonts w:ascii="Times New Roman" w:hAnsi="Times New Roman"/>
          <w:sz w:val="24"/>
          <w:szCs w:val="24"/>
        </w:rPr>
      </w:pPr>
      <w:r w:rsidRPr="00A96DED">
        <w:rPr>
          <w:rFonts w:ascii="Times New Roman" w:hAnsi="Times New Roman"/>
          <w:sz w:val="24"/>
          <w:szCs w:val="24"/>
        </w:rPr>
        <w:t>воспитание ответственного отношения к собственной безопасной жизнедеятельности;</w:t>
      </w:r>
    </w:p>
    <w:p w:rsidR="004C54DB" w:rsidRPr="00A96DED" w:rsidRDefault="004C54DB" w:rsidP="00C0419B">
      <w:pPr>
        <w:pStyle w:val="aa"/>
        <w:spacing w:line="360" w:lineRule="auto"/>
        <w:ind w:firstLine="680"/>
        <w:jc w:val="both"/>
        <w:rPr>
          <w:rFonts w:ascii="Times New Roman" w:hAnsi="Times New Roman"/>
          <w:sz w:val="24"/>
          <w:szCs w:val="24"/>
        </w:rPr>
      </w:pPr>
      <w:r w:rsidRPr="00A96DED">
        <w:rPr>
          <w:rFonts w:ascii="Times New Roman" w:hAnsi="Times New Roman"/>
          <w:sz w:val="24"/>
          <w:szCs w:val="24"/>
        </w:rPr>
        <w:t>формирование устойчивых навыков безопасного поведения на дорогах, в быту, в школе;</w:t>
      </w:r>
    </w:p>
    <w:p w:rsidR="004C54DB" w:rsidRPr="00A96DED" w:rsidRDefault="004C54DB" w:rsidP="00C0419B">
      <w:pPr>
        <w:pStyle w:val="aa"/>
        <w:spacing w:line="360" w:lineRule="auto"/>
        <w:ind w:firstLine="680"/>
        <w:jc w:val="both"/>
        <w:rPr>
          <w:rFonts w:ascii="Times New Roman" w:hAnsi="Times New Roman"/>
          <w:sz w:val="24"/>
          <w:szCs w:val="24"/>
        </w:rPr>
      </w:pPr>
      <w:r w:rsidRPr="00A96DED">
        <w:rPr>
          <w:rFonts w:ascii="Times New Roman" w:hAnsi="Times New Roman"/>
          <w:sz w:val="24"/>
          <w:szCs w:val="24"/>
        </w:rPr>
        <w:t>разработка и внедрение новых современных технологий управления деятельностью по профилактике детского травматизма.</w:t>
      </w:r>
    </w:p>
    <w:p w:rsidR="004C54DB" w:rsidRPr="00A96DED" w:rsidRDefault="004C54DB" w:rsidP="00C0419B">
      <w:pPr>
        <w:pStyle w:val="aa"/>
        <w:spacing w:line="360" w:lineRule="auto"/>
        <w:ind w:firstLine="680"/>
        <w:jc w:val="both"/>
        <w:rPr>
          <w:rFonts w:ascii="Times New Roman" w:hAnsi="Times New Roman"/>
          <w:sz w:val="24"/>
          <w:szCs w:val="24"/>
        </w:rPr>
      </w:pPr>
      <w:r w:rsidRPr="00A96DED">
        <w:rPr>
          <w:rFonts w:ascii="Times New Roman" w:hAnsi="Times New Roman"/>
          <w:sz w:val="24"/>
          <w:szCs w:val="24"/>
        </w:rPr>
        <w:t>Учитывая требования федеральных законов об охране труда   и техники безопасности, особое место отводится изучению правил дорожного движения, правил поведения учащихся в образовательном учреждении и во внеурочное время, правил и норм пожарной, электрической безопасности и требований норм охраны труда.</w:t>
      </w:r>
    </w:p>
    <w:p w:rsidR="004C54DB" w:rsidRPr="00612B5E" w:rsidRDefault="004C54DB" w:rsidP="00C0419B">
      <w:pPr>
        <w:pStyle w:val="aa"/>
        <w:spacing w:line="360" w:lineRule="auto"/>
        <w:ind w:firstLine="680"/>
        <w:jc w:val="both"/>
        <w:rPr>
          <w:rFonts w:ascii="Times New Roman" w:hAnsi="Times New Roman"/>
          <w:b/>
          <w:sz w:val="24"/>
          <w:szCs w:val="24"/>
        </w:rPr>
      </w:pPr>
      <w:r w:rsidRPr="00A96DED">
        <w:rPr>
          <w:rFonts w:ascii="Times New Roman" w:hAnsi="Times New Roman"/>
          <w:sz w:val="24"/>
          <w:szCs w:val="24"/>
        </w:rPr>
        <w:t xml:space="preserve">Комплекс программных мероприятий предусматривает использование следующих </w:t>
      </w:r>
      <w:r w:rsidRPr="00612B5E">
        <w:rPr>
          <w:rFonts w:ascii="Times New Roman" w:hAnsi="Times New Roman"/>
          <w:b/>
          <w:sz w:val="24"/>
          <w:szCs w:val="24"/>
        </w:rPr>
        <w:t>форм деятельности:</w:t>
      </w:r>
    </w:p>
    <w:p w:rsidR="004C54DB" w:rsidRPr="00A96DED" w:rsidRDefault="004C54DB" w:rsidP="005A57D1">
      <w:pPr>
        <w:pStyle w:val="aa"/>
        <w:numPr>
          <w:ilvl w:val="0"/>
          <w:numId w:val="28"/>
        </w:numPr>
        <w:spacing w:line="360" w:lineRule="auto"/>
        <w:ind w:firstLine="680"/>
        <w:jc w:val="both"/>
        <w:rPr>
          <w:rFonts w:ascii="Times New Roman" w:hAnsi="Times New Roman"/>
          <w:sz w:val="24"/>
          <w:szCs w:val="24"/>
        </w:rPr>
      </w:pPr>
      <w:r w:rsidRPr="00A96DED">
        <w:rPr>
          <w:rFonts w:ascii="Times New Roman" w:hAnsi="Times New Roman"/>
          <w:sz w:val="24"/>
          <w:szCs w:val="24"/>
        </w:rPr>
        <w:t xml:space="preserve">инструктирование по технике безопасности  </w:t>
      </w:r>
      <w:proofErr w:type="gramStart"/>
      <w:r w:rsidRPr="00A96DED">
        <w:rPr>
          <w:rFonts w:ascii="Times New Roman" w:hAnsi="Times New Roman"/>
          <w:sz w:val="24"/>
          <w:szCs w:val="24"/>
        </w:rPr>
        <w:t>обучающихся</w:t>
      </w:r>
      <w:proofErr w:type="gramEnd"/>
      <w:r w:rsidRPr="00A96DED">
        <w:rPr>
          <w:rFonts w:ascii="Times New Roman" w:hAnsi="Times New Roman"/>
          <w:sz w:val="24"/>
          <w:szCs w:val="24"/>
        </w:rPr>
        <w:t>;</w:t>
      </w:r>
    </w:p>
    <w:p w:rsidR="004C54DB" w:rsidRPr="00A96DED" w:rsidRDefault="004C54DB" w:rsidP="005A57D1">
      <w:pPr>
        <w:pStyle w:val="aa"/>
        <w:numPr>
          <w:ilvl w:val="0"/>
          <w:numId w:val="28"/>
        </w:numPr>
        <w:spacing w:line="360" w:lineRule="auto"/>
        <w:ind w:firstLine="680"/>
        <w:jc w:val="both"/>
        <w:rPr>
          <w:rFonts w:ascii="Times New Roman" w:hAnsi="Times New Roman"/>
          <w:sz w:val="24"/>
          <w:szCs w:val="24"/>
        </w:rPr>
      </w:pPr>
      <w:r w:rsidRPr="00A96DED">
        <w:rPr>
          <w:rFonts w:ascii="Times New Roman" w:hAnsi="Times New Roman"/>
          <w:sz w:val="24"/>
          <w:szCs w:val="24"/>
        </w:rPr>
        <w:t xml:space="preserve">инструктирование по охране труда работников; </w:t>
      </w:r>
    </w:p>
    <w:p w:rsidR="004C54DB" w:rsidRPr="00A96DED" w:rsidRDefault="004C54DB" w:rsidP="005A57D1">
      <w:pPr>
        <w:pStyle w:val="aa"/>
        <w:numPr>
          <w:ilvl w:val="0"/>
          <w:numId w:val="28"/>
        </w:numPr>
        <w:spacing w:line="360" w:lineRule="auto"/>
        <w:ind w:firstLine="680"/>
        <w:jc w:val="both"/>
        <w:rPr>
          <w:rFonts w:ascii="Times New Roman" w:hAnsi="Times New Roman"/>
          <w:sz w:val="24"/>
          <w:szCs w:val="24"/>
        </w:rPr>
      </w:pPr>
      <w:r w:rsidRPr="00A96DED">
        <w:rPr>
          <w:rFonts w:ascii="Times New Roman" w:hAnsi="Times New Roman"/>
          <w:sz w:val="24"/>
          <w:szCs w:val="24"/>
        </w:rPr>
        <w:t>организация и проведение классных часов, бесед;</w:t>
      </w:r>
    </w:p>
    <w:p w:rsidR="004C54DB" w:rsidRPr="00A96DED" w:rsidRDefault="004C54DB" w:rsidP="005A57D1">
      <w:pPr>
        <w:pStyle w:val="aa"/>
        <w:numPr>
          <w:ilvl w:val="0"/>
          <w:numId w:val="28"/>
        </w:numPr>
        <w:spacing w:line="360" w:lineRule="auto"/>
        <w:ind w:firstLine="680"/>
        <w:jc w:val="both"/>
        <w:rPr>
          <w:rFonts w:ascii="Times New Roman" w:hAnsi="Times New Roman"/>
          <w:sz w:val="24"/>
          <w:szCs w:val="24"/>
        </w:rPr>
      </w:pPr>
      <w:r w:rsidRPr="00A96DED">
        <w:rPr>
          <w:rFonts w:ascii="Times New Roman" w:hAnsi="Times New Roman"/>
          <w:sz w:val="24"/>
          <w:szCs w:val="24"/>
        </w:rPr>
        <w:t>организация встреч с работниками ОГИБДД</w:t>
      </w:r>
      <w:r>
        <w:rPr>
          <w:rFonts w:ascii="Times New Roman" w:hAnsi="Times New Roman"/>
          <w:sz w:val="24"/>
          <w:szCs w:val="24"/>
        </w:rPr>
        <w:t xml:space="preserve"> МВД</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r w:rsidRPr="00A96DED">
        <w:rPr>
          <w:rFonts w:ascii="Times New Roman" w:hAnsi="Times New Roman"/>
          <w:sz w:val="24"/>
          <w:szCs w:val="24"/>
        </w:rPr>
        <w:t>участие в творческих конкурсах по профилактике детского травматизма с применением современных технологий, просмотр видеофильмов по данной тематике;</w:t>
      </w:r>
    </w:p>
    <w:p w:rsidR="004C54DB" w:rsidRPr="00A96DED" w:rsidRDefault="004C54DB" w:rsidP="005A57D1">
      <w:pPr>
        <w:pStyle w:val="aa"/>
        <w:numPr>
          <w:ilvl w:val="0"/>
          <w:numId w:val="28"/>
        </w:numPr>
        <w:spacing w:line="360" w:lineRule="auto"/>
        <w:ind w:firstLine="680"/>
        <w:jc w:val="both"/>
        <w:rPr>
          <w:rFonts w:ascii="Times New Roman" w:hAnsi="Times New Roman"/>
          <w:sz w:val="24"/>
          <w:szCs w:val="24"/>
        </w:rPr>
      </w:pPr>
      <w:r w:rsidRPr="00A96DED">
        <w:rPr>
          <w:rFonts w:ascii="Times New Roman" w:hAnsi="Times New Roman"/>
          <w:sz w:val="24"/>
          <w:szCs w:val="24"/>
        </w:rPr>
        <w:t>проведение совместных мероприятий по действиям в чрезвычайных ситуациях;</w:t>
      </w:r>
    </w:p>
    <w:p w:rsidR="004C54DB" w:rsidRPr="00A96DED" w:rsidRDefault="004C54DB" w:rsidP="005A57D1">
      <w:pPr>
        <w:pStyle w:val="aa"/>
        <w:numPr>
          <w:ilvl w:val="0"/>
          <w:numId w:val="28"/>
        </w:numPr>
        <w:spacing w:line="360" w:lineRule="auto"/>
        <w:ind w:firstLine="680"/>
        <w:jc w:val="both"/>
        <w:rPr>
          <w:rFonts w:ascii="Times New Roman" w:hAnsi="Times New Roman"/>
          <w:sz w:val="24"/>
          <w:szCs w:val="24"/>
        </w:rPr>
      </w:pPr>
      <w:r w:rsidRPr="00A96DED">
        <w:rPr>
          <w:rFonts w:ascii="Times New Roman" w:hAnsi="Times New Roman"/>
          <w:sz w:val="24"/>
          <w:szCs w:val="24"/>
        </w:rPr>
        <w:t xml:space="preserve">организация и проведение родительских собраний по профилактике травматизма в быту; </w:t>
      </w:r>
    </w:p>
    <w:p w:rsidR="004C54DB" w:rsidRPr="00A96DED" w:rsidRDefault="004C54DB" w:rsidP="005A57D1">
      <w:pPr>
        <w:pStyle w:val="aa"/>
        <w:numPr>
          <w:ilvl w:val="0"/>
          <w:numId w:val="28"/>
        </w:numPr>
        <w:spacing w:line="360" w:lineRule="auto"/>
        <w:ind w:firstLine="680"/>
        <w:jc w:val="both"/>
        <w:rPr>
          <w:rFonts w:ascii="Times New Roman" w:hAnsi="Times New Roman"/>
          <w:sz w:val="24"/>
          <w:szCs w:val="24"/>
        </w:rPr>
      </w:pPr>
      <w:r w:rsidRPr="00A96DED">
        <w:rPr>
          <w:rFonts w:ascii="Times New Roman" w:hAnsi="Times New Roman"/>
          <w:sz w:val="24"/>
          <w:szCs w:val="24"/>
        </w:rPr>
        <w:t>размещение материалов на официальном сайте ОУ;</w:t>
      </w:r>
    </w:p>
    <w:p w:rsidR="004C54DB" w:rsidRPr="00A96DED" w:rsidRDefault="004C54DB" w:rsidP="005A57D1">
      <w:pPr>
        <w:pStyle w:val="aa"/>
        <w:numPr>
          <w:ilvl w:val="0"/>
          <w:numId w:val="28"/>
        </w:numPr>
        <w:spacing w:line="360" w:lineRule="auto"/>
        <w:ind w:firstLine="680"/>
        <w:jc w:val="both"/>
        <w:rPr>
          <w:rFonts w:ascii="Times New Roman" w:hAnsi="Times New Roman"/>
          <w:sz w:val="24"/>
          <w:szCs w:val="24"/>
        </w:rPr>
      </w:pPr>
      <w:r w:rsidRPr="00A96DED">
        <w:rPr>
          <w:rFonts w:ascii="Times New Roman" w:hAnsi="Times New Roman"/>
          <w:sz w:val="24"/>
          <w:szCs w:val="24"/>
        </w:rPr>
        <w:t>организация и проведе</w:t>
      </w:r>
      <w:r w:rsidR="00C0419B">
        <w:rPr>
          <w:rFonts w:ascii="Times New Roman" w:hAnsi="Times New Roman"/>
          <w:sz w:val="24"/>
          <w:szCs w:val="24"/>
        </w:rPr>
        <w:t>ние совместных мероприятий с</w:t>
      </w:r>
      <w:r w:rsidRPr="00A96DED">
        <w:rPr>
          <w:rFonts w:ascii="Times New Roman" w:hAnsi="Times New Roman"/>
          <w:sz w:val="24"/>
          <w:szCs w:val="24"/>
        </w:rPr>
        <w:t xml:space="preserve"> учреждениями здравоохранения.</w:t>
      </w:r>
    </w:p>
    <w:p w:rsidR="004C54DB" w:rsidRDefault="004C54DB" w:rsidP="00C0419B">
      <w:pPr>
        <w:pStyle w:val="aa"/>
        <w:spacing w:line="360" w:lineRule="auto"/>
        <w:ind w:firstLine="680"/>
        <w:jc w:val="both"/>
        <w:rPr>
          <w:rFonts w:ascii="Times New Roman" w:hAnsi="Times New Roman"/>
          <w:sz w:val="24"/>
          <w:szCs w:val="24"/>
        </w:rPr>
      </w:pPr>
    </w:p>
    <w:p w:rsidR="004C54DB" w:rsidRDefault="004C54DB" w:rsidP="00C0419B">
      <w:pPr>
        <w:pStyle w:val="aa"/>
        <w:spacing w:line="360" w:lineRule="auto"/>
        <w:jc w:val="both"/>
        <w:rPr>
          <w:rFonts w:ascii="Times New Roman" w:hAnsi="Times New Roman"/>
          <w:sz w:val="24"/>
          <w:szCs w:val="24"/>
        </w:rPr>
      </w:pPr>
    </w:p>
    <w:p w:rsidR="004C54DB" w:rsidRDefault="004C54DB" w:rsidP="00C0419B">
      <w:pPr>
        <w:jc w:val="both"/>
        <w:rPr>
          <w:b/>
          <w:bCs/>
          <w:sz w:val="28"/>
          <w:szCs w:val="28"/>
        </w:rPr>
      </w:pPr>
      <w:r>
        <w:rPr>
          <w:b/>
          <w:bCs/>
          <w:sz w:val="28"/>
          <w:szCs w:val="28"/>
        </w:rPr>
        <w:br w:type="page"/>
      </w:r>
    </w:p>
    <w:p w:rsidR="004C54DB" w:rsidRPr="00E05EE2" w:rsidRDefault="004C54DB" w:rsidP="004C54DB">
      <w:pPr>
        <w:autoSpaceDE w:val="0"/>
        <w:autoSpaceDN w:val="0"/>
        <w:adjustRightInd w:val="0"/>
        <w:jc w:val="center"/>
        <w:rPr>
          <w:bCs/>
          <w:sz w:val="24"/>
          <w:szCs w:val="24"/>
        </w:rPr>
      </w:pPr>
      <w:r w:rsidRPr="00E05EE2">
        <w:rPr>
          <w:bCs/>
          <w:sz w:val="24"/>
          <w:szCs w:val="24"/>
        </w:rPr>
        <w:lastRenderedPageBreak/>
        <w:t xml:space="preserve">План мероприятий </w:t>
      </w:r>
    </w:p>
    <w:p w:rsidR="004C54DB" w:rsidRPr="00E05EE2" w:rsidRDefault="004C54DB" w:rsidP="004C54DB">
      <w:pPr>
        <w:autoSpaceDE w:val="0"/>
        <w:autoSpaceDN w:val="0"/>
        <w:adjustRightInd w:val="0"/>
        <w:jc w:val="center"/>
        <w:rPr>
          <w:bCs/>
          <w:sz w:val="24"/>
          <w:szCs w:val="24"/>
        </w:rPr>
      </w:pPr>
      <w:r w:rsidRPr="00E05EE2">
        <w:rPr>
          <w:bCs/>
          <w:sz w:val="24"/>
          <w:szCs w:val="24"/>
        </w:rPr>
        <w:t>по профилактике и предупреждению несчастных случаев, случаев травматизма, конфликтных ситуаций с детьми.</w:t>
      </w:r>
    </w:p>
    <w:p w:rsidR="004C54DB" w:rsidRPr="00E05EE2" w:rsidRDefault="004C54DB" w:rsidP="004C54DB">
      <w:pPr>
        <w:rPr>
          <w:sz w:val="24"/>
          <w:szCs w:val="24"/>
        </w:rPr>
      </w:pPr>
    </w:p>
    <w:p w:rsidR="004C54DB" w:rsidRPr="00E05EE2" w:rsidRDefault="004C54DB" w:rsidP="004C54DB">
      <w:pPr>
        <w:jc w:val="center"/>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1984"/>
        <w:gridCol w:w="142"/>
        <w:gridCol w:w="2693"/>
      </w:tblGrid>
      <w:tr w:rsidR="004C54DB" w:rsidRPr="00E05EE2" w:rsidTr="00C0419B">
        <w:tc>
          <w:tcPr>
            <w:tcW w:w="9781" w:type="dxa"/>
            <w:gridSpan w:val="4"/>
            <w:tcBorders>
              <w:top w:val="single" w:sz="4" w:space="0" w:color="auto"/>
              <w:left w:val="single" w:sz="4" w:space="0" w:color="auto"/>
              <w:bottom w:val="single" w:sz="4" w:space="0" w:color="auto"/>
              <w:right w:val="single" w:sz="4" w:space="0" w:color="auto"/>
            </w:tcBorders>
          </w:tcPr>
          <w:p w:rsidR="004C54DB" w:rsidRPr="00E05EE2" w:rsidRDefault="004C54DB" w:rsidP="00104F52">
            <w:pPr>
              <w:jc w:val="center"/>
              <w:rPr>
                <w:sz w:val="24"/>
                <w:szCs w:val="24"/>
              </w:rPr>
            </w:pPr>
            <w:r w:rsidRPr="00E05EE2">
              <w:rPr>
                <w:sz w:val="24"/>
                <w:szCs w:val="24"/>
              </w:rPr>
              <w:t>О</w:t>
            </w:r>
            <w:r w:rsidR="00F32A97" w:rsidRPr="00E05EE2">
              <w:rPr>
                <w:sz w:val="24"/>
                <w:szCs w:val="24"/>
              </w:rPr>
              <w:t>рганизационные мероприятия</w:t>
            </w:r>
          </w:p>
        </w:tc>
      </w:tr>
      <w:tr w:rsidR="004C54DB" w:rsidRPr="00190BF7" w:rsidTr="00C0419B">
        <w:trPr>
          <w:trHeight w:val="439"/>
        </w:trPr>
        <w:tc>
          <w:tcPr>
            <w:tcW w:w="4962" w:type="dxa"/>
            <w:tcBorders>
              <w:top w:val="single" w:sz="4" w:space="0" w:color="auto"/>
              <w:left w:val="single" w:sz="4" w:space="0" w:color="auto"/>
              <w:bottom w:val="single" w:sz="4" w:space="0" w:color="auto"/>
              <w:right w:val="single" w:sz="4" w:space="0" w:color="auto"/>
            </w:tcBorders>
          </w:tcPr>
          <w:p w:rsidR="004C54DB" w:rsidRPr="001B4488" w:rsidRDefault="004C54DB" w:rsidP="00104F52">
            <w:pPr>
              <w:jc w:val="center"/>
              <w:rPr>
                <w:b/>
                <w:bCs/>
                <w:sz w:val="28"/>
                <w:szCs w:val="28"/>
              </w:rPr>
            </w:pPr>
            <w:r w:rsidRPr="001B4488">
              <w:rPr>
                <w:b/>
                <w:bCs/>
                <w:sz w:val="28"/>
                <w:szCs w:val="28"/>
              </w:rPr>
              <w:t>Мероприятие</w:t>
            </w:r>
          </w:p>
          <w:p w:rsidR="004C54DB" w:rsidRPr="001B4488" w:rsidRDefault="004C54DB" w:rsidP="00104F52">
            <w:pPr>
              <w:rPr>
                <w:b/>
                <w:sz w:val="28"/>
                <w:szCs w:val="28"/>
              </w:rPr>
            </w:pPr>
          </w:p>
        </w:tc>
        <w:tc>
          <w:tcPr>
            <w:tcW w:w="2126" w:type="dxa"/>
            <w:gridSpan w:val="2"/>
            <w:tcBorders>
              <w:top w:val="single" w:sz="4" w:space="0" w:color="auto"/>
              <w:left w:val="single" w:sz="4" w:space="0" w:color="auto"/>
              <w:bottom w:val="single" w:sz="4" w:space="0" w:color="auto"/>
              <w:right w:val="single" w:sz="4" w:space="0" w:color="auto"/>
            </w:tcBorders>
          </w:tcPr>
          <w:p w:rsidR="004C54DB" w:rsidRPr="001B4488" w:rsidRDefault="004C54DB" w:rsidP="00104F52">
            <w:pPr>
              <w:jc w:val="center"/>
              <w:rPr>
                <w:b/>
                <w:sz w:val="28"/>
                <w:szCs w:val="28"/>
              </w:rPr>
            </w:pPr>
            <w:r w:rsidRPr="001B4488">
              <w:rPr>
                <w:b/>
                <w:sz w:val="28"/>
                <w:szCs w:val="28"/>
              </w:rPr>
              <w:t>Срок исполнения</w:t>
            </w:r>
          </w:p>
        </w:tc>
        <w:tc>
          <w:tcPr>
            <w:tcW w:w="2693" w:type="dxa"/>
            <w:tcBorders>
              <w:top w:val="nil"/>
              <w:left w:val="single" w:sz="4" w:space="0" w:color="auto"/>
              <w:bottom w:val="single" w:sz="4" w:space="0" w:color="auto"/>
              <w:right w:val="single" w:sz="4" w:space="0" w:color="auto"/>
            </w:tcBorders>
          </w:tcPr>
          <w:p w:rsidR="004C54DB" w:rsidRPr="001B4488" w:rsidRDefault="004C54DB" w:rsidP="00104F52">
            <w:pPr>
              <w:jc w:val="center"/>
              <w:rPr>
                <w:b/>
                <w:sz w:val="28"/>
                <w:szCs w:val="28"/>
              </w:rPr>
            </w:pPr>
            <w:r w:rsidRPr="001B4488">
              <w:rPr>
                <w:b/>
                <w:bCs/>
                <w:sz w:val="28"/>
                <w:szCs w:val="28"/>
              </w:rPr>
              <w:t>Ответственные</w:t>
            </w:r>
          </w:p>
        </w:tc>
      </w:tr>
      <w:tr w:rsidR="004C54DB" w:rsidRPr="00190BF7" w:rsidTr="00C0419B">
        <w:trPr>
          <w:trHeight w:val="560"/>
        </w:trPr>
        <w:tc>
          <w:tcPr>
            <w:tcW w:w="4962" w:type="dxa"/>
            <w:tcBorders>
              <w:top w:val="single" w:sz="4" w:space="0" w:color="auto"/>
              <w:left w:val="single" w:sz="4" w:space="0" w:color="auto"/>
              <w:bottom w:val="single" w:sz="4" w:space="0" w:color="auto"/>
              <w:right w:val="single" w:sz="4" w:space="0" w:color="auto"/>
            </w:tcBorders>
          </w:tcPr>
          <w:p w:rsidR="004C54DB" w:rsidRPr="005A317B" w:rsidRDefault="004C54DB" w:rsidP="00104F52">
            <w:pPr>
              <w:rPr>
                <w:color w:val="000000"/>
                <w:sz w:val="24"/>
                <w:szCs w:val="24"/>
              </w:rPr>
            </w:pPr>
            <w:r>
              <w:rPr>
                <w:color w:val="000000"/>
                <w:sz w:val="24"/>
                <w:szCs w:val="24"/>
              </w:rPr>
              <w:t>Ежегодное оформление листка «Здоровье» в классных журналах</w:t>
            </w:r>
          </w:p>
        </w:tc>
        <w:tc>
          <w:tcPr>
            <w:tcW w:w="2126" w:type="dxa"/>
            <w:gridSpan w:val="2"/>
            <w:tcBorders>
              <w:top w:val="single" w:sz="4" w:space="0" w:color="auto"/>
              <w:left w:val="single" w:sz="4" w:space="0" w:color="auto"/>
              <w:bottom w:val="single" w:sz="4" w:space="0" w:color="auto"/>
              <w:right w:val="single" w:sz="4" w:space="0" w:color="auto"/>
            </w:tcBorders>
          </w:tcPr>
          <w:p w:rsidR="004C54DB" w:rsidRPr="001B4488" w:rsidRDefault="004C54DB" w:rsidP="00104F52">
            <w:pPr>
              <w:spacing w:before="30" w:after="30"/>
              <w:jc w:val="center"/>
              <w:rPr>
                <w:color w:val="000000"/>
                <w:sz w:val="24"/>
                <w:szCs w:val="24"/>
              </w:rPr>
            </w:pPr>
            <w:r>
              <w:rPr>
                <w:color w:val="000000"/>
                <w:sz w:val="24"/>
                <w:szCs w:val="24"/>
              </w:rPr>
              <w:t>сентябрь</w:t>
            </w:r>
          </w:p>
        </w:tc>
        <w:tc>
          <w:tcPr>
            <w:tcW w:w="2693" w:type="dxa"/>
            <w:tcBorders>
              <w:top w:val="single" w:sz="4" w:space="0" w:color="auto"/>
              <w:left w:val="single" w:sz="4" w:space="0" w:color="auto"/>
              <w:bottom w:val="single" w:sz="4" w:space="0" w:color="auto"/>
              <w:right w:val="single" w:sz="4" w:space="0" w:color="auto"/>
            </w:tcBorders>
          </w:tcPr>
          <w:p w:rsidR="004C54DB" w:rsidRDefault="004C54DB" w:rsidP="00104F52">
            <w:pPr>
              <w:rPr>
                <w:sz w:val="24"/>
                <w:szCs w:val="24"/>
              </w:rPr>
            </w:pPr>
            <w:r>
              <w:rPr>
                <w:sz w:val="24"/>
                <w:szCs w:val="24"/>
              </w:rPr>
              <w:t>Медицинский работник</w:t>
            </w:r>
          </w:p>
          <w:p w:rsidR="004C54DB" w:rsidRPr="001B4488" w:rsidRDefault="004C54DB" w:rsidP="00104F52">
            <w:pPr>
              <w:rPr>
                <w:sz w:val="24"/>
                <w:szCs w:val="24"/>
              </w:rPr>
            </w:pPr>
            <w:r w:rsidRPr="00190BF7">
              <w:rPr>
                <w:sz w:val="24"/>
                <w:szCs w:val="24"/>
              </w:rPr>
              <w:t>Классные руководители</w:t>
            </w:r>
          </w:p>
        </w:tc>
      </w:tr>
      <w:tr w:rsidR="004C54DB" w:rsidRPr="00190BF7" w:rsidTr="00C0419B">
        <w:trPr>
          <w:trHeight w:val="560"/>
        </w:trPr>
        <w:tc>
          <w:tcPr>
            <w:tcW w:w="4962" w:type="dxa"/>
            <w:tcBorders>
              <w:top w:val="single" w:sz="4" w:space="0" w:color="auto"/>
              <w:left w:val="single" w:sz="4" w:space="0" w:color="auto"/>
              <w:bottom w:val="single" w:sz="4" w:space="0" w:color="auto"/>
              <w:right w:val="single" w:sz="4" w:space="0" w:color="auto"/>
            </w:tcBorders>
          </w:tcPr>
          <w:p w:rsidR="004C54DB" w:rsidRPr="005A317B" w:rsidRDefault="004C54DB" w:rsidP="00104F52">
            <w:pPr>
              <w:rPr>
                <w:color w:val="000000"/>
                <w:sz w:val="24"/>
                <w:szCs w:val="24"/>
              </w:rPr>
            </w:pPr>
            <w:r w:rsidRPr="005A317B">
              <w:rPr>
                <w:color w:val="000000"/>
                <w:sz w:val="24"/>
                <w:szCs w:val="24"/>
              </w:rPr>
              <w:t>Анализ состояния детского травматизма</w:t>
            </w:r>
          </w:p>
        </w:tc>
        <w:tc>
          <w:tcPr>
            <w:tcW w:w="2126" w:type="dxa"/>
            <w:gridSpan w:val="2"/>
            <w:tcBorders>
              <w:top w:val="single" w:sz="4" w:space="0" w:color="auto"/>
              <w:left w:val="single" w:sz="4" w:space="0" w:color="auto"/>
              <w:bottom w:val="single" w:sz="4" w:space="0" w:color="auto"/>
              <w:right w:val="single" w:sz="4" w:space="0" w:color="auto"/>
            </w:tcBorders>
          </w:tcPr>
          <w:p w:rsidR="004C54DB" w:rsidRPr="001B4488" w:rsidRDefault="004C54DB" w:rsidP="00104F52">
            <w:pPr>
              <w:spacing w:before="30" w:after="30"/>
              <w:jc w:val="center"/>
              <w:rPr>
                <w:color w:val="000000"/>
                <w:sz w:val="24"/>
                <w:szCs w:val="24"/>
              </w:rPr>
            </w:pPr>
            <w:r w:rsidRPr="001B4488">
              <w:rPr>
                <w:color w:val="000000"/>
                <w:sz w:val="24"/>
                <w:szCs w:val="24"/>
              </w:rPr>
              <w:t>ежегодно</w:t>
            </w:r>
          </w:p>
        </w:tc>
        <w:tc>
          <w:tcPr>
            <w:tcW w:w="2693" w:type="dxa"/>
            <w:tcBorders>
              <w:top w:val="single" w:sz="4" w:space="0" w:color="auto"/>
              <w:left w:val="single" w:sz="4" w:space="0" w:color="auto"/>
              <w:bottom w:val="single" w:sz="4" w:space="0" w:color="auto"/>
              <w:right w:val="single" w:sz="4" w:space="0" w:color="auto"/>
            </w:tcBorders>
          </w:tcPr>
          <w:p w:rsidR="004C54DB" w:rsidRDefault="004C54DB" w:rsidP="00104F52">
            <w:pPr>
              <w:rPr>
                <w:sz w:val="24"/>
                <w:szCs w:val="24"/>
              </w:rPr>
            </w:pPr>
            <w:r>
              <w:rPr>
                <w:sz w:val="24"/>
                <w:szCs w:val="24"/>
              </w:rPr>
              <w:t xml:space="preserve">зам. директора  по </w:t>
            </w:r>
            <w:r w:rsidRPr="001B4488">
              <w:rPr>
                <w:sz w:val="24"/>
                <w:szCs w:val="24"/>
              </w:rPr>
              <w:t>ВР</w:t>
            </w:r>
          </w:p>
          <w:p w:rsidR="004C54DB" w:rsidRPr="001B4488" w:rsidRDefault="004C54DB" w:rsidP="00104F52">
            <w:pPr>
              <w:jc w:val="center"/>
              <w:rPr>
                <w:bCs/>
                <w:sz w:val="24"/>
                <w:szCs w:val="24"/>
              </w:rPr>
            </w:pPr>
          </w:p>
        </w:tc>
      </w:tr>
      <w:tr w:rsidR="004C54DB" w:rsidRPr="00190BF7" w:rsidTr="00C0419B">
        <w:trPr>
          <w:trHeight w:val="560"/>
        </w:trPr>
        <w:tc>
          <w:tcPr>
            <w:tcW w:w="4962" w:type="dxa"/>
            <w:tcBorders>
              <w:top w:val="single" w:sz="4" w:space="0" w:color="auto"/>
              <w:left w:val="single" w:sz="4" w:space="0" w:color="auto"/>
              <w:bottom w:val="single" w:sz="4" w:space="0" w:color="auto"/>
              <w:right w:val="single" w:sz="4" w:space="0" w:color="auto"/>
            </w:tcBorders>
          </w:tcPr>
          <w:p w:rsidR="004C54DB" w:rsidRPr="005A317B" w:rsidRDefault="004C54DB" w:rsidP="00104F52">
            <w:pPr>
              <w:rPr>
                <w:color w:val="000000"/>
                <w:sz w:val="24"/>
                <w:szCs w:val="24"/>
              </w:rPr>
            </w:pPr>
            <w:r w:rsidRPr="005A317B">
              <w:rPr>
                <w:sz w:val="24"/>
                <w:szCs w:val="24"/>
              </w:rPr>
              <w:t>Назначение ответственного за профилактику травматизма в школе</w:t>
            </w:r>
          </w:p>
        </w:tc>
        <w:tc>
          <w:tcPr>
            <w:tcW w:w="2126" w:type="dxa"/>
            <w:gridSpan w:val="2"/>
            <w:tcBorders>
              <w:top w:val="single" w:sz="4" w:space="0" w:color="auto"/>
              <w:left w:val="single" w:sz="4" w:space="0" w:color="auto"/>
              <w:bottom w:val="single" w:sz="4" w:space="0" w:color="auto"/>
              <w:right w:val="single" w:sz="4" w:space="0" w:color="auto"/>
            </w:tcBorders>
          </w:tcPr>
          <w:p w:rsidR="004C54DB" w:rsidRPr="001B4488" w:rsidRDefault="004C54DB" w:rsidP="00104F52">
            <w:pPr>
              <w:spacing w:before="30" w:after="30"/>
              <w:jc w:val="center"/>
              <w:rPr>
                <w:color w:val="000000"/>
                <w:sz w:val="24"/>
                <w:szCs w:val="24"/>
              </w:rPr>
            </w:pPr>
            <w:r w:rsidRPr="001B4488">
              <w:rPr>
                <w:color w:val="000000"/>
                <w:sz w:val="24"/>
                <w:szCs w:val="24"/>
              </w:rPr>
              <w:t>август</w:t>
            </w:r>
          </w:p>
        </w:tc>
        <w:tc>
          <w:tcPr>
            <w:tcW w:w="2693" w:type="dxa"/>
            <w:tcBorders>
              <w:top w:val="single" w:sz="4" w:space="0" w:color="auto"/>
              <w:left w:val="single" w:sz="4" w:space="0" w:color="auto"/>
              <w:bottom w:val="single" w:sz="4" w:space="0" w:color="auto"/>
              <w:right w:val="single" w:sz="4" w:space="0" w:color="auto"/>
            </w:tcBorders>
          </w:tcPr>
          <w:p w:rsidR="004C54DB" w:rsidRDefault="004C54DB" w:rsidP="00104F52">
            <w:pPr>
              <w:jc w:val="center"/>
              <w:rPr>
                <w:bCs/>
                <w:sz w:val="24"/>
                <w:szCs w:val="24"/>
              </w:rPr>
            </w:pPr>
            <w:r w:rsidRPr="001B4488">
              <w:rPr>
                <w:bCs/>
                <w:sz w:val="24"/>
                <w:szCs w:val="24"/>
              </w:rPr>
              <w:t>Директор школы</w:t>
            </w:r>
          </w:p>
          <w:p w:rsidR="004C54DB" w:rsidRPr="001B4488" w:rsidRDefault="004C54DB" w:rsidP="00104F52">
            <w:pPr>
              <w:jc w:val="center"/>
              <w:rPr>
                <w:bCs/>
                <w:sz w:val="24"/>
                <w:szCs w:val="24"/>
              </w:rPr>
            </w:pPr>
          </w:p>
        </w:tc>
      </w:tr>
      <w:tr w:rsidR="004C54DB" w:rsidRPr="00190BF7" w:rsidTr="00C0419B">
        <w:trPr>
          <w:trHeight w:val="560"/>
        </w:trPr>
        <w:tc>
          <w:tcPr>
            <w:tcW w:w="4962" w:type="dxa"/>
            <w:tcBorders>
              <w:top w:val="single" w:sz="4" w:space="0" w:color="auto"/>
              <w:left w:val="single" w:sz="4" w:space="0" w:color="auto"/>
              <w:bottom w:val="single" w:sz="4" w:space="0" w:color="auto"/>
              <w:right w:val="single" w:sz="4" w:space="0" w:color="auto"/>
            </w:tcBorders>
            <w:vAlign w:val="center"/>
          </w:tcPr>
          <w:p w:rsidR="004C54DB" w:rsidRPr="005A317B" w:rsidRDefault="004C54DB" w:rsidP="00104F52">
            <w:pPr>
              <w:rPr>
                <w:sz w:val="24"/>
                <w:szCs w:val="24"/>
              </w:rPr>
            </w:pPr>
            <w:r w:rsidRPr="005A317B">
              <w:rPr>
                <w:sz w:val="24"/>
                <w:szCs w:val="24"/>
              </w:rPr>
              <w:t>Обновление  журналов инструктажей по охране жизни и здоровья</w:t>
            </w:r>
          </w:p>
        </w:tc>
        <w:tc>
          <w:tcPr>
            <w:tcW w:w="2126" w:type="dxa"/>
            <w:gridSpan w:val="2"/>
            <w:tcBorders>
              <w:top w:val="single" w:sz="4" w:space="0" w:color="auto"/>
              <w:left w:val="single" w:sz="4" w:space="0" w:color="auto"/>
              <w:bottom w:val="single" w:sz="4" w:space="0" w:color="auto"/>
              <w:right w:val="single" w:sz="4" w:space="0" w:color="auto"/>
            </w:tcBorders>
          </w:tcPr>
          <w:p w:rsidR="004C54DB" w:rsidRPr="001B4488" w:rsidRDefault="004C54DB" w:rsidP="00104F52">
            <w:pPr>
              <w:spacing w:before="30" w:after="30"/>
              <w:jc w:val="center"/>
              <w:rPr>
                <w:color w:val="000000"/>
                <w:sz w:val="24"/>
                <w:szCs w:val="24"/>
              </w:rPr>
            </w:pPr>
            <w:r w:rsidRPr="001B4488">
              <w:rPr>
                <w:color w:val="000000"/>
                <w:sz w:val="24"/>
                <w:szCs w:val="24"/>
              </w:rPr>
              <w:t>август</w:t>
            </w:r>
          </w:p>
        </w:tc>
        <w:tc>
          <w:tcPr>
            <w:tcW w:w="2693" w:type="dxa"/>
            <w:tcBorders>
              <w:top w:val="single" w:sz="4" w:space="0" w:color="auto"/>
              <w:left w:val="single" w:sz="4" w:space="0" w:color="auto"/>
              <w:bottom w:val="single" w:sz="4" w:space="0" w:color="auto"/>
              <w:right w:val="single" w:sz="4" w:space="0" w:color="auto"/>
            </w:tcBorders>
          </w:tcPr>
          <w:p w:rsidR="004C54DB" w:rsidRPr="001B4488" w:rsidRDefault="004C54DB" w:rsidP="00104F52">
            <w:pPr>
              <w:jc w:val="center"/>
              <w:rPr>
                <w:bCs/>
                <w:sz w:val="24"/>
                <w:szCs w:val="24"/>
              </w:rPr>
            </w:pPr>
            <w:r>
              <w:rPr>
                <w:sz w:val="24"/>
                <w:szCs w:val="24"/>
              </w:rPr>
              <w:t>Специалист по охране труда</w:t>
            </w:r>
          </w:p>
        </w:tc>
      </w:tr>
      <w:tr w:rsidR="004C54DB" w:rsidRPr="00190BF7" w:rsidTr="00C0419B">
        <w:trPr>
          <w:trHeight w:val="560"/>
        </w:trPr>
        <w:tc>
          <w:tcPr>
            <w:tcW w:w="4962" w:type="dxa"/>
            <w:tcBorders>
              <w:top w:val="single" w:sz="4" w:space="0" w:color="auto"/>
              <w:left w:val="single" w:sz="4" w:space="0" w:color="auto"/>
              <w:bottom w:val="single" w:sz="4" w:space="0" w:color="auto"/>
              <w:right w:val="single" w:sz="4" w:space="0" w:color="auto"/>
            </w:tcBorders>
            <w:vAlign w:val="center"/>
          </w:tcPr>
          <w:p w:rsidR="004C54DB" w:rsidRPr="005A317B" w:rsidRDefault="004C54DB" w:rsidP="00104F52">
            <w:pPr>
              <w:rPr>
                <w:sz w:val="24"/>
                <w:szCs w:val="24"/>
              </w:rPr>
            </w:pPr>
            <w:r w:rsidRPr="005A317B">
              <w:rPr>
                <w:sz w:val="24"/>
                <w:szCs w:val="24"/>
              </w:rPr>
              <w:t>Составление графика дежурства учителей и административных работников</w:t>
            </w:r>
          </w:p>
        </w:tc>
        <w:tc>
          <w:tcPr>
            <w:tcW w:w="2126" w:type="dxa"/>
            <w:gridSpan w:val="2"/>
            <w:tcBorders>
              <w:top w:val="single" w:sz="4" w:space="0" w:color="auto"/>
              <w:left w:val="single" w:sz="4" w:space="0" w:color="auto"/>
              <w:bottom w:val="single" w:sz="4" w:space="0" w:color="auto"/>
              <w:right w:val="single" w:sz="4" w:space="0" w:color="auto"/>
            </w:tcBorders>
          </w:tcPr>
          <w:p w:rsidR="004C54DB" w:rsidRPr="001B4488" w:rsidRDefault="004C54DB" w:rsidP="00104F52">
            <w:pPr>
              <w:spacing w:before="30" w:after="30"/>
              <w:jc w:val="center"/>
              <w:rPr>
                <w:rFonts w:ascii="Verdana" w:hAnsi="Verdana"/>
                <w:color w:val="000000"/>
                <w:sz w:val="24"/>
                <w:szCs w:val="24"/>
              </w:rPr>
            </w:pPr>
            <w:r w:rsidRPr="001B4488">
              <w:rPr>
                <w:sz w:val="24"/>
                <w:szCs w:val="24"/>
              </w:rPr>
              <w:t> сентябрь</w:t>
            </w:r>
          </w:p>
        </w:tc>
        <w:tc>
          <w:tcPr>
            <w:tcW w:w="2693" w:type="dxa"/>
            <w:tcBorders>
              <w:top w:val="single" w:sz="4" w:space="0" w:color="auto"/>
              <w:left w:val="single" w:sz="4" w:space="0" w:color="auto"/>
              <w:bottom w:val="single" w:sz="4" w:space="0" w:color="auto"/>
              <w:right w:val="single" w:sz="4" w:space="0" w:color="auto"/>
            </w:tcBorders>
          </w:tcPr>
          <w:p w:rsidR="004C54DB" w:rsidRDefault="004C54DB" w:rsidP="00104F52">
            <w:pPr>
              <w:rPr>
                <w:sz w:val="24"/>
                <w:szCs w:val="24"/>
              </w:rPr>
            </w:pPr>
            <w:r w:rsidRPr="001B4488">
              <w:rPr>
                <w:sz w:val="24"/>
                <w:szCs w:val="24"/>
              </w:rPr>
              <w:t>зам. директора  по УВР</w:t>
            </w:r>
          </w:p>
          <w:p w:rsidR="004C54DB" w:rsidRPr="001B4488" w:rsidRDefault="004C54DB" w:rsidP="00104F52">
            <w:pPr>
              <w:jc w:val="center"/>
              <w:rPr>
                <w:sz w:val="24"/>
                <w:szCs w:val="24"/>
              </w:rPr>
            </w:pPr>
          </w:p>
        </w:tc>
      </w:tr>
      <w:tr w:rsidR="004C54DB" w:rsidRPr="00190BF7" w:rsidTr="00C0419B">
        <w:trPr>
          <w:trHeight w:val="560"/>
        </w:trPr>
        <w:tc>
          <w:tcPr>
            <w:tcW w:w="4962" w:type="dxa"/>
            <w:tcBorders>
              <w:top w:val="single" w:sz="4" w:space="0" w:color="auto"/>
              <w:left w:val="single" w:sz="4" w:space="0" w:color="auto"/>
              <w:bottom w:val="single" w:sz="4" w:space="0" w:color="auto"/>
              <w:right w:val="single" w:sz="4" w:space="0" w:color="auto"/>
            </w:tcBorders>
            <w:vAlign w:val="center"/>
          </w:tcPr>
          <w:p w:rsidR="004C54DB" w:rsidRPr="005A317B" w:rsidRDefault="004C54DB" w:rsidP="00104F52">
            <w:pPr>
              <w:rPr>
                <w:sz w:val="24"/>
                <w:szCs w:val="24"/>
              </w:rPr>
            </w:pPr>
            <w:r w:rsidRPr="005A317B">
              <w:rPr>
                <w:sz w:val="24"/>
                <w:szCs w:val="24"/>
              </w:rPr>
              <w:t xml:space="preserve">Проведение диагностики по выявлению осведомлённости (уровня знаний) учащихся о правилах дорожного движения и уровня </w:t>
            </w:r>
            <w:proofErr w:type="spellStart"/>
            <w:r w:rsidRPr="005A317B">
              <w:rPr>
                <w:sz w:val="24"/>
                <w:szCs w:val="24"/>
              </w:rPr>
              <w:t>сформированности</w:t>
            </w:r>
            <w:proofErr w:type="spellEnd"/>
            <w:r w:rsidRPr="005A317B">
              <w:rPr>
                <w:sz w:val="24"/>
                <w:szCs w:val="24"/>
              </w:rPr>
              <w:t xml:space="preserve"> практических навыков применения правил дорожного движения</w:t>
            </w:r>
          </w:p>
        </w:tc>
        <w:tc>
          <w:tcPr>
            <w:tcW w:w="2126" w:type="dxa"/>
            <w:gridSpan w:val="2"/>
            <w:tcBorders>
              <w:top w:val="single" w:sz="4" w:space="0" w:color="auto"/>
              <w:left w:val="single" w:sz="4" w:space="0" w:color="auto"/>
              <w:bottom w:val="single" w:sz="4" w:space="0" w:color="auto"/>
              <w:right w:val="single" w:sz="4" w:space="0" w:color="auto"/>
            </w:tcBorders>
          </w:tcPr>
          <w:p w:rsidR="004C54DB" w:rsidRPr="001B4488" w:rsidRDefault="004C54DB" w:rsidP="00104F52">
            <w:pPr>
              <w:pStyle w:val="ad"/>
              <w:spacing w:before="28" w:after="28" w:line="100" w:lineRule="atLeast"/>
              <w:jc w:val="center"/>
              <w:rPr>
                <w:sz w:val="24"/>
                <w:szCs w:val="24"/>
              </w:rPr>
            </w:pPr>
            <w:r w:rsidRPr="001B4488">
              <w:rPr>
                <w:rFonts w:ascii="Times New Roman" w:eastAsia="Times New Roman" w:hAnsi="Times New Roman"/>
                <w:sz w:val="24"/>
                <w:szCs w:val="24"/>
                <w:lang w:eastAsia="ru-RU"/>
              </w:rPr>
              <w:t> </w:t>
            </w:r>
          </w:p>
          <w:p w:rsidR="004C54DB" w:rsidRPr="001B4488" w:rsidRDefault="004C54DB" w:rsidP="00104F52">
            <w:pPr>
              <w:pStyle w:val="ad"/>
              <w:spacing w:before="28" w:after="28" w:line="100" w:lineRule="atLeast"/>
              <w:jc w:val="center"/>
              <w:rPr>
                <w:sz w:val="24"/>
                <w:szCs w:val="24"/>
              </w:rPr>
            </w:pPr>
            <w:r w:rsidRPr="001B4488">
              <w:rPr>
                <w:rFonts w:ascii="Times New Roman" w:eastAsia="Times New Roman" w:hAnsi="Times New Roman"/>
                <w:sz w:val="24"/>
                <w:szCs w:val="24"/>
                <w:lang w:eastAsia="ru-RU"/>
              </w:rPr>
              <w:t>сентябрь</w:t>
            </w:r>
          </w:p>
        </w:tc>
        <w:tc>
          <w:tcPr>
            <w:tcW w:w="2693" w:type="dxa"/>
            <w:tcBorders>
              <w:top w:val="single" w:sz="4" w:space="0" w:color="auto"/>
              <w:left w:val="single" w:sz="4" w:space="0" w:color="auto"/>
              <w:bottom w:val="single" w:sz="4" w:space="0" w:color="auto"/>
              <w:right w:val="single" w:sz="4" w:space="0" w:color="auto"/>
            </w:tcBorders>
          </w:tcPr>
          <w:p w:rsidR="004C54DB" w:rsidRPr="001B4488" w:rsidRDefault="004C54DB" w:rsidP="00104F52">
            <w:pPr>
              <w:pStyle w:val="aa"/>
              <w:jc w:val="center"/>
              <w:rPr>
                <w:rFonts w:ascii="Times New Roman" w:hAnsi="Times New Roman"/>
                <w:sz w:val="24"/>
                <w:szCs w:val="24"/>
              </w:rPr>
            </w:pPr>
            <w:proofErr w:type="gramStart"/>
            <w:r>
              <w:rPr>
                <w:rFonts w:ascii="Times New Roman" w:hAnsi="Times New Roman"/>
                <w:sz w:val="24"/>
                <w:szCs w:val="24"/>
              </w:rPr>
              <w:t>Ответственный</w:t>
            </w:r>
            <w:proofErr w:type="gramEnd"/>
            <w:r>
              <w:rPr>
                <w:rFonts w:ascii="Times New Roman" w:hAnsi="Times New Roman"/>
                <w:sz w:val="24"/>
                <w:szCs w:val="24"/>
              </w:rPr>
              <w:t xml:space="preserve"> за БДД, </w:t>
            </w:r>
            <w:r w:rsidRPr="001B4488">
              <w:rPr>
                <w:rFonts w:ascii="Times New Roman" w:hAnsi="Times New Roman"/>
                <w:sz w:val="24"/>
                <w:szCs w:val="24"/>
              </w:rPr>
              <w:t>классны</w:t>
            </w:r>
            <w:r>
              <w:rPr>
                <w:rFonts w:ascii="Times New Roman" w:hAnsi="Times New Roman"/>
                <w:sz w:val="24"/>
                <w:szCs w:val="24"/>
              </w:rPr>
              <w:t xml:space="preserve">е </w:t>
            </w:r>
            <w:r w:rsidRPr="001B4488">
              <w:rPr>
                <w:rFonts w:ascii="Times New Roman" w:hAnsi="Times New Roman"/>
                <w:sz w:val="24"/>
                <w:szCs w:val="24"/>
              </w:rPr>
              <w:t>руководители,</w:t>
            </w:r>
          </w:p>
          <w:p w:rsidR="004C54DB" w:rsidRPr="001B4488" w:rsidRDefault="004C54DB" w:rsidP="00104F52">
            <w:pPr>
              <w:jc w:val="center"/>
              <w:rPr>
                <w:sz w:val="24"/>
                <w:szCs w:val="24"/>
              </w:rPr>
            </w:pPr>
          </w:p>
        </w:tc>
      </w:tr>
      <w:tr w:rsidR="004C54DB" w:rsidRPr="00190BF7" w:rsidTr="00C0419B">
        <w:trPr>
          <w:trHeight w:val="560"/>
        </w:trPr>
        <w:tc>
          <w:tcPr>
            <w:tcW w:w="4962" w:type="dxa"/>
            <w:tcBorders>
              <w:top w:val="single" w:sz="4" w:space="0" w:color="auto"/>
              <w:left w:val="single" w:sz="4" w:space="0" w:color="auto"/>
              <w:bottom w:val="single" w:sz="4" w:space="0" w:color="auto"/>
              <w:right w:val="single" w:sz="4" w:space="0" w:color="auto"/>
            </w:tcBorders>
            <w:vAlign w:val="center"/>
          </w:tcPr>
          <w:p w:rsidR="004C54DB" w:rsidRPr="005A317B" w:rsidRDefault="004C54DB" w:rsidP="00104F52">
            <w:pPr>
              <w:ind w:right="-113"/>
              <w:rPr>
                <w:sz w:val="24"/>
                <w:szCs w:val="24"/>
              </w:rPr>
            </w:pPr>
            <w:r>
              <w:rPr>
                <w:sz w:val="24"/>
                <w:szCs w:val="24"/>
              </w:rPr>
              <w:t>Составление актов обследования спортивного оборудования, спортивной площадки.</w:t>
            </w:r>
          </w:p>
        </w:tc>
        <w:tc>
          <w:tcPr>
            <w:tcW w:w="2126" w:type="dxa"/>
            <w:gridSpan w:val="2"/>
            <w:tcBorders>
              <w:top w:val="single" w:sz="4" w:space="0" w:color="auto"/>
              <w:left w:val="single" w:sz="4" w:space="0" w:color="auto"/>
              <w:bottom w:val="single" w:sz="4" w:space="0" w:color="auto"/>
              <w:right w:val="single" w:sz="4" w:space="0" w:color="auto"/>
            </w:tcBorders>
          </w:tcPr>
          <w:p w:rsidR="004C54DB" w:rsidRPr="00331A54" w:rsidRDefault="004C54DB" w:rsidP="00104F52">
            <w:pPr>
              <w:jc w:val="center"/>
              <w:rPr>
                <w:sz w:val="24"/>
                <w:szCs w:val="24"/>
              </w:rPr>
            </w:pPr>
            <w:r w:rsidRPr="00331A54">
              <w:rPr>
                <w:sz w:val="24"/>
                <w:szCs w:val="24"/>
              </w:rPr>
              <w:t>август</w:t>
            </w:r>
          </w:p>
        </w:tc>
        <w:tc>
          <w:tcPr>
            <w:tcW w:w="2693" w:type="dxa"/>
            <w:tcBorders>
              <w:top w:val="single" w:sz="4" w:space="0" w:color="auto"/>
              <w:left w:val="single" w:sz="4" w:space="0" w:color="auto"/>
              <w:bottom w:val="single" w:sz="4" w:space="0" w:color="auto"/>
              <w:right w:val="single" w:sz="4" w:space="0" w:color="auto"/>
            </w:tcBorders>
          </w:tcPr>
          <w:p w:rsidR="004C54DB" w:rsidRPr="00331A54" w:rsidRDefault="004C54DB" w:rsidP="00104F52">
            <w:pPr>
              <w:pStyle w:val="ad"/>
              <w:spacing w:after="0" w:line="240" w:lineRule="auto"/>
              <w:jc w:val="center"/>
              <w:rPr>
                <w:rFonts w:ascii="Times New Roman" w:hAnsi="Times New Roman"/>
                <w:sz w:val="24"/>
                <w:szCs w:val="24"/>
              </w:rPr>
            </w:pPr>
            <w:r w:rsidRPr="00331A54">
              <w:rPr>
                <w:rFonts w:ascii="Times New Roman" w:hAnsi="Times New Roman"/>
                <w:sz w:val="24"/>
                <w:szCs w:val="24"/>
              </w:rPr>
              <w:t>комиссия</w:t>
            </w:r>
          </w:p>
        </w:tc>
      </w:tr>
      <w:tr w:rsidR="004C54DB" w:rsidRPr="00190BF7" w:rsidTr="00C0419B">
        <w:trPr>
          <w:trHeight w:val="580"/>
        </w:trPr>
        <w:tc>
          <w:tcPr>
            <w:tcW w:w="9781" w:type="dxa"/>
            <w:gridSpan w:val="4"/>
            <w:tcBorders>
              <w:top w:val="single" w:sz="4" w:space="0" w:color="auto"/>
              <w:left w:val="single" w:sz="4" w:space="0" w:color="auto"/>
              <w:bottom w:val="single" w:sz="4" w:space="0" w:color="auto"/>
              <w:right w:val="single" w:sz="4" w:space="0" w:color="auto"/>
            </w:tcBorders>
          </w:tcPr>
          <w:p w:rsidR="004C54DB" w:rsidRPr="00F32A97" w:rsidRDefault="00F32A97" w:rsidP="00104F52">
            <w:pPr>
              <w:jc w:val="center"/>
              <w:rPr>
                <w:b/>
                <w:sz w:val="32"/>
                <w:szCs w:val="32"/>
              </w:rPr>
            </w:pPr>
            <w:r w:rsidRPr="00F32A97">
              <w:rPr>
                <w:b/>
                <w:sz w:val="32"/>
                <w:szCs w:val="32"/>
              </w:rPr>
              <w:t>Проведение инструктажей</w:t>
            </w:r>
          </w:p>
        </w:tc>
      </w:tr>
      <w:tr w:rsidR="004C54DB" w:rsidRPr="00190BF7" w:rsidTr="00C0419B">
        <w:trPr>
          <w:trHeight w:val="580"/>
        </w:trPr>
        <w:tc>
          <w:tcPr>
            <w:tcW w:w="4962" w:type="dxa"/>
            <w:tcBorders>
              <w:top w:val="single" w:sz="4" w:space="0" w:color="auto"/>
              <w:left w:val="single" w:sz="4" w:space="0" w:color="auto"/>
              <w:bottom w:val="single" w:sz="4" w:space="0" w:color="auto"/>
              <w:right w:val="single" w:sz="4" w:space="0" w:color="auto"/>
            </w:tcBorders>
          </w:tcPr>
          <w:p w:rsidR="004C54DB" w:rsidRPr="00190BF7" w:rsidRDefault="004C54DB" w:rsidP="00104F52">
            <w:pPr>
              <w:rPr>
                <w:bCs/>
                <w:sz w:val="24"/>
                <w:szCs w:val="24"/>
              </w:rPr>
            </w:pPr>
            <w:r w:rsidRPr="00190BF7">
              <w:rPr>
                <w:bCs/>
                <w:sz w:val="24"/>
                <w:szCs w:val="24"/>
              </w:rPr>
              <w:t xml:space="preserve">Проведение </w:t>
            </w:r>
            <w:r>
              <w:rPr>
                <w:bCs/>
                <w:sz w:val="24"/>
                <w:szCs w:val="24"/>
              </w:rPr>
              <w:t xml:space="preserve">вводного </w:t>
            </w:r>
            <w:r w:rsidRPr="00190BF7">
              <w:rPr>
                <w:bCs/>
                <w:sz w:val="24"/>
                <w:szCs w:val="24"/>
              </w:rPr>
              <w:t xml:space="preserve">инструктажа  с работниками школы и  учащимися </w:t>
            </w:r>
          </w:p>
        </w:tc>
        <w:tc>
          <w:tcPr>
            <w:tcW w:w="2126" w:type="dxa"/>
            <w:gridSpan w:val="2"/>
            <w:tcBorders>
              <w:top w:val="single" w:sz="4" w:space="0" w:color="auto"/>
              <w:left w:val="single" w:sz="4" w:space="0" w:color="auto"/>
              <w:bottom w:val="single" w:sz="4" w:space="0" w:color="auto"/>
              <w:right w:val="single" w:sz="4" w:space="0" w:color="auto"/>
            </w:tcBorders>
          </w:tcPr>
          <w:p w:rsidR="004C54DB" w:rsidRPr="00190BF7" w:rsidRDefault="004C54DB" w:rsidP="00104F52">
            <w:pPr>
              <w:jc w:val="center"/>
              <w:rPr>
                <w:bCs/>
                <w:sz w:val="24"/>
                <w:szCs w:val="24"/>
              </w:rPr>
            </w:pPr>
            <w:r>
              <w:rPr>
                <w:bCs/>
                <w:sz w:val="24"/>
                <w:szCs w:val="24"/>
              </w:rPr>
              <w:t>август</w:t>
            </w:r>
          </w:p>
        </w:tc>
        <w:tc>
          <w:tcPr>
            <w:tcW w:w="2693" w:type="dxa"/>
            <w:tcBorders>
              <w:top w:val="single" w:sz="4" w:space="0" w:color="auto"/>
              <w:left w:val="single" w:sz="4" w:space="0" w:color="auto"/>
              <w:bottom w:val="single" w:sz="4" w:space="0" w:color="auto"/>
              <w:right w:val="single" w:sz="4" w:space="0" w:color="auto"/>
            </w:tcBorders>
          </w:tcPr>
          <w:p w:rsidR="004C54DB" w:rsidRDefault="004C54DB" w:rsidP="00104F52">
            <w:pPr>
              <w:jc w:val="center"/>
              <w:rPr>
                <w:sz w:val="24"/>
                <w:szCs w:val="24"/>
              </w:rPr>
            </w:pPr>
            <w:r w:rsidRPr="001B4488">
              <w:rPr>
                <w:sz w:val="24"/>
                <w:szCs w:val="24"/>
              </w:rPr>
              <w:t>Директор  школы</w:t>
            </w:r>
          </w:p>
          <w:p w:rsidR="004C54DB" w:rsidRPr="00302FCC" w:rsidRDefault="004C54DB" w:rsidP="00104F52">
            <w:pPr>
              <w:jc w:val="center"/>
              <w:rPr>
                <w:sz w:val="28"/>
                <w:szCs w:val="28"/>
              </w:rPr>
            </w:pPr>
          </w:p>
        </w:tc>
      </w:tr>
      <w:tr w:rsidR="004C54DB" w:rsidRPr="00190BF7" w:rsidTr="00C0419B">
        <w:trPr>
          <w:trHeight w:val="580"/>
        </w:trPr>
        <w:tc>
          <w:tcPr>
            <w:tcW w:w="4962" w:type="dxa"/>
            <w:tcBorders>
              <w:top w:val="single" w:sz="4" w:space="0" w:color="auto"/>
              <w:left w:val="single" w:sz="4" w:space="0" w:color="auto"/>
              <w:bottom w:val="single" w:sz="4" w:space="0" w:color="auto"/>
              <w:right w:val="single" w:sz="4" w:space="0" w:color="auto"/>
            </w:tcBorders>
          </w:tcPr>
          <w:p w:rsidR="004C54DB" w:rsidRPr="00190BF7" w:rsidRDefault="004C54DB" w:rsidP="00104F52">
            <w:pPr>
              <w:rPr>
                <w:sz w:val="24"/>
                <w:szCs w:val="24"/>
              </w:rPr>
            </w:pPr>
            <w:r w:rsidRPr="00190BF7">
              <w:rPr>
                <w:sz w:val="24"/>
                <w:szCs w:val="24"/>
              </w:rPr>
              <w:t>Проведение учителями  инструктажа по ТБ, правилам поведения на уроках и во внеурочное время</w:t>
            </w:r>
          </w:p>
        </w:tc>
        <w:tc>
          <w:tcPr>
            <w:tcW w:w="2126" w:type="dxa"/>
            <w:gridSpan w:val="2"/>
            <w:tcBorders>
              <w:top w:val="single" w:sz="4" w:space="0" w:color="auto"/>
              <w:left w:val="single" w:sz="4" w:space="0" w:color="auto"/>
              <w:bottom w:val="single" w:sz="4" w:space="0" w:color="auto"/>
              <w:right w:val="single" w:sz="4" w:space="0" w:color="auto"/>
            </w:tcBorders>
          </w:tcPr>
          <w:p w:rsidR="004C54DB" w:rsidRPr="00190BF7" w:rsidRDefault="004C54DB" w:rsidP="00104F52">
            <w:pPr>
              <w:jc w:val="center"/>
              <w:rPr>
                <w:sz w:val="24"/>
                <w:szCs w:val="24"/>
              </w:rPr>
            </w:pPr>
            <w:r w:rsidRPr="001B4488">
              <w:rPr>
                <w:sz w:val="24"/>
                <w:szCs w:val="24"/>
              </w:rPr>
              <w:t>сентябрь</w:t>
            </w:r>
          </w:p>
        </w:tc>
        <w:tc>
          <w:tcPr>
            <w:tcW w:w="2693" w:type="dxa"/>
            <w:tcBorders>
              <w:top w:val="single" w:sz="4" w:space="0" w:color="auto"/>
              <w:left w:val="single" w:sz="4" w:space="0" w:color="auto"/>
              <w:bottom w:val="single" w:sz="4" w:space="0" w:color="auto"/>
              <w:right w:val="single" w:sz="4" w:space="0" w:color="auto"/>
            </w:tcBorders>
          </w:tcPr>
          <w:p w:rsidR="004C54DB" w:rsidRPr="00331A54" w:rsidRDefault="004C54DB" w:rsidP="00104F52">
            <w:pPr>
              <w:rPr>
                <w:sz w:val="24"/>
                <w:szCs w:val="24"/>
              </w:rPr>
            </w:pPr>
            <w:r w:rsidRPr="00331A54">
              <w:rPr>
                <w:sz w:val="24"/>
                <w:szCs w:val="24"/>
              </w:rPr>
              <w:t>Учителя предметники</w:t>
            </w:r>
          </w:p>
        </w:tc>
      </w:tr>
      <w:tr w:rsidR="004C54DB" w:rsidRPr="00190BF7" w:rsidTr="00C0419B">
        <w:trPr>
          <w:trHeight w:val="580"/>
        </w:trPr>
        <w:tc>
          <w:tcPr>
            <w:tcW w:w="4962" w:type="dxa"/>
            <w:tcBorders>
              <w:top w:val="single" w:sz="4" w:space="0" w:color="auto"/>
              <w:left w:val="single" w:sz="4" w:space="0" w:color="auto"/>
              <w:bottom w:val="single" w:sz="4" w:space="0" w:color="auto"/>
              <w:right w:val="single" w:sz="4" w:space="0" w:color="auto"/>
            </w:tcBorders>
          </w:tcPr>
          <w:p w:rsidR="004C54DB" w:rsidRPr="00190BF7" w:rsidRDefault="004C54DB" w:rsidP="00104F52">
            <w:pPr>
              <w:rPr>
                <w:sz w:val="24"/>
                <w:szCs w:val="24"/>
              </w:rPr>
            </w:pPr>
            <w:r w:rsidRPr="00190BF7">
              <w:rPr>
                <w:sz w:val="24"/>
                <w:szCs w:val="24"/>
              </w:rPr>
              <w:t>Проведение инструкта</w:t>
            </w:r>
            <w:r>
              <w:rPr>
                <w:sz w:val="24"/>
                <w:szCs w:val="24"/>
              </w:rPr>
              <w:t>жа по ТБ, правилам поведения в кабинете, спортивном зале, кабинете технологии, физики и химии</w:t>
            </w:r>
          </w:p>
        </w:tc>
        <w:tc>
          <w:tcPr>
            <w:tcW w:w="2126" w:type="dxa"/>
            <w:gridSpan w:val="2"/>
            <w:tcBorders>
              <w:top w:val="single" w:sz="4" w:space="0" w:color="auto"/>
              <w:left w:val="single" w:sz="4" w:space="0" w:color="auto"/>
              <w:bottom w:val="single" w:sz="4" w:space="0" w:color="auto"/>
              <w:right w:val="single" w:sz="4" w:space="0" w:color="auto"/>
            </w:tcBorders>
          </w:tcPr>
          <w:p w:rsidR="004C54DB" w:rsidRPr="00190BF7" w:rsidRDefault="004C54DB" w:rsidP="00104F52">
            <w:pPr>
              <w:rPr>
                <w:sz w:val="24"/>
                <w:szCs w:val="24"/>
              </w:rPr>
            </w:pPr>
            <w:r>
              <w:rPr>
                <w:sz w:val="24"/>
                <w:szCs w:val="24"/>
              </w:rPr>
              <w:t>1 раз в четверть</w:t>
            </w:r>
          </w:p>
        </w:tc>
        <w:tc>
          <w:tcPr>
            <w:tcW w:w="2693" w:type="dxa"/>
            <w:tcBorders>
              <w:top w:val="single" w:sz="4" w:space="0" w:color="auto"/>
              <w:left w:val="single" w:sz="4" w:space="0" w:color="auto"/>
              <w:bottom w:val="single" w:sz="4" w:space="0" w:color="auto"/>
              <w:right w:val="single" w:sz="4" w:space="0" w:color="auto"/>
            </w:tcBorders>
          </w:tcPr>
          <w:p w:rsidR="004C54DB" w:rsidRPr="00331A54" w:rsidRDefault="004C54DB" w:rsidP="00104F52">
            <w:pPr>
              <w:jc w:val="center"/>
              <w:rPr>
                <w:sz w:val="24"/>
                <w:szCs w:val="24"/>
              </w:rPr>
            </w:pPr>
            <w:r w:rsidRPr="00331A54">
              <w:rPr>
                <w:sz w:val="24"/>
                <w:szCs w:val="24"/>
              </w:rPr>
              <w:t>Преподаватель ОБЖ, технологии, физической культуры, химии, физики</w:t>
            </w:r>
          </w:p>
        </w:tc>
      </w:tr>
      <w:tr w:rsidR="004C54DB" w:rsidRPr="00190BF7" w:rsidTr="00C0419B">
        <w:trPr>
          <w:trHeight w:val="580"/>
        </w:trPr>
        <w:tc>
          <w:tcPr>
            <w:tcW w:w="4962" w:type="dxa"/>
            <w:tcBorders>
              <w:top w:val="single" w:sz="4" w:space="0" w:color="auto"/>
              <w:left w:val="single" w:sz="4" w:space="0" w:color="auto"/>
              <w:bottom w:val="single" w:sz="4" w:space="0" w:color="auto"/>
              <w:right w:val="single" w:sz="4" w:space="0" w:color="auto"/>
            </w:tcBorders>
          </w:tcPr>
          <w:p w:rsidR="004C54DB" w:rsidRPr="00190BF7" w:rsidRDefault="004C54DB" w:rsidP="00104F52">
            <w:pPr>
              <w:autoSpaceDE w:val="0"/>
              <w:autoSpaceDN w:val="0"/>
              <w:adjustRightInd w:val="0"/>
              <w:rPr>
                <w:sz w:val="24"/>
                <w:szCs w:val="24"/>
              </w:rPr>
            </w:pPr>
            <w:r w:rsidRPr="00190BF7">
              <w:rPr>
                <w:sz w:val="24"/>
                <w:szCs w:val="24"/>
              </w:rPr>
              <w:t>Правила безопасного</w:t>
            </w:r>
            <w:r>
              <w:rPr>
                <w:sz w:val="24"/>
                <w:szCs w:val="24"/>
              </w:rPr>
              <w:t xml:space="preserve"> </w:t>
            </w:r>
            <w:r w:rsidRPr="00190BF7">
              <w:rPr>
                <w:sz w:val="24"/>
                <w:szCs w:val="24"/>
              </w:rPr>
              <w:t>поведения на уроках</w:t>
            </w:r>
          </w:p>
          <w:p w:rsidR="004C54DB" w:rsidRPr="00190BF7" w:rsidRDefault="004C54DB" w:rsidP="00104F52">
            <w:pPr>
              <w:rPr>
                <w:sz w:val="24"/>
                <w:szCs w:val="24"/>
              </w:rPr>
            </w:pPr>
            <w:r w:rsidRPr="00190BF7">
              <w:rPr>
                <w:sz w:val="24"/>
                <w:szCs w:val="24"/>
              </w:rPr>
              <w:t>физической культуры</w:t>
            </w:r>
          </w:p>
        </w:tc>
        <w:tc>
          <w:tcPr>
            <w:tcW w:w="2126" w:type="dxa"/>
            <w:gridSpan w:val="2"/>
            <w:tcBorders>
              <w:top w:val="single" w:sz="4" w:space="0" w:color="auto"/>
              <w:left w:val="single" w:sz="4" w:space="0" w:color="auto"/>
              <w:bottom w:val="single" w:sz="4" w:space="0" w:color="auto"/>
              <w:right w:val="single" w:sz="4" w:space="0" w:color="auto"/>
            </w:tcBorders>
          </w:tcPr>
          <w:p w:rsidR="004C54DB" w:rsidRPr="00331A54" w:rsidRDefault="004C54DB" w:rsidP="00104F52">
            <w:pPr>
              <w:jc w:val="center"/>
              <w:rPr>
                <w:sz w:val="24"/>
                <w:szCs w:val="24"/>
              </w:rPr>
            </w:pPr>
            <w:r w:rsidRPr="00331A54">
              <w:rPr>
                <w:sz w:val="24"/>
                <w:szCs w:val="24"/>
              </w:rPr>
              <w:t>ежемесячно</w:t>
            </w:r>
          </w:p>
        </w:tc>
        <w:tc>
          <w:tcPr>
            <w:tcW w:w="2693" w:type="dxa"/>
            <w:tcBorders>
              <w:top w:val="single" w:sz="4" w:space="0" w:color="auto"/>
              <w:left w:val="single" w:sz="4" w:space="0" w:color="auto"/>
              <w:bottom w:val="single" w:sz="4" w:space="0" w:color="auto"/>
              <w:right w:val="single" w:sz="4" w:space="0" w:color="auto"/>
            </w:tcBorders>
          </w:tcPr>
          <w:p w:rsidR="004C54DB" w:rsidRPr="00190BF7" w:rsidRDefault="004C54DB" w:rsidP="00104F52">
            <w:pPr>
              <w:jc w:val="center"/>
              <w:rPr>
                <w:sz w:val="24"/>
                <w:szCs w:val="24"/>
              </w:rPr>
            </w:pPr>
            <w:r w:rsidRPr="00331A54">
              <w:rPr>
                <w:sz w:val="24"/>
                <w:szCs w:val="24"/>
              </w:rPr>
              <w:t xml:space="preserve">Преподаватель </w:t>
            </w:r>
            <w:r>
              <w:rPr>
                <w:sz w:val="24"/>
                <w:szCs w:val="24"/>
              </w:rPr>
              <w:t>ф</w:t>
            </w:r>
            <w:r w:rsidRPr="00331A54">
              <w:rPr>
                <w:sz w:val="24"/>
                <w:szCs w:val="24"/>
              </w:rPr>
              <w:t>изической культуры,</w:t>
            </w:r>
          </w:p>
        </w:tc>
      </w:tr>
      <w:tr w:rsidR="004C54DB" w:rsidRPr="00190BF7" w:rsidTr="00C0419B">
        <w:trPr>
          <w:trHeight w:val="580"/>
        </w:trPr>
        <w:tc>
          <w:tcPr>
            <w:tcW w:w="4962" w:type="dxa"/>
            <w:tcBorders>
              <w:top w:val="single" w:sz="4" w:space="0" w:color="auto"/>
              <w:left w:val="single" w:sz="4" w:space="0" w:color="auto"/>
              <w:bottom w:val="single" w:sz="4" w:space="0" w:color="auto"/>
              <w:right w:val="single" w:sz="4" w:space="0" w:color="auto"/>
            </w:tcBorders>
          </w:tcPr>
          <w:p w:rsidR="004C54DB" w:rsidRPr="00190BF7" w:rsidRDefault="004C54DB" w:rsidP="00104F52">
            <w:pPr>
              <w:autoSpaceDE w:val="0"/>
              <w:autoSpaceDN w:val="0"/>
              <w:adjustRightInd w:val="0"/>
              <w:rPr>
                <w:sz w:val="24"/>
                <w:szCs w:val="24"/>
              </w:rPr>
            </w:pPr>
            <w:r w:rsidRPr="00190BF7">
              <w:rPr>
                <w:sz w:val="24"/>
                <w:szCs w:val="24"/>
              </w:rPr>
              <w:t>Правила безопасного</w:t>
            </w:r>
            <w:r>
              <w:rPr>
                <w:sz w:val="24"/>
                <w:szCs w:val="24"/>
              </w:rPr>
              <w:t xml:space="preserve"> </w:t>
            </w:r>
            <w:r w:rsidRPr="00190BF7">
              <w:rPr>
                <w:sz w:val="24"/>
                <w:szCs w:val="24"/>
              </w:rPr>
              <w:t>поведения на уроках</w:t>
            </w:r>
            <w:r>
              <w:rPr>
                <w:sz w:val="24"/>
                <w:szCs w:val="24"/>
              </w:rPr>
              <w:t xml:space="preserve"> технологии</w:t>
            </w:r>
          </w:p>
        </w:tc>
        <w:tc>
          <w:tcPr>
            <w:tcW w:w="2126" w:type="dxa"/>
            <w:gridSpan w:val="2"/>
            <w:tcBorders>
              <w:top w:val="single" w:sz="4" w:space="0" w:color="auto"/>
              <w:left w:val="single" w:sz="4" w:space="0" w:color="auto"/>
              <w:bottom w:val="single" w:sz="4" w:space="0" w:color="auto"/>
              <w:right w:val="single" w:sz="4" w:space="0" w:color="auto"/>
            </w:tcBorders>
          </w:tcPr>
          <w:p w:rsidR="004C54DB" w:rsidRPr="00331A54" w:rsidRDefault="004C54DB" w:rsidP="00104F52">
            <w:pPr>
              <w:jc w:val="center"/>
              <w:rPr>
                <w:sz w:val="24"/>
                <w:szCs w:val="24"/>
              </w:rPr>
            </w:pPr>
            <w:r w:rsidRPr="00331A54">
              <w:rPr>
                <w:sz w:val="24"/>
                <w:szCs w:val="24"/>
              </w:rPr>
              <w:t>ежемесячно</w:t>
            </w:r>
          </w:p>
        </w:tc>
        <w:tc>
          <w:tcPr>
            <w:tcW w:w="2693" w:type="dxa"/>
            <w:tcBorders>
              <w:top w:val="single" w:sz="4" w:space="0" w:color="auto"/>
              <w:left w:val="single" w:sz="4" w:space="0" w:color="auto"/>
              <w:bottom w:val="single" w:sz="4" w:space="0" w:color="auto"/>
              <w:right w:val="single" w:sz="4" w:space="0" w:color="auto"/>
            </w:tcBorders>
          </w:tcPr>
          <w:p w:rsidR="004C54DB" w:rsidRPr="00190BF7" w:rsidRDefault="004C54DB" w:rsidP="00104F52">
            <w:pPr>
              <w:jc w:val="center"/>
              <w:rPr>
                <w:sz w:val="24"/>
                <w:szCs w:val="24"/>
              </w:rPr>
            </w:pPr>
            <w:r>
              <w:rPr>
                <w:sz w:val="24"/>
                <w:szCs w:val="24"/>
              </w:rPr>
              <w:t xml:space="preserve">Преподаватель </w:t>
            </w:r>
            <w:r w:rsidRPr="00331A54">
              <w:rPr>
                <w:sz w:val="24"/>
                <w:szCs w:val="24"/>
              </w:rPr>
              <w:t>технологии</w:t>
            </w:r>
            <w:r>
              <w:rPr>
                <w:sz w:val="24"/>
                <w:szCs w:val="24"/>
              </w:rPr>
              <w:t>.</w:t>
            </w:r>
          </w:p>
        </w:tc>
      </w:tr>
      <w:tr w:rsidR="004C54DB" w:rsidRPr="00190BF7" w:rsidTr="00C0419B">
        <w:trPr>
          <w:trHeight w:val="580"/>
        </w:trPr>
        <w:tc>
          <w:tcPr>
            <w:tcW w:w="4962" w:type="dxa"/>
            <w:tcBorders>
              <w:top w:val="single" w:sz="4" w:space="0" w:color="auto"/>
              <w:left w:val="single" w:sz="4" w:space="0" w:color="auto"/>
              <w:bottom w:val="single" w:sz="4" w:space="0" w:color="auto"/>
              <w:right w:val="single" w:sz="4" w:space="0" w:color="auto"/>
            </w:tcBorders>
          </w:tcPr>
          <w:p w:rsidR="004C54DB" w:rsidRPr="00190BF7" w:rsidRDefault="004C54DB" w:rsidP="00104F52">
            <w:pPr>
              <w:autoSpaceDE w:val="0"/>
              <w:autoSpaceDN w:val="0"/>
              <w:adjustRightInd w:val="0"/>
              <w:rPr>
                <w:sz w:val="24"/>
                <w:szCs w:val="24"/>
              </w:rPr>
            </w:pPr>
            <w:r w:rsidRPr="00190BF7">
              <w:rPr>
                <w:sz w:val="24"/>
                <w:szCs w:val="24"/>
              </w:rPr>
              <w:t>Правила безопасного</w:t>
            </w:r>
            <w:r>
              <w:rPr>
                <w:sz w:val="24"/>
                <w:szCs w:val="24"/>
              </w:rPr>
              <w:t xml:space="preserve"> </w:t>
            </w:r>
            <w:r w:rsidRPr="00190BF7">
              <w:rPr>
                <w:sz w:val="24"/>
                <w:szCs w:val="24"/>
              </w:rPr>
              <w:t>поведения на уроках</w:t>
            </w:r>
            <w:r>
              <w:rPr>
                <w:sz w:val="24"/>
                <w:szCs w:val="24"/>
              </w:rPr>
              <w:t xml:space="preserve"> физики и химии</w:t>
            </w:r>
          </w:p>
        </w:tc>
        <w:tc>
          <w:tcPr>
            <w:tcW w:w="2126" w:type="dxa"/>
            <w:gridSpan w:val="2"/>
            <w:tcBorders>
              <w:top w:val="single" w:sz="4" w:space="0" w:color="auto"/>
              <w:left w:val="single" w:sz="4" w:space="0" w:color="auto"/>
              <w:bottom w:val="single" w:sz="4" w:space="0" w:color="auto"/>
              <w:right w:val="single" w:sz="4" w:space="0" w:color="auto"/>
            </w:tcBorders>
          </w:tcPr>
          <w:p w:rsidR="004C54DB" w:rsidRPr="00331A54" w:rsidRDefault="004C54DB" w:rsidP="00104F52">
            <w:pPr>
              <w:jc w:val="center"/>
              <w:rPr>
                <w:sz w:val="24"/>
                <w:szCs w:val="24"/>
              </w:rPr>
            </w:pPr>
            <w:r w:rsidRPr="00331A54">
              <w:rPr>
                <w:sz w:val="24"/>
                <w:szCs w:val="24"/>
              </w:rPr>
              <w:t>ежемесячно</w:t>
            </w:r>
          </w:p>
        </w:tc>
        <w:tc>
          <w:tcPr>
            <w:tcW w:w="2693" w:type="dxa"/>
            <w:tcBorders>
              <w:top w:val="single" w:sz="4" w:space="0" w:color="auto"/>
              <w:left w:val="single" w:sz="4" w:space="0" w:color="auto"/>
              <w:bottom w:val="single" w:sz="4" w:space="0" w:color="auto"/>
              <w:right w:val="single" w:sz="4" w:space="0" w:color="auto"/>
            </w:tcBorders>
          </w:tcPr>
          <w:p w:rsidR="004C54DB" w:rsidRPr="00190BF7" w:rsidRDefault="004C54DB" w:rsidP="00104F52">
            <w:pPr>
              <w:jc w:val="center"/>
              <w:rPr>
                <w:sz w:val="24"/>
                <w:szCs w:val="24"/>
              </w:rPr>
            </w:pPr>
            <w:r w:rsidRPr="00331A54">
              <w:rPr>
                <w:sz w:val="24"/>
                <w:szCs w:val="24"/>
              </w:rPr>
              <w:t>Преподаватель химии, физики</w:t>
            </w:r>
          </w:p>
        </w:tc>
      </w:tr>
      <w:tr w:rsidR="004C54DB" w:rsidRPr="00190BF7" w:rsidTr="00C0419B">
        <w:trPr>
          <w:trHeight w:val="580"/>
        </w:trPr>
        <w:tc>
          <w:tcPr>
            <w:tcW w:w="4962" w:type="dxa"/>
            <w:tcBorders>
              <w:top w:val="single" w:sz="4" w:space="0" w:color="auto"/>
              <w:left w:val="single" w:sz="4" w:space="0" w:color="auto"/>
              <w:bottom w:val="single" w:sz="4" w:space="0" w:color="auto"/>
              <w:right w:val="single" w:sz="4" w:space="0" w:color="auto"/>
            </w:tcBorders>
          </w:tcPr>
          <w:p w:rsidR="004C54DB" w:rsidRPr="00190BF7" w:rsidRDefault="004C54DB" w:rsidP="00104F52">
            <w:pPr>
              <w:autoSpaceDE w:val="0"/>
              <w:autoSpaceDN w:val="0"/>
              <w:adjustRightInd w:val="0"/>
              <w:rPr>
                <w:sz w:val="24"/>
                <w:szCs w:val="24"/>
              </w:rPr>
            </w:pPr>
            <w:r w:rsidRPr="00190BF7">
              <w:rPr>
                <w:sz w:val="24"/>
                <w:szCs w:val="24"/>
              </w:rPr>
              <w:t>Правила</w:t>
            </w:r>
            <w:r>
              <w:rPr>
                <w:sz w:val="24"/>
                <w:szCs w:val="24"/>
              </w:rPr>
              <w:t xml:space="preserve"> </w:t>
            </w:r>
            <w:r w:rsidRPr="00190BF7">
              <w:rPr>
                <w:sz w:val="24"/>
                <w:szCs w:val="24"/>
              </w:rPr>
              <w:t>безопасного</w:t>
            </w:r>
            <w:r>
              <w:rPr>
                <w:sz w:val="24"/>
                <w:szCs w:val="24"/>
              </w:rPr>
              <w:t xml:space="preserve"> </w:t>
            </w:r>
            <w:r w:rsidRPr="00190BF7">
              <w:rPr>
                <w:sz w:val="24"/>
                <w:szCs w:val="24"/>
              </w:rPr>
              <w:t>поведения во</w:t>
            </w:r>
            <w:r>
              <w:rPr>
                <w:sz w:val="24"/>
                <w:szCs w:val="24"/>
              </w:rPr>
              <w:t xml:space="preserve"> время каникул</w:t>
            </w:r>
          </w:p>
        </w:tc>
        <w:tc>
          <w:tcPr>
            <w:tcW w:w="2126" w:type="dxa"/>
            <w:gridSpan w:val="2"/>
            <w:tcBorders>
              <w:top w:val="single" w:sz="4" w:space="0" w:color="auto"/>
              <w:left w:val="single" w:sz="4" w:space="0" w:color="auto"/>
              <w:bottom w:val="single" w:sz="4" w:space="0" w:color="auto"/>
              <w:right w:val="single" w:sz="4" w:space="0" w:color="auto"/>
            </w:tcBorders>
          </w:tcPr>
          <w:p w:rsidR="004C54DB" w:rsidRPr="00331A54" w:rsidRDefault="004C54DB" w:rsidP="00104F52">
            <w:pPr>
              <w:jc w:val="center"/>
              <w:rPr>
                <w:sz w:val="24"/>
                <w:szCs w:val="24"/>
              </w:rPr>
            </w:pPr>
            <w:r w:rsidRPr="00331A54">
              <w:rPr>
                <w:sz w:val="24"/>
                <w:szCs w:val="24"/>
              </w:rPr>
              <w:t>ежемесячно</w:t>
            </w:r>
          </w:p>
        </w:tc>
        <w:tc>
          <w:tcPr>
            <w:tcW w:w="2693" w:type="dxa"/>
            <w:tcBorders>
              <w:top w:val="single" w:sz="4" w:space="0" w:color="auto"/>
              <w:left w:val="single" w:sz="4" w:space="0" w:color="auto"/>
              <w:bottom w:val="single" w:sz="4" w:space="0" w:color="auto"/>
              <w:right w:val="single" w:sz="4" w:space="0" w:color="auto"/>
            </w:tcBorders>
          </w:tcPr>
          <w:p w:rsidR="004C54DB" w:rsidRPr="00190BF7" w:rsidRDefault="004C54DB" w:rsidP="00104F52">
            <w:pPr>
              <w:jc w:val="center"/>
              <w:rPr>
                <w:sz w:val="24"/>
                <w:szCs w:val="24"/>
              </w:rPr>
            </w:pPr>
            <w:r w:rsidRPr="00190BF7">
              <w:rPr>
                <w:sz w:val="24"/>
                <w:szCs w:val="24"/>
              </w:rPr>
              <w:t>Классные руководители</w:t>
            </w:r>
          </w:p>
        </w:tc>
      </w:tr>
      <w:tr w:rsidR="004C54DB" w:rsidRPr="00190BF7" w:rsidTr="00C0419B">
        <w:trPr>
          <w:trHeight w:val="580"/>
        </w:trPr>
        <w:tc>
          <w:tcPr>
            <w:tcW w:w="4962" w:type="dxa"/>
            <w:tcBorders>
              <w:top w:val="single" w:sz="4" w:space="0" w:color="auto"/>
              <w:left w:val="single" w:sz="4" w:space="0" w:color="auto"/>
              <w:bottom w:val="single" w:sz="4" w:space="0" w:color="auto"/>
              <w:right w:val="single" w:sz="4" w:space="0" w:color="auto"/>
            </w:tcBorders>
          </w:tcPr>
          <w:p w:rsidR="004C54DB" w:rsidRPr="00331A54" w:rsidRDefault="004C54DB" w:rsidP="00104F52">
            <w:pPr>
              <w:autoSpaceDE w:val="0"/>
              <w:autoSpaceDN w:val="0"/>
              <w:adjustRightInd w:val="0"/>
              <w:rPr>
                <w:sz w:val="24"/>
                <w:szCs w:val="24"/>
              </w:rPr>
            </w:pPr>
            <w:r w:rsidRPr="00331A54">
              <w:rPr>
                <w:color w:val="000000"/>
                <w:sz w:val="24"/>
                <w:szCs w:val="24"/>
              </w:rPr>
              <w:t>Инструктивное совещание с классными руководителями, учителями о проведении выездных, внеклассных мероприятий</w:t>
            </w:r>
          </w:p>
        </w:tc>
        <w:tc>
          <w:tcPr>
            <w:tcW w:w="2126" w:type="dxa"/>
            <w:gridSpan w:val="2"/>
            <w:tcBorders>
              <w:top w:val="single" w:sz="4" w:space="0" w:color="auto"/>
              <w:left w:val="single" w:sz="4" w:space="0" w:color="auto"/>
              <w:bottom w:val="single" w:sz="4" w:space="0" w:color="auto"/>
              <w:right w:val="single" w:sz="4" w:space="0" w:color="auto"/>
            </w:tcBorders>
          </w:tcPr>
          <w:p w:rsidR="004C54DB" w:rsidRPr="00331A54" w:rsidRDefault="004C54DB" w:rsidP="00104F52">
            <w:pPr>
              <w:jc w:val="center"/>
              <w:rPr>
                <w:sz w:val="24"/>
                <w:szCs w:val="24"/>
              </w:rPr>
            </w:pPr>
            <w:r w:rsidRPr="00331A54">
              <w:rPr>
                <w:sz w:val="24"/>
                <w:szCs w:val="24"/>
              </w:rPr>
              <w:t>в течение</w:t>
            </w:r>
          </w:p>
          <w:p w:rsidR="004C54DB" w:rsidRPr="00190BF7" w:rsidRDefault="004C54DB" w:rsidP="00104F52">
            <w:pPr>
              <w:jc w:val="center"/>
              <w:rPr>
                <w:sz w:val="24"/>
                <w:szCs w:val="24"/>
              </w:rPr>
            </w:pPr>
            <w:r w:rsidRPr="00331A54">
              <w:rPr>
                <w:sz w:val="24"/>
                <w:szCs w:val="24"/>
              </w:rPr>
              <w:t>учебного года</w:t>
            </w:r>
          </w:p>
        </w:tc>
        <w:tc>
          <w:tcPr>
            <w:tcW w:w="2693" w:type="dxa"/>
            <w:tcBorders>
              <w:top w:val="single" w:sz="4" w:space="0" w:color="auto"/>
              <w:left w:val="single" w:sz="4" w:space="0" w:color="auto"/>
              <w:bottom w:val="single" w:sz="4" w:space="0" w:color="auto"/>
              <w:right w:val="single" w:sz="4" w:space="0" w:color="auto"/>
            </w:tcBorders>
          </w:tcPr>
          <w:p w:rsidR="004C54DB" w:rsidRPr="00190BF7" w:rsidRDefault="004C54DB" w:rsidP="00104F52">
            <w:pPr>
              <w:rPr>
                <w:sz w:val="24"/>
                <w:szCs w:val="24"/>
              </w:rPr>
            </w:pPr>
            <w:r w:rsidRPr="00190BF7">
              <w:rPr>
                <w:sz w:val="24"/>
                <w:szCs w:val="24"/>
              </w:rPr>
              <w:t>Классные руководители</w:t>
            </w:r>
          </w:p>
        </w:tc>
      </w:tr>
      <w:tr w:rsidR="004C54DB" w:rsidRPr="00190BF7" w:rsidTr="00C0419B">
        <w:trPr>
          <w:trHeight w:val="580"/>
        </w:trPr>
        <w:tc>
          <w:tcPr>
            <w:tcW w:w="9781" w:type="dxa"/>
            <w:gridSpan w:val="4"/>
            <w:tcBorders>
              <w:top w:val="single" w:sz="4" w:space="0" w:color="auto"/>
              <w:left w:val="single" w:sz="4" w:space="0" w:color="auto"/>
              <w:bottom w:val="single" w:sz="4" w:space="0" w:color="auto"/>
              <w:right w:val="single" w:sz="4" w:space="0" w:color="auto"/>
            </w:tcBorders>
          </w:tcPr>
          <w:p w:rsidR="004C54DB" w:rsidRPr="00F32A97" w:rsidRDefault="00F32A97" w:rsidP="00104F52">
            <w:pPr>
              <w:jc w:val="center"/>
              <w:rPr>
                <w:b/>
                <w:sz w:val="28"/>
                <w:szCs w:val="28"/>
              </w:rPr>
            </w:pPr>
            <w:r w:rsidRPr="00F32A97">
              <w:rPr>
                <w:b/>
                <w:sz w:val="28"/>
                <w:szCs w:val="28"/>
              </w:rPr>
              <w:t>Мероприятия</w:t>
            </w:r>
          </w:p>
        </w:tc>
      </w:tr>
      <w:tr w:rsidR="004C54DB" w:rsidRPr="00190BF7" w:rsidTr="00C0419B">
        <w:trPr>
          <w:trHeight w:val="580"/>
        </w:trPr>
        <w:tc>
          <w:tcPr>
            <w:tcW w:w="4962" w:type="dxa"/>
            <w:tcBorders>
              <w:top w:val="single" w:sz="4" w:space="0" w:color="auto"/>
              <w:left w:val="single" w:sz="4" w:space="0" w:color="auto"/>
              <w:bottom w:val="single" w:sz="4" w:space="0" w:color="auto"/>
              <w:right w:val="single" w:sz="4" w:space="0" w:color="auto"/>
            </w:tcBorders>
          </w:tcPr>
          <w:p w:rsidR="004C54DB" w:rsidRPr="000B7F98" w:rsidRDefault="004C54DB" w:rsidP="00104F52">
            <w:pPr>
              <w:pStyle w:val="ad"/>
              <w:spacing w:before="28" w:after="28" w:line="100" w:lineRule="atLeast"/>
              <w:rPr>
                <w:rFonts w:ascii="Times New Roman" w:hAnsi="Times New Roman"/>
                <w:sz w:val="24"/>
                <w:szCs w:val="24"/>
              </w:rPr>
            </w:pPr>
            <w:r w:rsidRPr="000B7F98">
              <w:rPr>
                <w:rFonts w:ascii="Times New Roman" w:eastAsia="Times New Roman" w:hAnsi="Times New Roman"/>
                <w:sz w:val="24"/>
                <w:szCs w:val="24"/>
                <w:lang w:eastAsia="ru-RU"/>
              </w:rPr>
              <w:t>Педсовет. Один из вопросов «Анализ состояния детского травматизма</w:t>
            </w:r>
            <w:r w:rsidR="00104F52">
              <w:rPr>
                <w:rFonts w:ascii="Times New Roman" w:eastAsia="Times New Roman" w:hAnsi="Times New Roman"/>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tcPr>
          <w:p w:rsidR="004C54DB" w:rsidRPr="000B7F98" w:rsidRDefault="004C54DB" w:rsidP="00104F52">
            <w:pPr>
              <w:pStyle w:val="ad"/>
              <w:spacing w:before="28" w:after="28" w:line="100" w:lineRule="atLeast"/>
              <w:jc w:val="center"/>
              <w:rPr>
                <w:rFonts w:ascii="Times New Roman" w:hAnsi="Times New Roman"/>
                <w:sz w:val="24"/>
                <w:szCs w:val="24"/>
              </w:rPr>
            </w:pPr>
            <w:r w:rsidRPr="000B7F98">
              <w:rPr>
                <w:rFonts w:ascii="Times New Roman" w:eastAsia="Times New Roman" w:hAnsi="Times New Roman"/>
                <w:sz w:val="24"/>
                <w:szCs w:val="24"/>
                <w:lang w:eastAsia="ru-RU"/>
              </w:rPr>
              <w:t> </w:t>
            </w:r>
          </w:p>
          <w:p w:rsidR="004C54DB" w:rsidRPr="000B7F98" w:rsidRDefault="004C54DB" w:rsidP="00104F52">
            <w:pPr>
              <w:pStyle w:val="ad"/>
              <w:spacing w:before="28" w:after="28" w:line="100" w:lineRule="atLeast"/>
              <w:jc w:val="center"/>
              <w:rPr>
                <w:rFonts w:ascii="Times New Roman" w:hAnsi="Times New Roman"/>
                <w:sz w:val="24"/>
                <w:szCs w:val="24"/>
              </w:rPr>
            </w:pPr>
            <w:r w:rsidRPr="000B7F98">
              <w:rPr>
                <w:rFonts w:ascii="Times New Roman" w:eastAsia="Times New Roman" w:hAnsi="Times New Roman"/>
                <w:sz w:val="24"/>
                <w:szCs w:val="24"/>
                <w:lang w:eastAsia="ru-RU"/>
              </w:rPr>
              <w:t> сентябрь</w:t>
            </w:r>
          </w:p>
        </w:tc>
        <w:tc>
          <w:tcPr>
            <w:tcW w:w="2835" w:type="dxa"/>
            <w:gridSpan w:val="2"/>
            <w:tcBorders>
              <w:top w:val="single" w:sz="4" w:space="0" w:color="auto"/>
              <w:left w:val="single" w:sz="4" w:space="0" w:color="auto"/>
              <w:bottom w:val="single" w:sz="4" w:space="0" w:color="auto"/>
              <w:right w:val="single" w:sz="4" w:space="0" w:color="auto"/>
            </w:tcBorders>
          </w:tcPr>
          <w:p w:rsidR="004C54DB" w:rsidRDefault="004C54DB" w:rsidP="00104F52">
            <w:pPr>
              <w:pStyle w:val="ad"/>
              <w:spacing w:before="28" w:after="28" w:line="100" w:lineRule="atLeast"/>
              <w:rPr>
                <w:rFonts w:ascii="Times New Roman" w:eastAsia="Times New Roman" w:hAnsi="Times New Roman"/>
                <w:sz w:val="24"/>
                <w:szCs w:val="24"/>
                <w:lang w:eastAsia="ru-RU"/>
              </w:rPr>
            </w:pPr>
            <w:r w:rsidRPr="000B7F98">
              <w:rPr>
                <w:rFonts w:ascii="Times New Roman" w:eastAsia="Times New Roman" w:hAnsi="Times New Roman"/>
                <w:sz w:val="24"/>
                <w:szCs w:val="24"/>
                <w:lang w:eastAsia="ru-RU"/>
              </w:rPr>
              <w:t> Директор  школы</w:t>
            </w:r>
          </w:p>
          <w:p w:rsidR="004C54DB" w:rsidRPr="000B7F98" w:rsidRDefault="004C54DB" w:rsidP="00104F52">
            <w:pPr>
              <w:pStyle w:val="ad"/>
              <w:spacing w:before="28" w:after="28" w:line="100" w:lineRule="atLeast"/>
              <w:jc w:val="center"/>
              <w:rPr>
                <w:rFonts w:ascii="Times New Roman" w:hAnsi="Times New Roman"/>
                <w:sz w:val="24"/>
                <w:szCs w:val="24"/>
              </w:rPr>
            </w:pPr>
          </w:p>
        </w:tc>
      </w:tr>
      <w:tr w:rsidR="004C54DB" w:rsidRPr="00190BF7" w:rsidTr="00C0419B">
        <w:trPr>
          <w:trHeight w:val="580"/>
        </w:trPr>
        <w:tc>
          <w:tcPr>
            <w:tcW w:w="4962" w:type="dxa"/>
            <w:tcBorders>
              <w:top w:val="single" w:sz="4" w:space="0" w:color="auto"/>
              <w:left w:val="single" w:sz="4" w:space="0" w:color="auto"/>
              <w:bottom w:val="single" w:sz="4" w:space="0" w:color="auto"/>
              <w:right w:val="single" w:sz="4" w:space="0" w:color="auto"/>
            </w:tcBorders>
          </w:tcPr>
          <w:p w:rsidR="004C54DB" w:rsidRPr="000B7F98" w:rsidRDefault="004C54DB" w:rsidP="00104F52">
            <w:pPr>
              <w:pStyle w:val="ad"/>
              <w:spacing w:before="28" w:after="28" w:line="100" w:lineRule="atLeast"/>
              <w:rPr>
                <w:rFonts w:ascii="Times New Roman" w:hAnsi="Times New Roman"/>
                <w:sz w:val="24"/>
                <w:szCs w:val="24"/>
              </w:rPr>
            </w:pPr>
            <w:r w:rsidRPr="000B7F98">
              <w:rPr>
                <w:rFonts w:ascii="Times New Roman" w:eastAsia="Times New Roman" w:hAnsi="Times New Roman"/>
                <w:sz w:val="24"/>
                <w:szCs w:val="24"/>
                <w:lang w:eastAsia="ru-RU"/>
              </w:rPr>
              <w:lastRenderedPageBreak/>
              <w:t xml:space="preserve">Инструктивно – методическое совещание  с работниками по изучению «Положения о порядке расследования, оформления и учета несчастных случаев </w:t>
            </w:r>
            <w:proofErr w:type="gramStart"/>
            <w:r w:rsidRPr="000B7F98">
              <w:rPr>
                <w:rFonts w:ascii="Times New Roman" w:eastAsia="Times New Roman" w:hAnsi="Times New Roman"/>
                <w:sz w:val="24"/>
                <w:szCs w:val="24"/>
                <w:lang w:eastAsia="ru-RU"/>
              </w:rPr>
              <w:t>с</w:t>
            </w:r>
            <w:proofErr w:type="gramEnd"/>
            <w:r w:rsidRPr="000B7F98">
              <w:rPr>
                <w:rFonts w:ascii="Times New Roman" w:eastAsia="Times New Roman" w:hAnsi="Times New Roman"/>
                <w:sz w:val="24"/>
                <w:szCs w:val="24"/>
                <w:lang w:eastAsia="ru-RU"/>
              </w:rPr>
              <w:t xml:space="preserve"> обучающимися»</w:t>
            </w:r>
          </w:p>
        </w:tc>
        <w:tc>
          <w:tcPr>
            <w:tcW w:w="1984" w:type="dxa"/>
            <w:tcBorders>
              <w:top w:val="single" w:sz="4" w:space="0" w:color="auto"/>
              <w:left w:val="single" w:sz="4" w:space="0" w:color="auto"/>
              <w:bottom w:val="single" w:sz="4" w:space="0" w:color="auto"/>
              <w:right w:val="single" w:sz="4" w:space="0" w:color="auto"/>
            </w:tcBorders>
          </w:tcPr>
          <w:p w:rsidR="004C54DB" w:rsidRPr="000B7F98" w:rsidRDefault="004C54DB" w:rsidP="00104F52">
            <w:pPr>
              <w:pStyle w:val="ad"/>
              <w:spacing w:before="28" w:after="28" w:line="100" w:lineRule="atLeast"/>
              <w:jc w:val="center"/>
              <w:rPr>
                <w:rFonts w:ascii="Times New Roman" w:hAnsi="Times New Roman"/>
                <w:sz w:val="24"/>
                <w:szCs w:val="24"/>
              </w:rPr>
            </w:pPr>
            <w:r w:rsidRPr="000B7F98">
              <w:rPr>
                <w:rFonts w:ascii="Times New Roman" w:eastAsia="Times New Roman" w:hAnsi="Times New Roman"/>
                <w:sz w:val="24"/>
                <w:szCs w:val="24"/>
                <w:lang w:eastAsia="ru-RU"/>
              </w:rPr>
              <w:t> </w:t>
            </w:r>
          </w:p>
          <w:p w:rsidR="004C54DB" w:rsidRPr="000B7F98" w:rsidRDefault="004C54DB" w:rsidP="00104F52">
            <w:pPr>
              <w:pStyle w:val="ad"/>
              <w:spacing w:before="28" w:after="28" w:line="100" w:lineRule="atLeast"/>
              <w:jc w:val="center"/>
              <w:rPr>
                <w:rFonts w:ascii="Times New Roman" w:hAnsi="Times New Roman"/>
                <w:sz w:val="24"/>
                <w:szCs w:val="24"/>
              </w:rPr>
            </w:pPr>
            <w:r w:rsidRPr="000B7F98">
              <w:rPr>
                <w:rFonts w:ascii="Times New Roman" w:eastAsia="Times New Roman" w:hAnsi="Times New Roman"/>
                <w:sz w:val="24"/>
                <w:szCs w:val="24"/>
                <w:lang w:eastAsia="ru-RU"/>
              </w:rPr>
              <w:t>сентябрь</w:t>
            </w:r>
          </w:p>
        </w:tc>
        <w:tc>
          <w:tcPr>
            <w:tcW w:w="2835" w:type="dxa"/>
            <w:gridSpan w:val="2"/>
            <w:tcBorders>
              <w:top w:val="single" w:sz="4" w:space="0" w:color="auto"/>
              <w:left w:val="single" w:sz="4" w:space="0" w:color="auto"/>
              <w:bottom w:val="single" w:sz="4" w:space="0" w:color="auto"/>
              <w:right w:val="single" w:sz="4" w:space="0" w:color="auto"/>
            </w:tcBorders>
          </w:tcPr>
          <w:p w:rsidR="004C54DB" w:rsidRPr="000B7F98" w:rsidRDefault="004C54DB" w:rsidP="00104F52">
            <w:pPr>
              <w:pStyle w:val="ad"/>
              <w:spacing w:before="28" w:after="28" w:line="100" w:lineRule="atLeast"/>
              <w:jc w:val="center"/>
              <w:rPr>
                <w:rFonts w:ascii="Times New Roman" w:hAnsi="Times New Roman"/>
                <w:sz w:val="24"/>
                <w:szCs w:val="24"/>
              </w:rPr>
            </w:pPr>
            <w:r w:rsidRPr="000B7F98">
              <w:rPr>
                <w:rFonts w:ascii="Times New Roman" w:eastAsia="Times New Roman" w:hAnsi="Times New Roman"/>
                <w:sz w:val="24"/>
                <w:szCs w:val="24"/>
                <w:lang w:eastAsia="ru-RU"/>
              </w:rPr>
              <w:t> </w:t>
            </w:r>
          </w:p>
          <w:p w:rsidR="004C54DB" w:rsidRPr="000B7F98" w:rsidRDefault="00104F52" w:rsidP="00104F52">
            <w:pPr>
              <w:pStyle w:val="ad"/>
              <w:spacing w:before="28" w:after="28" w:line="100" w:lineRule="atLeast"/>
              <w:jc w:val="center"/>
              <w:rPr>
                <w:rFonts w:ascii="Times New Roman" w:hAnsi="Times New Roman"/>
                <w:sz w:val="24"/>
                <w:szCs w:val="24"/>
              </w:rPr>
            </w:pPr>
            <w:r>
              <w:rPr>
                <w:rFonts w:ascii="Times New Roman" w:eastAsia="Times New Roman" w:hAnsi="Times New Roman"/>
                <w:sz w:val="24"/>
                <w:szCs w:val="24"/>
                <w:lang w:eastAsia="ru-RU"/>
              </w:rPr>
              <w:t xml:space="preserve">зам. директора  по </w:t>
            </w:r>
            <w:r w:rsidR="004C54DB" w:rsidRPr="000B7F98">
              <w:rPr>
                <w:rFonts w:ascii="Times New Roman" w:eastAsia="Times New Roman" w:hAnsi="Times New Roman"/>
                <w:sz w:val="24"/>
                <w:szCs w:val="24"/>
                <w:lang w:eastAsia="ru-RU"/>
              </w:rPr>
              <w:t>ВР</w:t>
            </w:r>
          </w:p>
          <w:p w:rsidR="004C54DB" w:rsidRPr="000B7F98" w:rsidRDefault="004C54DB" w:rsidP="00104F52">
            <w:pPr>
              <w:pStyle w:val="ad"/>
              <w:spacing w:before="28" w:after="28" w:line="100" w:lineRule="atLeast"/>
              <w:rPr>
                <w:rFonts w:ascii="Times New Roman" w:hAnsi="Times New Roman"/>
                <w:sz w:val="24"/>
                <w:szCs w:val="24"/>
              </w:rPr>
            </w:pPr>
          </w:p>
        </w:tc>
      </w:tr>
      <w:tr w:rsidR="004C54DB" w:rsidRPr="00190BF7" w:rsidTr="00C0419B">
        <w:trPr>
          <w:trHeight w:val="580"/>
        </w:trPr>
        <w:tc>
          <w:tcPr>
            <w:tcW w:w="4962" w:type="dxa"/>
            <w:tcBorders>
              <w:top w:val="single" w:sz="4" w:space="0" w:color="auto"/>
              <w:left w:val="single" w:sz="4" w:space="0" w:color="auto"/>
              <w:bottom w:val="single" w:sz="4" w:space="0" w:color="auto"/>
              <w:right w:val="single" w:sz="4" w:space="0" w:color="auto"/>
            </w:tcBorders>
          </w:tcPr>
          <w:p w:rsidR="004C54DB" w:rsidRPr="000B7F98" w:rsidRDefault="004C54DB" w:rsidP="00104F52">
            <w:pPr>
              <w:jc w:val="both"/>
              <w:rPr>
                <w:sz w:val="24"/>
                <w:szCs w:val="24"/>
              </w:rPr>
            </w:pPr>
            <w:r w:rsidRPr="000B7F98">
              <w:rPr>
                <w:sz w:val="24"/>
                <w:szCs w:val="24"/>
              </w:rPr>
              <w:t>Проводить проверку состояния спортзала, учебных мастерских, кабинета физики, химии, и других помещений школы на предмет выявления и устранения факторов, опасных для жизни, здоровья детей и персонала.</w:t>
            </w:r>
          </w:p>
        </w:tc>
        <w:tc>
          <w:tcPr>
            <w:tcW w:w="1984" w:type="dxa"/>
            <w:tcBorders>
              <w:top w:val="single" w:sz="4" w:space="0" w:color="auto"/>
              <w:left w:val="single" w:sz="4" w:space="0" w:color="auto"/>
              <w:bottom w:val="single" w:sz="4" w:space="0" w:color="auto"/>
              <w:right w:val="single" w:sz="4" w:space="0" w:color="auto"/>
            </w:tcBorders>
          </w:tcPr>
          <w:p w:rsidR="004C54DB" w:rsidRDefault="004C54DB" w:rsidP="00104F52">
            <w:pPr>
              <w:jc w:val="center"/>
              <w:rPr>
                <w:sz w:val="24"/>
                <w:szCs w:val="24"/>
              </w:rPr>
            </w:pPr>
            <w:r w:rsidRPr="000B7F98">
              <w:rPr>
                <w:sz w:val="24"/>
                <w:szCs w:val="24"/>
              </w:rPr>
              <w:t xml:space="preserve">ежемесячно, </w:t>
            </w:r>
          </w:p>
          <w:p w:rsidR="004C54DB" w:rsidRPr="000B7F98" w:rsidRDefault="004C54DB" w:rsidP="00104F52">
            <w:pPr>
              <w:jc w:val="center"/>
              <w:rPr>
                <w:sz w:val="24"/>
                <w:szCs w:val="24"/>
              </w:rPr>
            </w:pPr>
            <w:r w:rsidRPr="000B7F98">
              <w:rPr>
                <w:sz w:val="24"/>
                <w:szCs w:val="24"/>
              </w:rPr>
              <w:t>в течение</w:t>
            </w:r>
          </w:p>
          <w:p w:rsidR="004C54DB" w:rsidRPr="000B7F98" w:rsidRDefault="004C54DB" w:rsidP="00104F52">
            <w:pPr>
              <w:jc w:val="center"/>
              <w:rPr>
                <w:sz w:val="24"/>
                <w:szCs w:val="24"/>
              </w:rPr>
            </w:pPr>
            <w:r w:rsidRPr="000B7F98">
              <w:rPr>
                <w:sz w:val="24"/>
                <w:szCs w:val="24"/>
              </w:rPr>
              <w:t>учебного года</w:t>
            </w:r>
          </w:p>
        </w:tc>
        <w:tc>
          <w:tcPr>
            <w:tcW w:w="2835" w:type="dxa"/>
            <w:gridSpan w:val="2"/>
            <w:tcBorders>
              <w:top w:val="single" w:sz="4" w:space="0" w:color="auto"/>
              <w:left w:val="single" w:sz="4" w:space="0" w:color="auto"/>
              <w:bottom w:val="single" w:sz="4" w:space="0" w:color="auto"/>
              <w:right w:val="single" w:sz="4" w:space="0" w:color="auto"/>
            </w:tcBorders>
          </w:tcPr>
          <w:p w:rsidR="004C54DB" w:rsidRPr="000B7F98" w:rsidRDefault="004C54DB" w:rsidP="00104F52">
            <w:pPr>
              <w:jc w:val="center"/>
              <w:rPr>
                <w:sz w:val="24"/>
                <w:szCs w:val="24"/>
              </w:rPr>
            </w:pPr>
            <w:r>
              <w:rPr>
                <w:sz w:val="24"/>
                <w:szCs w:val="24"/>
              </w:rPr>
              <w:t>Комиссия</w:t>
            </w:r>
          </w:p>
        </w:tc>
      </w:tr>
      <w:tr w:rsidR="004C54DB" w:rsidRPr="00190BF7" w:rsidTr="00C0419B">
        <w:trPr>
          <w:trHeight w:val="580"/>
        </w:trPr>
        <w:tc>
          <w:tcPr>
            <w:tcW w:w="4962" w:type="dxa"/>
            <w:tcBorders>
              <w:top w:val="single" w:sz="4" w:space="0" w:color="auto"/>
              <w:left w:val="single" w:sz="4" w:space="0" w:color="auto"/>
              <w:bottom w:val="single" w:sz="4" w:space="0" w:color="auto"/>
              <w:right w:val="single" w:sz="4" w:space="0" w:color="auto"/>
            </w:tcBorders>
          </w:tcPr>
          <w:p w:rsidR="004C54DB" w:rsidRPr="000B7F98" w:rsidRDefault="004C54DB" w:rsidP="00104F52">
            <w:pPr>
              <w:jc w:val="both"/>
              <w:rPr>
                <w:sz w:val="24"/>
                <w:szCs w:val="24"/>
              </w:rPr>
            </w:pPr>
            <w:r w:rsidRPr="000B7F98">
              <w:rPr>
                <w:sz w:val="24"/>
                <w:szCs w:val="24"/>
              </w:rPr>
              <w:t>Проводить регулярный анализ случаев травматизма в школе с целью принятия мер по его профилактики и предупреждению.</w:t>
            </w:r>
          </w:p>
        </w:tc>
        <w:tc>
          <w:tcPr>
            <w:tcW w:w="1984" w:type="dxa"/>
            <w:tcBorders>
              <w:top w:val="single" w:sz="4" w:space="0" w:color="auto"/>
              <w:left w:val="single" w:sz="4" w:space="0" w:color="auto"/>
              <w:bottom w:val="single" w:sz="4" w:space="0" w:color="auto"/>
              <w:right w:val="single" w:sz="4" w:space="0" w:color="auto"/>
            </w:tcBorders>
          </w:tcPr>
          <w:p w:rsidR="004C54DB" w:rsidRPr="000B7F98" w:rsidRDefault="004C54DB" w:rsidP="00104F52">
            <w:pPr>
              <w:jc w:val="center"/>
              <w:rPr>
                <w:sz w:val="24"/>
                <w:szCs w:val="24"/>
              </w:rPr>
            </w:pPr>
            <w:r w:rsidRPr="000B7F98">
              <w:rPr>
                <w:sz w:val="24"/>
                <w:szCs w:val="24"/>
              </w:rPr>
              <w:t>в течение учебного года</w:t>
            </w:r>
          </w:p>
        </w:tc>
        <w:tc>
          <w:tcPr>
            <w:tcW w:w="2835" w:type="dxa"/>
            <w:gridSpan w:val="2"/>
            <w:tcBorders>
              <w:top w:val="single" w:sz="4" w:space="0" w:color="auto"/>
              <w:left w:val="single" w:sz="4" w:space="0" w:color="auto"/>
              <w:bottom w:val="single" w:sz="4" w:space="0" w:color="auto"/>
              <w:right w:val="single" w:sz="4" w:space="0" w:color="auto"/>
            </w:tcBorders>
          </w:tcPr>
          <w:p w:rsidR="004C54DB" w:rsidRDefault="004C54DB" w:rsidP="00104F52">
            <w:pPr>
              <w:jc w:val="center"/>
              <w:rPr>
                <w:sz w:val="24"/>
                <w:szCs w:val="24"/>
              </w:rPr>
            </w:pPr>
            <w:r w:rsidRPr="000B7F98">
              <w:rPr>
                <w:sz w:val="24"/>
                <w:szCs w:val="24"/>
              </w:rPr>
              <w:t>Директор</w:t>
            </w:r>
          </w:p>
          <w:p w:rsidR="004C54DB" w:rsidRPr="000B7F98" w:rsidRDefault="004C54DB" w:rsidP="00104F52">
            <w:pPr>
              <w:jc w:val="center"/>
              <w:rPr>
                <w:sz w:val="24"/>
                <w:szCs w:val="24"/>
              </w:rPr>
            </w:pPr>
            <w:r>
              <w:rPr>
                <w:sz w:val="24"/>
                <w:szCs w:val="24"/>
              </w:rPr>
              <w:t xml:space="preserve">Зам. директора по </w:t>
            </w:r>
            <w:r w:rsidRPr="000B7F98">
              <w:rPr>
                <w:sz w:val="24"/>
                <w:szCs w:val="24"/>
              </w:rPr>
              <w:t>ВР</w:t>
            </w:r>
          </w:p>
        </w:tc>
      </w:tr>
      <w:tr w:rsidR="004C54DB" w:rsidRPr="00190BF7" w:rsidTr="00C0419B">
        <w:trPr>
          <w:trHeight w:val="580"/>
        </w:trPr>
        <w:tc>
          <w:tcPr>
            <w:tcW w:w="4962" w:type="dxa"/>
            <w:tcBorders>
              <w:top w:val="single" w:sz="4" w:space="0" w:color="auto"/>
              <w:left w:val="single" w:sz="4" w:space="0" w:color="auto"/>
              <w:bottom w:val="single" w:sz="4" w:space="0" w:color="auto"/>
              <w:right w:val="single" w:sz="4" w:space="0" w:color="auto"/>
            </w:tcBorders>
          </w:tcPr>
          <w:p w:rsidR="004C54DB" w:rsidRPr="000B7F98" w:rsidRDefault="004C54DB" w:rsidP="00104F52">
            <w:pPr>
              <w:jc w:val="both"/>
              <w:rPr>
                <w:sz w:val="24"/>
                <w:szCs w:val="24"/>
              </w:rPr>
            </w:pPr>
            <w:r w:rsidRPr="00C44285">
              <w:rPr>
                <w:sz w:val="24"/>
                <w:szCs w:val="24"/>
              </w:rPr>
              <w:t>Оформление сте</w:t>
            </w:r>
            <w:r>
              <w:rPr>
                <w:sz w:val="24"/>
                <w:szCs w:val="24"/>
              </w:rPr>
              <w:t>ндов, составление памяток</w:t>
            </w:r>
            <w:r w:rsidRPr="00C44285">
              <w:rPr>
                <w:sz w:val="24"/>
                <w:szCs w:val="24"/>
              </w:rPr>
              <w:t xml:space="preserve"> по ПДД, пожарной безопасности</w:t>
            </w:r>
            <w:r>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4C54DB" w:rsidRPr="000B7F98" w:rsidRDefault="004C54DB" w:rsidP="00104F52">
            <w:pPr>
              <w:jc w:val="center"/>
              <w:rPr>
                <w:sz w:val="24"/>
                <w:szCs w:val="24"/>
              </w:rPr>
            </w:pPr>
            <w:r w:rsidRPr="00C44285">
              <w:rPr>
                <w:sz w:val="24"/>
                <w:szCs w:val="24"/>
              </w:rPr>
              <w:t>в течение учебного года</w:t>
            </w:r>
          </w:p>
        </w:tc>
        <w:tc>
          <w:tcPr>
            <w:tcW w:w="2835" w:type="dxa"/>
            <w:gridSpan w:val="2"/>
            <w:tcBorders>
              <w:top w:val="single" w:sz="4" w:space="0" w:color="auto"/>
              <w:left w:val="single" w:sz="4" w:space="0" w:color="auto"/>
              <w:bottom w:val="single" w:sz="4" w:space="0" w:color="auto"/>
              <w:right w:val="single" w:sz="4" w:space="0" w:color="auto"/>
            </w:tcBorders>
          </w:tcPr>
          <w:p w:rsidR="004C54DB" w:rsidRPr="000B7F98" w:rsidRDefault="004C54DB" w:rsidP="00104F52">
            <w:pPr>
              <w:jc w:val="center"/>
              <w:rPr>
                <w:sz w:val="24"/>
                <w:szCs w:val="24"/>
              </w:rPr>
            </w:pPr>
            <w:r w:rsidRPr="00C44285">
              <w:rPr>
                <w:sz w:val="24"/>
                <w:szCs w:val="24"/>
              </w:rPr>
              <w:t xml:space="preserve">   администрация</w:t>
            </w:r>
          </w:p>
        </w:tc>
      </w:tr>
      <w:tr w:rsidR="004C54DB" w:rsidRPr="00190BF7" w:rsidTr="00C0419B">
        <w:trPr>
          <w:trHeight w:val="580"/>
        </w:trPr>
        <w:tc>
          <w:tcPr>
            <w:tcW w:w="4962" w:type="dxa"/>
            <w:tcBorders>
              <w:top w:val="single" w:sz="4" w:space="0" w:color="auto"/>
              <w:left w:val="single" w:sz="4" w:space="0" w:color="auto"/>
              <w:bottom w:val="single" w:sz="4" w:space="0" w:color="auto"/>
              <w:right w:val="single" w:sz="4" w:space="0" w:color="auto"/>
            </w:tcBorders>
          </w:tcPr>
          <w:p w:rsidR="004C54DB" w:rsidRPr="000B7F98" w:rsidRDefault="004C54DB" w:rsidP="00104F52">
            <w:pPr>
              <w:jc w:val="both"/>
              <w:rPr>
                <w:sz w:val="24"/>
                <w:szCs w:val="24"/>
              </w:rPr>
            </w:pPr>
            <w:r w:rsidRPr="00C44285">
              <w:rPr>
                <w:sz w:val="24"/>
                <w:szCs w:val="24"/>
              </w:rPr>
              <w:t>Отчет классных руководителей на совещаниях при директоре  о проделанной работе п</w:t>
            </w:r>
            <w:r>
              <w:rPr>
                <w:sz w:val="24"/>
                <w:szCs w:val="24"/>
              </w:rPr>
              <w:t>о предупреждению травматизма.</w:t>
            </w:r>
            <w:r>
              <w:rPr>
                <w:sz w:val="24"/>
                <w:szCs w:val="24"/>
              </w:rPr>
              <w:tab/>
              <w:t xml:space="preserve"> </w:t>
            </w:r>
          </w:p>
        </w:tc>
        <w:tc>
          <w:tcPr>
            <w:tcW w:w="1984" w:type="dxa"/>
            <w:tcBorders>
              <w:top w:val="single" w:sz="4" w:space="0" w:color="auto"/>
              <w:left w:val="single" w:sz="4" w:space="0" w:color="auto"/>
              <w:bottom w:val="single" w:sz="4" w:space="0" w:color="auto"/>
              <w:right w:val="single" w:sz="4" w:space="0" w:color="auto"/>
            </w:tcBorders>
          </w:tcPr>
          <w:p w:rsidR="004C54DB" w:rsidRPr="000B7F98" w:rsidRDefault="004C54DB" w:rsidP="00104F52">
            <w:pPr>
              <w:jc w:val="center"/>
              <w:rPr>
                <w:sz w:val="24"/>
                <w:szCs w:val="24"/>
              </w:rPr>
            </w:pPr>
            <w:r w:rsidRPr="00C44285">
              <w:rPr>
                <w:sz w:val="24"/>
                <w:szCs w:val="24"/>
              </w:rPr>
              <w:t>январь, март</w:t>
            </w:r>
          </w:p>
        </w:tc>
        <w:tc>
          <w:tcPr>
            <w:tcW w:w="2835" w:type="dxa"/>
            <w:gridSpan w:val="2"/>
            <w:tcBorders>
              <w:top w:val="single" w:sz="4" w:space="0" w:color="auto"/>
              <w:left w:val="single" w:sz="4" w:space="0" w:color="auto"/>
              <w:bottom w:val="single" w:sz="4" w:space="0" w:color="auto"/>
              <w:right w:val="single" w:sz="4" w:space="0" w:color="auto"/>
            </w:tcBorders>
          </w:tcPr>
          <w:p w:rsidR="004C54DB" w:rsidRPr="000B7F98" w:rsidRDefault="004C54DB" w:rsidP="00104F52">
            <w:pPr>
              <w:jc w:val="center"/>
              <w:rPr>
                <w:sz w:val="24"/>
                <w:szCs w:val="24"/>
              </w:rPr>
            </w:pPr>
            <w:r>
              <w:rPr>
                <w:sz w:val="24"/>
                <w:szCs w:val="24"/>
              </w:rPr>
              <w:t xml:space="preserve">   администрация</w:t>
            </w:r>
          </w:p>
        </w:tc>
      </w:tr>
      <w:tr w:rsidR="004C54DB" w:rsidRPr="00190BF7" w:rsidTr="00C0419B">
        <w:trPr>
          <w:trHeight w:val="580"/>
        </w:trPr>
        <w:tc>
          <w:tcPr>
            <w:tcW w:w="4962" w:type="dxa"/>
            <w:tcBorders>
              <w:top w:val="single" w:sz="4" w:space="0" w:color="auto"/>
              <w:left w:val="single" w:sz="4" w:space="0" w:color="auto"/>
              <w:bottom w:val="single" w:sz="4" w:space="0" w:color="auto"/>
              <w:right w:val="single" w:sz="4" w:space="0" w:color="auto"/>
            </w:tcBorders>
          </w:tcPr>
          <w:p w:rsidR="004C54DB" w:rsidRPr="00190BF7" w:rsidRDefault="004C54DB" w:rsidP="00104F52">
            <w:pPr>
              <w:autoSpaceDE w:val="0"/>
              <w:autoSpaceDN w:val="0"/>
              <w:adjustRightInd w:val="0"/>
              <w:rPr>
                <w:sz w:val="24"/>
                <w:szCs w:val="24"/>
              </w:rPr>
            </w:pPr>
            <w:r w:rsidRPr="00190BF7">
              <w:rPr>
                <w:sz w:val="24"/>
                <w:szCs w:val="24"/>
              </w:rPr>
              <w:t xml:space="preserve">Заседание </w:t>
            </w:r>
            <w:r>
              <w:rPr>
                <w:sz w:val="24"/>
                <w:szCs w:val="24"/>
              </w:rPr>
              <w:t>Ш</w:t>
            </w:r>
            <w:r w:rsidRPr="00190BF7">
              <w:rPr>
                <w:sz w:val="24"/>
                <w:szCs w:val="24"/>
              </w:rPr>
              <w:t>МО</w:t>
            </w:r>
            <w:r>
              <w:rPr>
                <w:sz w:val="24"/>
                <w:szCs w:val="24"/>
              </w:rPr>
              <w:t xml:space="preserve">  </w:t>
            </w:r>
            <w:r w:rsidRPr="00190BF7">
              <w:rPr>
                <w:sz w:val="24"/>
                <w:szCs w:val="24"/>
              </w:rPr>
              <w:t>классных</w:t>
            </w:r>
            <w:r>
              <w:rPr>
                <w:sz w:val="24"/>
                <w:szCs w:val="24"/>
              </w:rPr>
              <w:t xml:space="preserve">  </w:t>
            </w:r>
            <w:r w:rsidRPr="00190BF7">
              <w:rPr>
                <w:sz w:val="24"/>
                <w:szCs w:val="24"/>
              </w:rPr>
              <w:t>руководителей</w:t>
            </w:r>
            <w:r>
              <w:rPr>
                <w:sz w:val="24"/>
                <w:szCs w:val="24"/>
              </w:rPr>
              <w:t xml:space="preserve">. </w:t>
            </w:r>
            <w:r w:rsidRPr="00190BF7">
              <w:rPr>
                <w:sz w:val="24"/>
                <w:szCs w:val="24"/>
              </w:rPr>
              <w:t>Обсуждение</w:t>
            </w:r>
            <w:r>
              <w:rPr>
                <w:sz w:val="24"/>
                <w:szCs w:val="24"/>
              </w:rPr>
              <w:t xml:space="preserve"> </w:t>
            </w:r>
            <w:r w:rsidRPr="00190BF7">
              <w:rPr>
                <w:sz w:val="24"/>
                <w:szCs w:val="24"/>
              </w:rPr>
              <w:t>информации</w:t>
            </w:r>
            <w:r>
              <w:rPr>
                <w:sz w:val="24"/>
                <w:szCs w:val="24"/>
              </w:rPr>
              <w:t xml:space="preserve"> </w:t>
            </w:r>
            <w:r w:rsidRPr="00190BF7">
              <w:rPr>
                <w:sz w:val="24"/>
                <w:szCs w:val="24"/>
              </w:rPr>
              <w:t>ГИБДД</w:t>
            </w:r>
          </w:p>
        </w:tc>
        <w:tc>
          <w:tcPr>
            <w:tcW w:w="1984" w:type="dxa"/>
            <w:tcBorders>
              <w:top w:val="single" w:sz="4" w:space="0" w:color="auto"/>
              <w:left w:val="single" w:sz="4" w:space="0" w:color="auto"/>
              <w:bottom w:val="single" w:sz="4" w:space="0" w:color="auto"/>
              <w:right w:val="single" w:sz="4" w:space="0" w:color="auto"/>
            </w:tcBorders>
          </w:tcPr>
          <w:p w:rsidR="004C54DB" w:rsidRPr="00190BF7" w:rsidRDefault="004C54DB" w:rsidP="00104F52">
            <w:pPr>
              <w:jc w:val="center"/>
              <w:rPr>
                <w:sz w:val="24"/>
                <w:szCs w:val="24"/>
              </w:rPr>
            </w:pPr>
            <w:r w:rsidRPr="000B7F98">
              <w:rPr>
                <w:sz w:val="24"/>
                <w:szCs w:val="24"/>
              </w:rPr>
              <w:t>в течение учебного года</w:t>
            </w:r>
          </w:p>
        </w:tc>
        <w:tc>
          <w:tcPr>
            <w:tcW w:w="2835" w:type="dxa"/>
            <w:gridSpan w:val="2"/>
            <w:tcBorders>
              <w:top w:val="single" w:sz="4" w:space="0" w:color="auto"/>
              <w:left w:val="single" w:sz="4" w:space="0" w:color="auto"/>
              <w:bottom w:val="single" w:sz="4" w:space="0" w:color="auto"/>
              <w:right w:val="single" w:sz="4" w:space="0" w:color="auto"/>
            </w:tcBorders>
          </w:tcPr>
          <w:p w:rsidR="004C54DB" w:rsidRPr="000B7F98" w:rsidRDefault="004C54DB" w:rsidP="00104F52">
            <w:pPr>
              <w:jc w:val="center"/>
              <w:rPr>
                <w:sz w:val="24"/>
                <w:szCs w:val="24"/>
              </w:rPr>
            </w:pPr>
            <w:r>
              <w:rPr>
                <w:sz w:val="24"/>
                <w:szCs w:val="24"/>
              </w:rPr>
              <w:t xml:space="preserve">зам. директора  по </w:t>
            </w:r>
            <w:r w:rsidRPr="000B7F98">
              <w:rPr>
                <w:sz w:val="24"/>
                <w:szCs w:val="24"/>
              </w:rPr>
              <w:t>ВР</w:t>
            </w:r>
          </w:p>
        </w:tc>
      </w:tr>
      <w:tr w:rsidR="004C54DB" w:rsidRPr="00190BF7" w:rsidTr="00C0419B">
        <w:trPr>
          <w:trHeight w:val="580"/>
        </w:trPr>
        <w:tc>
          <w:tcPr>
            <w:tcW w:w="4962" w:type="dxa"/>
            <w:tcBorders>
              <w:top w:val="single" w:sz="4" w:space="0" w:color="auto"/>
              <w:left w:val="single" w:sz="4" w:space="0" w:color="auto"/>
              <w:bottom w:val="single" w:sz="4" w:space="0" w:color="auto"/>
              <w:right w:val="single" w:sz="4" w:space="0" w:color="auto"/>
            </w:tcBorders>
          </w:tcPr>
          <w:p w:rsidR="004C54DB" w:rsidRPr="00190BF7" w:rsidRDefault="004C54DB" w:rsidP="00104F52">
            <w:pPr>
              <w:autoSpaceDE w:val="0"/>
              <w:autoSpaceDN w:val="0"/>
              <w:adjustRightInd w:val="0"/>
              <w:rPr>
                <w:sz w:val="24"/>
                <w:szCs w:val="24"/>
              </w:rPr>
            </w:pPr>
            <w:r>
              <w:rPr>
                <w:sz w:val="24"/>
                <w:szCs w:val="24"/>
              </w:rPr>
              <w:t xml:space="preserve">Внеклассные мероприятия </w:t>
            </w:r>
            <w:r w:rsidRPr="00190BF7">
              <w:rPr>
                <w:sz w:val="24"/>
                <w:szCs w:val="24"/>
              </w:rPr>
              <w:t>«</w:t>
            </w:r>
            <w:proofErr w:type="spellStart"/>
            <w:r w:rsidRPr="00190BF7">
              <w:rPr>
                <w:sz w:val="24"/>
                <w:szCs w:val="24"/>
              </w:rPr>
              <w:t>Травмоопасные</w:t>
            </w:r>
            <w:proofErr w:type="spellEnd"/>
            <w:r>
              <w:rPr>
                <w:sz w:val="24"/>
                <w:szCs w:val="24"/>
              </w:rPr>
              <w:t xml:space="preserve">  </w:t>
            </w:r>
            <w:r w:rsidRPr="00190BF7">
              <w:rPr>
                <w:sz w:val="24"/>
                <w:szCs w:val="24"/>
              </w:rPr>
              <w:t>места в школе»</w:t>
            </w:r>
            <w:r>
              <w:rPr>
                <w:sz w:val="24"/>
                <w:szCs w:val="24"/>
              </w:rPr>
              <w:t>, «</w:t>
            </w:r>
            <w:r w:rsidRPr="00190BF7">
              <w:rPr>
                <w:sz w:val="24"/>
                <w:szCs w:val="24"/>
              </w:rPr>
              <w:t>Посвящение в</w:t>
            </w:r>
            <w:r>
              <w:rPr>
                <w:sz w:val="24"/>
                <w:szCs w:val="24"/>
              </w:rPr>
              <w:t xml:space="preserve"> </w:t>
            </w:r>
            <w:r w:rsidRPr="00190BF7">
              <w:rPr>
                <w:sz w:val="24"/>
                <w:szCs w:val="24"/>
              </w:rPr>
              <w:t>Пешеходы</w:t>
            </w:r>
            <w:r>
              <w:rPr>
                <w:sz w:val="24"/>
                <w:szCs w:val="24"/>
              </w:rPr>
              <w:t xml:space="preserve">», </w:t>
            </w:r>
            <w:r w:rsidRPr="00190BF7">
              <w:rPr>
                <w:sz w:val="24"/>
                <w:szCs w:val="24"/>
              </w:rPr>
              <w:t>«Внимание – дети!»</w:t>
            </w:r>
          </w:p>
        </w:tc>
        <w:tc>
          <w:tcPr>
            <w:tcW w:w="1984" w:type="dxa"/>
            <w:tcBorders>
              <w:top w:val="single" w:sz="4" w:space="0" w:color="auto"/>
              <w:left w:val="single" w:sz="4" w:space="0" w:color="auto"/>
              <w:bottom w:val="single" w:sz="4" w:space="0" w:color="auto"/>
              <w:right w:val="single" w:sz="4" w:space="0" w:color="auto"/>
            </w:tcBorders>
          </w:tcPr>
          <w:p w:rsidR="004C54DB" w:rsidRPr="00190BF7" w:rsidRDefault="004C54DB" w:rsidP="00104F52">
            <w:pPr>
              <w:jc w:val="center"/>
              <w:rPr>
                <w:sz w:val="24"/>
                <w:szCs w:val="24"/>
              </w:rPr>
            </w:pPr>
            <w:r w:rsidRPr="000B7F98">
              <w:rPr>
                <w:sz w:val="24"/>
                <w:szCs w:val="24"/>
              </w:rPr>
              <w:t>в течение учебного года</w:t>
            </w:r>
          </w:p>
        </w:tc>
        <w:tc>
          <w:tcPr>
            <w:tcW w:w="2835" w:type="dxa"/>
            <w:gridSpan w:val="2"/>
            <w:tcBorders>
              <w:top w:val="single" w:sz="4" w:space="0" w:color="auto"/>
              <w:left w:val="single" w:sz="4" w:space="0" w:color="auto"/>
              <w:bottom w:val="single" w:sz="4" w:space="0" w:color="auto"/>
              <w:right w:val="single" w:sz="4" w:space="0" w:color="auto"/>
            </w:tcBorders>
          </w:tcPr>
          <w:p w:rsidR="004C54DB" w:rsidRDefault="004C54DB" w:rsidP="00104F52">
            <w:pPr>
              <w:rPr>
                <w:sz w:val="24"/>
                <w:szCs w:val="24"/>
              </w:rPr>
            </w:pPr>
            <w:r>
              <w:rPr>
                <w:sz w:val="24"/>
                <w:szCs w:val="24"/>
              </w:rPr>
              <w:t xml:space="preserve">Зам. директора по </w:t>
            </w:r>
            <w:r w:rsidRPr="000B7F98">
              <w:rPr>
                <w:sz w:val="24"/>
                <w:szCs w:val="24"/>
              </w:rPr>
              <w:t>ВР</w:t>
            </w:r>
          </w:p>
          <w:p w:rsidR="004C54DB" w:rsidRPr="00190BF7" w:rsidRDefault="004C54DB" w:rsidP="00104F52">
            <w:pPr>
              <w:rPr>
                <w:sz w:val="24"/>
                <w:szCs w:val="24"/>
              </w:rPr>
            </w:pPr>
            <w:r w:rsidRPr="00190BF7">
              <w:rPr>
                <w:sz w:val="24"/>
                <w:szCs w:val="24"/>
              </w:rPr>
              <w:t xml:space="preserve"> Кл</w:t>
            </w:r>
            <w:proofErr w:type="gramStart"/>
            <w:r w:rsidRPr="00190BF7">
              <w:rPr>
                <w:sz w:val="24"/>
                <w:szCs w:val="24"/>
              </w:rPr>
              <w:t>.</w:t>
            </w:r>
            <w:proofErr w:type="gramEnd"/>
            <w:r w:rsidRPr="00190BF7">
              <w:rPr>
                <w:sz w:val="24"/>
                <w:szCs w:val="24"/>
              </w:rPr>
              <w:t xml:space="preserve"> </w:t>
            </w:r>
            <w:proofErr w:type="gramStart"/>
            <w:r w:rsidRPr="00190BF7">
              <w:rPr>
                <w:sz w:val="24"/>
                <w:szCs w:val="24"/>
              </w:rPr>
              <w:t>р</w:t>
            </w:r>
            <w:proofErr w:type="gramEnd"/>
            <w:r w:rsidRPr="00190BF7">
              <w:rPr>
                <w:sz w:val="24"/>
                <w:szCs w:val="24"/>
              </w:rPr>
              <w:t>уководители</w:t>
            </w:r>
          </w:p>
        </w:tc>
      </w:tr>
      <w:tr w:rsidR="004C54DB" w:rsidRPr="00190BF7" w:rsidTr="00C0419B">
        <w:trPr>
          <w:trHeight w:val="580"/>
        </w:trPr>
        <w:tc>
          <w:tcPr>
            <w:tcW w:w="4962" w:type="dxa"/>
            <w:tcBorders>
              <w:top w:val="single" w:sz="4" w:space="0" w:color="auto"/>
              <w:left w:val="single" w:sz="4" w:space="0" w:color="auto"/>
              <w:bottom w:val="single" w:sz="4" w:space="0" w:color="auto"/>
              <w:right w:val="single" w:sz="4" w:space="0" w:color="auto"/>
            </w:tcBorders>
          </w:tcPr>
          <w:p w:rsidR="004C54DB" w:rsidRPr="00190BF7" w:rsidRDefault="004C54DB" w:rsidP="00104F52">
            <w:pPr>
              <w:autoSpaceDE w:val="0"/>
              <w:autoSpaceDN w:val="0"/>
              <w:adjustRightInd w:val="0"/>
              <w:rPr>
                <w:sz w:val="24"/>
                <w:szCs w:val="24"/>
              </w:rPr>
            </w:pPr>
            <w:r w:rsidRPr="00190BF7">
              <w:rPr>
                <w:sz w:val="24"/>
                <w:szCs w:val="24"/>
              </w:rPr>
              <w:t>Уроки</w:t>
            </w:r>
            <w:r>
              <w:rPr>
                <w:sz w:val="24"/>
                <w:szCs w:val="24"/>
              </w:rPr>
              <w:t xml:space="preserve"> </w:t>
            </w:r>
            <w:r w:rsidRPr="00190BF7">
              <w:rPr>
                <w:sz w:val="24"/>
                <w:szCs w:val="24"/>
              </w:rPr>
              <w:t>безопасности</w:t>
            </w:r>
            <w:r>
              <w:rPr>
                <w:sz w:val="24"/>
                <w:szCs w:val="24"/>
              </w:rPr>
              <w:t xml:space="preserve">. </w:t>
            </w:r>
            <w:r w:rsidRPr="00190BF7">
              <w:rPr>
                <w:sz w:val="24"/>
                <w:szCs w:val="24"/>
              </w:rPr>
              <w:t>Просмотр</w:t>
            </w:r>
            <w:r>
              <w:rPr>
                <w:sz w:val="24"/>
                <w:szCs w:val="24"/>
              </w:rPr>
              <w:t xml:space="preserve"> </w:t>
            </w:r>
            <w:r w:rsidRPr="00190BF7">
              <w:rPr>
                <w:sz w:val="24"/>
                <w:szCs w:val="24"/>
              </w:rPr>
              <w:t>видеофильма</w:t>
            </w:r>
          </w:p>
          <w:p w:rsidR="004C54DB" w:rsidRPr="00190BF7" w:rsidRDefault="004C54DB" w:rsidP="00104F52">
            <w:pPr>
              <w:autoSpaceDE w:val="0"/>
              <w:autoSpaceDN w:val="0"/>
              <w:adjustRightInd w:val="0"/>
              <w:rPr>
                <w:sz w:val="24"/>
                <w:szCs w:val="24"/>
              </w:rPr>
            </w:pPr>
            <w:r w:rsidRPr="00190BF7">
              <w:rPr>
                <w:sz w:val="24"/>
                <w:szCs w:val="24"/>
              </w:rPr>
              <w:t>«Безопасные</w:t>
            </w:r>
            <w:r>
              <w:rPr>
                <w:sz w:val="24"/>
                <w:szCs w:val="24"/>
              </w:rPr>
              <w:t xml:space="preserve"> </w:t>
            </w:r>
            <w:r w:rsidRPr="00190BF7">
              <w:rPr>
                <w:sz w:val="24"/>
                <w:szCs w:val="24"/>
              </w:rPr>
              <w:t>дороги»</w:t>
            </w:r>
            <w:r>
              <w:rPr>
                <w:sz w:val="24"/>
                <w:szCs w:val="24"/>
              </w:rPr>
              <w:t xml:space="preserve">, </w:t>
            </w:r>
            <w:r w:rsidRPr="00190BF7">
              <w:rPr>
                <w:sz w:val="24"/>
                <w:szCs w:val="24"/>
              </w:rPr>
              <w:t>«Об основах</w:t>
            </w:r>
            <w:r>
              <w:rPr>
                <w:sz w:val="24"/>
                <w:szCs w:val="24"/>
              </w:rPr>
              <w:t xml:space="preserve">  </w:t>
            </w:r>
            <w:r w:rsidRPr="00190BF7">
              <w:rPr>
                <w:sz w:val="24"/>
                <w:szCs w:val="24"/>
              </w:rPr>
              <w:t>антитеррористической</w:t>
            </w:r>
            <w:r>
              <w:rPr>
                <w:sz w:val="24"/>
                <w:szCs w:val="24"/>
              </w:rPr>
              <w:t xml:space="preserve">  </w:t>
            </w:r>
            <w:r w:rsidRPr="00190BF7">
              <w:rPr>
                <w:sz w:val="24"/>
                <w:szCs w:val="24"/>
              </w:rPr>
              <w:t>безопасности</w:t>
            </w:r>
          </w:p>
        </w:tc>
        <w:tc>
          <w:tcPr>
            <w:tcW w:w="1984" w:type="dxa"/>
            <w:tcBorders>
              <w:top w:val="single" w:sz="4" w:space="0" w:color="auto"/>
              <w:left w:val="single" w:sz="4" w:space="0" w:color="auto"/>
              <w:bottom w:val="single" w:sz="4" w:space="0" w:color="auto"/>
              <w:right w:val="single" w:sz="4" w:space="0" w:color="auto"/>
            </w:tcBorders>
          </w:tcPr>
          <w:p w:rsidR="004C54DB" w:rsidRPr="00190BF7" w:rsidRDefault="004C54DB" w:rsidP="00104F52">
            <w:pPr>
              <w:jc w:val="center"/>
              <w:rPr>
                <w:sz w:val="24"/>
                <w:szCs w:val="24"/>
              </w:rPr>
            </w:pPr>
            <w:r w:rsidRPr="000B7F98">
              <w:rPr>
                <w:sz w:val="24"/>
                <w:szCs w:val="24"/>
              </w:rPr>
              <w:t>в течение учебного года</w:t>
            </w:r>
          </w:p>
        </w:tc>
        <w:tc>
          <w:tcPr>
            <w:tcW w:w="2835" w:type="dxa"/>
            <w:gridSpan w:val="2"/>
            <w:tcBorders>
              <w:top w:val="single" w:sz="4" w:space="0" w:color="auto"/>
              <w:left w:val="single" w:sz="4" w:space="0" w:color="auto"/>
              <w:bottom w:val="single" w:sz="4" w:space="0" w:color="auto"/>
              <w:right w:val="single" w:sz="4" w:space="0" w:color="auto"/>
            </w:tcBorders>
          </w:tcPr>
          <w:p w:rsidR="004C54DB" w:rsidRDefault="004C54DB" w:rsidP="00104F52">
            <w:pPr>
              <w:rPr>
                <w:sz w:val="24"/>
                <w:szCs w:val="24"/>
              </w:rPr>
            </w:pPr>
            <w:r>
              <w:rPr>
                <w:sz w:val="24"/>
                <w:szCs w:val="24"/>
              </w:rPr>
              <w:t xml:space="preserve">Зам. директора по </w:t>
            </w:r>
            <w:r w:rsidRPr="000B7F98">
              <w:rPr>
                <w:sz w:val="24"/>
                <w:szCs w:val="24"/>
              </w:rPr>
              <w:t>ВР</w:t>
            </w:r>
            <w:r w:rsidRPr="00190BF7">
              <w:rPr>
                <w:sz w:val="24"/>
                <w:szCs w:val="24"/>
              </w:rPr>
              <w:t xml:space="preserve"> </w:t>
            </w:r>
          </w:p>
          <w:p w:rsidR="004C54DB" w:rsidRPr="00190BF7" w:rsidRDefault="004C54DB" w:rsidP="00104F52">
            <w:pPr>
              <w:rPr>
                <w:sz w:val="24"/>
                <w:szCs w:val="24"/>
              </w:rPr>
            </w:pPr>
            <w:r w:rsidRPr="00190BF7">
              <w:rPr>
                <w:sz w:val="24"/>
                <w:szCs w:val="24"/>
              </w:rPr>
              <w:t>Кл</w:t>
            </w:r>
            <w:proofErr w:type="gramStart"/>
            <w:r w:rsidRPr="00190BF7">
              <w:rPr>
                <w:sz w:val="24"/>
                <w:szCs w:val="24"/>
              </w:rPr>
              <w:t>.</w:t>
            </w:r>
            <w:proofErr w:type="gramEnd"/>
            <w:r w:rsidRPr="00190BF7">
              <w:rPr>
                <w:sz w:val="24"/>
                <w:szCs w:val="24"/>
              </w:rPr>
              <w:t xml:space="preserve"> </w:t>
            </w:r>
            <w:proofErr w:type="gramStart"/>
            <w:r w:rsidRPr="00190BF7">
              <w:rPr>
                <w:sz w:val="24"/>
                <w:szCs w:val="24"/>
              </w:rPr>
              <w:t>р</w:t>
            </w:r>
            <w:proofErr w:type="gramEnd"/>
            <w:r w:rsidRPr="00190BF7">
              <w:rPr>
                <w:sz w:val="24"/>
                <w:szCs w:val="24"/>
              </w:rPr>
              <w:t>уководители</w:t>
            </w:r>
          </w:p>
        </w:tc>
      </w:tr>
      <w:tr w:rsidR="004C54DB" w:rsidRPr="00190BF7" w:rsidTr="00C0419B">
        <w:trPr>
          <w:trHeight w:val="580"/>
        </w:trPr>
        <w:tc>
          <w:tcPr>
            <w:tcW w:w="4962" w:type="dxa"/>
            <w:tcBorders>
              <w:top w:val="single" w:sz="4" w:space="0" w:color="auto"/>
              <w:left w:val="single" w:sz="4" w:space="0" w:color="auto"/>
              <w:bottom w:val="single" w:sz="4" w:space="0" w:color="auto"/>
              <w:right w:val="single" w:sz="4" w:space="0" w:color="auto"/>
            </w:tcBorders>
          </w:tcPr>
          <w:p w:rsidR="004C54DB" w:rsidRPr="00747CBD" w:rsidRDefault="004C54DB" w:rsidP="00104F52">
            <w:pPr>
              <w:spacing w:before="30" w:after="30"/>
              <w:rPr>
                <w:color w:val="000000"/>
                <w:sz w:val="24"/>
                <w:szCs w:val="24"/>
              </w:rPr>
            </w:pPr>
            <w:r>
              <w:rPr>
                <w:color w:val="000000"/>
                <w:sz w:val="24"/>
                <w:szCs w:val="24"/>
              </w:rPr>
              <w:t>Участие в конкурсе</w:t>
            </w:r>
            <w:r w:rsidRPr="00747CBD">
              <w:rPr>
                <w:color w:val="000000"/>
                <w:sz w:val="24"/>
                <w:szCs w:val="24"/>
              </w:rPr>
              <w:t xml:space="preserve"> для младших школьников «Безопасное колесо», </w:t>
            </w:r>
          </w:p>
        </w:tc>
        <w:tc>
          <w:tcPr>
            <w:tcW w:w="1984" w:type="dxa"/>
            <w:tcBorders>
              <w:top w:val="single" w:sz="4" w:space="0" w:color="auto"/>
              <w:left w:val="single" w:sz="4" w:space="0" w:color="auto"/>
              <w:bottom w:val="single" w:sz="4" w:space="0" w:color="auto"/>
              <w:right w:val="single" w:sz="4" w:space="0" w:color="auto"/>
            </w:tcBorders>
          </w:tcPr>
          <w:p w:rsidR="004C54DB" w:rsidRPr="00747CBD" w:rsidRDefault="004C54DB" w:rsidP="00104F52">
            <w:pPr>
              <w:spacing w:before="30" w:after="30"/>
              <w:jc w:val="center"/>
              <w:rPr>
                <w:color w:val="000000"/>
                <w:sz w:val="24"/>
                <w:szCs w:val="24"/>
              </w:rPr>
            </w:pPr>
            <w:r w:rsidRPr="00747CBD">
              <w:rPr>
                <w:color w:val="000000"/>
                <w:sz w:val="24"/>
                <w:szCs w:val="24"/>
              </w:rPr>
              <w:t>май</w:t>
            </w:r>
          </w:p>
        </w:tc>
        <w:tc>
          <w:tcPr>
            <w:tcW w:w="2835" w:type="dxa"/>
            <w:gridSpan w:val="2"/>
            <w:tcBorders>
              <w:top w:val="single" w:sz="4" w:space="0" w:color="auto"/>
              <w:left w:val="single" w:sz="4" w:space="0" w:color="auto"/>
              <w:bottom w:val="single" w:sz="4" w:space="0" w:color="auto"/>
              <w:right w:val="single" w:sz="4" w:space="0" w:color="auto"/>
            </w:tcBorders>
          </w:tcPr>
          <w:p w:rsidR="004C54DB" w:rsidRPr="00747CBD" w:rsidRDefault="004C54DB" w:rsidP="00104F52">
            <w:pPr>
              <w:spacing w:before="30" w:after="30"/>
              <w:rPr>
                <w:color w:val="000000"/>
                <w:sz w:val="24"/>
                <w:szCs w:val="24"/>
              </w:rPr>
            </w:pPr>
            <w:r>
              <w:rPr>
                <w:color w:val="000000"/>
                <w:sz w:val="24"/>
                <w:szCs w:val="24"/>
              </w:rPr>
              <w:t>Учитель физкультуры</w:t>
            </w:r>
            <w:r w:rsidR="00104F52">
              <w:rPr>
                <w:color w:val="000000"/>
                <w:sz w:val="24"/>
                <w:szCs w:val="24"/>
              </w:rPr>
              <w:t xml:space="preserve">, </w:t>
            </w:r>
            <w:proofErr w:type="gramStart"/>
            <w:r w:rsidR="00104F52">
              <w:rPr>
                <w:color w:val="000000"/>
                <w:sz w:val="24"/>
                <w:szCs w:val="24"/>
              </w:rPr>
              <w:t>ответственный</w:t>
            </w:r>
            <w:proofErr w:type="gramEnd"/>
            <w:r w:rsidR="00104F52">
              <w:rPr>
                <w:color w:val="000000"/>
                <w:sz w:val="24"/>
                <w:szCs w:val="24"/>
              </w:rPr>
              <w:t xml:space="preserve"> за БДД</w:t>
            </w:r>
          </w:p>
        </w:tc>
      </w:tr>
      <w:tr w:rsidR="004C54DB" w:rsidRPr="00190BF7" w:rsidTr="00C0419B">
        <w:trPr>
          <w:trHeight w:val="580"/>
        </w:trPr>
        <w:tc>
          <w:tcPr>
            <w:tcW w:w="4962" w:type="dxa"/>
            <w:tcBorders>
              <w:top w:val="single" w:sz="4" w:space="0" w:color="auto"/>
              <w:left w:val="single" w:sz="4" w:space="0" w:color="auto"/>
              <w:bottom w:val="single" w:sz="4" w:space="0" w:color="auto"/>
              <w:right w:val="single" w:sz="4" w:space="0" w:color="auto"/>
            </w:tcBorders>
          </w:tcPr>
          <w:p w:rsidR="004C54DB" w:rsidRDefault="004C54DB" w:rsidP="00104F52">
            <w:pPr>
              <w:spacing w:before="30" w:after="30"/>
              <w:rPr>
                <w:color w:val="000000"/>
                <w:sz w:val="24"/>
                <w:szCs w:val="24"/>
              </w:rPr>
            </w:pPr>
            <w:r>
              <w:rPr>
                <w:color w:val="000000"/>
                <w:sz w:val="24"/>
                <w:szCs w:val="24"/>
              </w:rPr>
              <w:t>Участие в конкурсах по пожарной безопасности, ОТ и ТБ, ПДД.</w:t>
            </w:r>
          </w:p>
        </w:tc>
        <w:tc>
          <w:tcPr>
            <w:tcW w:w="1984" w:type="dxa"/>
            <w:tcBorders>
              <w:top w:val="single" w:sz="4" w:space="0" w:color="auto"/>
              <w:left w:val="single" w:sz="4" w:space="0" w:color="auto"/>
              <w:bottom w:val="single" w:sz="4" w:space="0" w:color="auto"/>
              <w:right w:val="single" w:sz="4" w:space="0" w:color="auto"/>
            </w:tcBorders>
          </w:tcPr>
          <w:p w:rsidR="004C54DB" w:rsidRPr="00747CBD" w:rsidRDefault="004C54DB" w:rsidP="00104F52">
            <w:pPr>
              <w:spacing w:before="30" w:after="30"/>
              <w:jc w:val="center"/>
              <w:rPr>
                <w:color w:val="000000"/>
                <w:sz w:val="24"/>
                <w:szCs w:val="24"/>
              </w:rPr>
            </w:pPr>
          </w:p>
        </w:tc>
        <w:tc>
          <w:tcPr>
            <w:tcW w:w="2835" w:type="dxa"/>
            <w:gridSpan w:val="2"/>
            <w:tcBorders>
              <w:top w:val="single" w:sz="4" w:space="0" w:color="auto"/>
              <w:left w:val="single" w:sz="4" w:space="0" w:color="auto"/>
              <w:bottom w:val="single" w:sz="4" w:space="0" w:color="auto"/>
              <w:right w:val="single" w:sz="4" w:space="0" w:color="auto"/>
            </w:tcBorders>
          </w:tcPr>
          <w:p w:rsidR="004C54DB" w:rsidRPr="00C44285" w:rsidRDefault="004C54DB" w:rsidP="00104F52">
            <w:pPr>
              <w:rPr>
                <w:color w:val="000000"/>
                <w:sz w:val="24"/>
                <w:szCs w:val="24"/>
              </w:rPr>
            </w:pPr>
            <w:r w:rsidRPr="00C44285">
              <w:rPr>
                <w:color w:val="000000"/>
                <w:sz w:val="24"/>
                <w:szCs w:val="24"/>
              </w:rPr>
              <w:t>зам. директора  по УВР</w:t>
            </w:r>
          </w:p>
          <w:p w:rsidR="004C54DB" w:rsidRDefault="004C54DB" w:rsidP="00104F52">
            <w:pPr>
              <w:jc w:val="center"/>
              <w:rPr>
                <w:color w:val="000000"/>
                <w:sz w:val="24"/>
                <w:szCs w:val="24"/>
              </w:rPr>
            </w:pPr>
            <w:r w:rsidRPr="00C44285">
              <w:rPr>
                <w:color w:val="000000"/>
                <w:sz w:val="24"/>
                <w:szCs w:val="24"/>
              </w:rPr>
              <w:t>классные</w:t>
            </w:r>
            <w:r>
              <w:rPr>
                <w:color w:val="000000"/>
                <w:sz w:val="24"/>
                <w:szCs w:val="24"/>
              </w:rPr>
              <w:t xml:space="preserve"> </w:t>
            </w:r>
            <w:r w:rsidRPr="00C44285">
              <w:rPr>
                <w:color w:val="000000"/>
                <w:sz w:val="24"/>
                <w:szCs w:val="24"/>
              </w:rPr>
              <w:t>руководители,</w:t>
            </w:r>
            <w:r>
              <w:rPr>
                <w:color w:val="000000"/>
                <w:sz w:val="24"/>
                <w:szCs w:val="24"/>
              </w:rPr>
              <w:t xml:space="preserve"> учителя предметники</w:t>
            </w:r>
          </w:p>
        </w:tc>
      </w:tr>
      <w:tr w:rsidR="004C54DB" w:rsidRPr="00190BF7" w:rsidTr="00C0419B">
        <w:trPr>
          <w:trHeight w:val="580"/>
        </w:trPr>
        <w:tc>
          <w:tcPr>
            <w:tcW w:w="4962" w:type="dxa"/>
            <w:tcBorders>
              <w:top w:val="single" w:sz="4" w:space="0" w:color="auto"/>
              <w:left w:val="single" w:sz="4" w:space="0" w:color="auto"/>
              <w:bottom w:val="single" w:sz="4" w:space="0" w:color="auto"/>
              <w:right w:val="single" w:sz="4" w:space="0" w:color="auto"/>
            </w:tcBorders>
          </w:tcPr>
          <w:p w:rsidR="004C54DB" w:rsidRPr="000B7F98" w:rsidRDefault="004C54DB" w:rsidP="00104F52">
            <w:pPr>
              <w:rPr>
                <w:sz w:val="24"/>
                <w:szCs w:val="24"/>
              </w:rPr>
            </w:pPr>
            <w:proofErr w:type="gramStart"/>
            <w:r w:rsidRPr="000B7F98">
              <w:rPr>
                <w:sz w:val="24"/>
                <w:szCs w:val="24"/>
              </w:rPr>
              <w:t>Тематические классные часы, викторины, конкурс рисунков, плакатов)</w:t>
            </w:r>
            <w:r w:rsidRPr="00302FCC">
              <w:rPr>
                <w:sz w:val="28"/>
                <w:szCs w:val="28"/>
              </w:rPr>
              <w:t xml:space="preserve"> </w:t>
            </w:r>
            <w:r w:rsidRPr="00D13B95">
              <w:rPr>
                <w:sz w:val="24"/>
                <w:szCs w:val="24"/>
              </w:rPr>
              <w:t>по предупреждению правил ТБ, соблюдению правил поведения учащихся в школе</w:t>
            </w:r>
            <w:proofErr w:type="gramEnd"/>
          </w:p>
        </w:tc>
        <w:tc>
          <w:tcPr>
            <w:tcW w:w="1984" w:type="dxa"/>
            <w:tcBorders>
              <w:top w:val="single" w:sz="4" w:space="0" w:color="auto"/>
              <w:left w:val="single" w:sz="4" w:space="0" w:color="auto"/>
              <w:bottom w:val="single" w:sz="4" w:space="0" w:color="auto"/>
              <w:right w:val="single" w:sz="4" w:space="0" w:color="auto"/>
            </w:tcBorders>
          </w:tcPr>
          <w:p w:rsidR="004C54DB" w:rsidRPr="00190BF7" w:rsidRDefault="004C54DB" w:rsidP="00104F52">
            <w:pPr>
              <w:jc w:val="center"/>
              <w:rPr>
                <w:sz w:val="24"/>
                <w:szCs w:val="24"/>
              </w:rPr>
            </w:pPr>
            <w:r w:rsidRPr="000B7F98">
              <w:rPr>
                <w:sz w:val="24"/>
                <w:szCs w:val="24"/>
              </w:rPr>
              <w:t>в течение учебного года</w:t>
            </w:r>
          </w:p>
        </w:tc>
        <w:tc>
          <w:tcPr>
            <w:tcW w:w="2835" w:type="dxa"/>
            <w:gridSpan w:val="2"/>
            <w:tcBorders>
              <w:top w:val="single" w:sz="4" w:space="0" w:color="auto"/>
              <w:left w:val="single" w:sz="4" w:space="0" w:color="auto"/>
              <w:bottom w:val="single" w:sz="4" w:space="0" w:color="auto"/>
              <w:right w:val="single" w:sz="4" w:space="0" w:color="auto"/>
            </w:tcBorders>
          </w:tcPr>
          <w:p w:rsidR="004C54DB" w:rsidRPr="00190BF7" w:rsidRDefault="004C54DB" w:rsidP="00104F52">
            <w:pPr>
              <w:jc w:val="center"/>
              <w:rPr>
                <w:sz w:val="24"/>
                <w:szCs w:val="24"/>
              </w:rPr>
            </w:pPr>
            <w:r>
              <w:rPr>
                <w:sz w:val="24"/>
                <w:szCs w:val="24"/>
              </w:rPr>
              <w:t xml:space="preserve">Зам. директора по </w:t>
            </w:r>
            <w:r w:rsidRPr="000B7F98">
              <w:rPr>
                <w:sz w:val="24"/>
                <w:szCs w:val="24"/>
              </w:rPr>
              <w:t>ВР</w:t>
            </w:r>
            <w:r w:rsidRPr="00190BF7">
              <w:rPr>
                <w:sz w:val="24"/>
                <w:szCs w:val="24"/>
              </w:rPr>
              <w:t xml:space="preserve"> Кл</w:t>
            </w:r>
            <w:proofErr w:type="gramStart"/>
            <w:r w:rsidRPr="00190BF7">
              <w:rPr>
                <w:sz w:val="24"/>
                <w:szCs w:val="24"/>
              </w:rPr>
              <w:t>.</w:t>
            </w:r>
            <w:proofErr w:type="gramEnd"/>
            <w:r w:rsidRPr="00190BF7">
              <w:rPr>
                <w:sz w:val="24"/>
                <w:szCs w:val="24"/>
              </w:rPr>
              <w:t xml:space="preserve"> </w:t>
            </w:r>
            <w:proofErr w:type="gramStart"/>
            <w:r w:rsidRPr="00190BF7">
              <w:rPr>
                <w:sz w:val="24"/>
                <w:szCs w:val="24"/>
              </w:rPr>
              <w:t>р</w:t>
            </w:r>
            <w:proofErr w:type="gramEnd"/>
            <w:r w:rsidRPr="00190BF7">
              <w:rPr>
                <w:sz w:val="24"/>
                <w:szCs w:val="24"/>
              </w:rPr>
              <w:t>уководители</w:t>
            </w:r>
          </w:p>
        </w:tc>
      </w:tr>
      <w:tr w:rsidR="004C54DB" w:rsidRPr="00190BF7" w:rsidTr="00C0419B">
        <w:trPr>
          <w:trHeight w:val="580"/>
        </w:trPr>
        <w:tc>
          <w:tcPr>
            <w:tcW w:w="4962" w:type="dxa"/>
            <w:tcBorders>
              <w:top w:val="single" w:sz="4" w:space="0" w:color="auto"/>
              <w:left w:val="single" w:sz="4" w:space="0" w:color="auto"/>
              <w:bottom w:val="single" w:sz="4" w:space="0" w:color="auto"/>
              <w:right w:val="single" w:sz="4" w:space="0" w:color="auto"/>
            </w:tcBorders>
          </w:tcPr>
          <w:p w:rsidR="004C54DB" w:rsidRPr="00747CBD" w:rsidRDefault="004C54DB" w:rsidP="00104F52">
            <w:pPr>
              <w:jc w:val="both"/>
              <w:rPr>
                <w:color w:val="000000"/>
                <w:sz w:val="24"/>
                <w:szCs w:val="24"/>
              </w:rPr>
            </w:pPr>
            <w:r w:rsidRPr="00747CBD">
              <w:rPr>
                <w:color w:val="000000"/>
                <w:sz w:val="24"/>
                <w:szCs w:val="24"/>
              </w:rPr>
              <w:t xml:space="preserve">Общешкольное родительское собрание на тему: «Об усилении роли родителей в работе по профилактике детского </w:t>
            </w:r>
            <w:proofErr w:type="spellStart"/>
            <w:r w:rsidRPr="00747CBD">
              <w:rPr>
                <w:color w:val="000000"/>
                <w:sz w:val="24"/>
                <w:szCs w:val="24"/>
              </w:rPr>
              <w:t>дорожно</w:t>
            </w:r>
            <w:proofErr w:type="spellEnd"/>
            <w:r w:rsidRPr="00747CBD">
              <w:rPr>
                <w:color w:val="000000"/>
                <w:sz w:val="24"/>
                <w:szCs w:val="24"/>
              </w:rPr>
              <w:t xml:space="preserve">– </w:t>
            </w:r>
            <w:proofErr w:type="gramStart"/>
            <w:r w:rsidRPr="00747CBD">
              <w:rPr>
                <w:color w:val="000000"/>
                <w:sz w:val="24"/>
                <w:szCs w:val="24"/>
              </w:rPr>
              <w:t>тр</w:t>
            </w:r>
            <w:proofErr w:type="gramEnd"/>
            <w:r w:rsidRPr="00747CBD">
              <w:rPr>
                <w:color w:val="000000"/>
                <w:sz w:val="24"/>
                <w:szCs w:val="24"/>
              </w:rPr>
              <w:t>анспортного травматизма»</w:t>
            </w:r>
          </w:p>
        </w:tc>
        <w:tc>
          <w:tcPr>
            <w:tcW w:w="1984" w:type="dxa"/>
            <w:tcBorders>
              <w:top w:val="single" w:sz="4" w:space="0" w:color="auto"/>
              <w:left w:val="single" w:sz="4" w:space="0" w:color="auto"/>
              <w:bottom w:val="single" w:sz="4" w:space="0" w:color="auto"/>
              <w:right w:val="single" w:sz="4" w:space="0" w:color="auto"/>
            </w:tcBorders>
          </w:tcPr>
          <w:p w:rsidR="004C54DB" w:rsidRPr="00747CBD" w:rsidRDefault="004C54DB" w:rsidP="00104F52">
            <w:pPr>
              <w:jc w:val="center"/>
              <w:rPr>
                <w:color w:val="000000"/>
                <w:sz w:val="24"/>
                <w:szCs w:val="24"/>
              </w:rPr>
            </w:pPr>
            <w:r w:rsidRPr="00747CBD">
              <w:rPr>
                <w:color w:val="000000"/>
                <w:sz w:val="24"/>
                <w:szCs w:val="24"/>
              </w:rPr>
              <w:t>октябрь</w:t>
            </w:r>
          </w:p>
        </w:tc>
        <w:tc>
          <w:tcPr>
            <w:tcW w:w="2835" w:type="dxa"/>
            <w:gridSpan w:val="2"/>
            <w:tcBorders>
              <w:top w:val="single" w:sz="4" w:space="0" w:color="auto"/>
              <w:left w:val="single" w:sz="4" w:space="0" w:color="auto"/>
              <w:bottom w:val="single" w:sz="4" w:space="0" w:color="auto"/>
              <w:right w:val="single" w:sz="4" w:space="0" w:color="auto"/>
            </w:tcBorders>
          </w:tcPr>
          <w:p w:rsidR="004C54DB" w:rsidRPr="00747CBD" w:rsidRDefault="004C54DB" w:rsidP="00104F52">
            <w:pPr>
              <w:jc w:val="center"/>
              <w:rPr>
                <w:color w:val="000000"/>
                <w:sz w:val="24"/>
                <w:szCs w:val="24"/>
              </w:rPr>
            </w:pPr>
            <w:r w:rsidRPr="00747CBD">
              <w:rPr>
                <w:color w:val="000000"/>
                <w:sz w:val="24"/>
                <w:szCs w:val="24"/>
              </w:rPr>
              <w:t>Администрация</w:t>
            </w:r>
          </w:p>
          <w:p w:rsidR="004C54DB" w:rsidRPr="00747CBD" w:rsidRDefault="004C54DB" w:rsidP="00104F52">
            <w:pPr>
              <w:jc w:val="center"/>
              <w:rPr>
                <w:color w:val="000000"/>
                <w:sz w:val="24"/>
                <w:szCs w:val="24"/>
              </w:rPr>
            </w:pPr>
            <w:r w:rsidRPr="00747CBD">
              <w:rPr>
                <w:color w:val="000000"/>
                <w:sz w:val="24"/>
                <w:szCs w:val="24"/>
              </w:rPr>
              <w:t>классные руководители,</w:t>
            </w:r>
          </w:p>
        </w:tc>
      </w:tr>
      <w:tr w:rsidR="004C54DB" w:rsidRPr="00190BF7" w:rsidTr="00C0419B">
        <w:trPr>
          <w:trHeight w:val="580"/>
        </w:trPr>
        <w:tc>
          <w:tcPr>
            <w:tcW w:w="4962" w:type="dxa"/>
            <w:tcBorders>
              <w:top w:val="single" w:sz="4" w:space="0" w:color="auto"/>
              <w:left w:val="single" w:sz="4" w:space="0" w:color="auto"/>
              <w:bottom w:val="single" w:sz="4" w:space="0" w:color="auto"/>
              <w:right w:val="single" w:sz="4" w:space="0" w:color="auto"/>
            </w:tcBorders>
          </w:tcPr>
          <w:p w:rsidR="004C54DB" w:rsidRPr="00D13B95" w:rsidRDefault="004C54DB" w:rsidP="00104F52">
            <w:pPr>
              <w:jc w:val="both"/>
              <w:rPr>
                <w:sz w:val="24"/>
                <w:szCs w:val="24"/>
              </w:rPr>
            </w:pPr>
            <w:proofErr w:type="gramStart"/>
            <w:r w:rsidRPr="00D13B95">
              <w:rPr>
                <w:bCs/>
                <w:sz w:val="24"/>
                <w:szCs w:val="24"/>
              </w:rPr>
              <w:t>Контроль за</w:t>
            </w:r>
            <w:proofErr w:type="gramEnd"/>
            <w:r w:rsidRPr="00D13B95">
              <w:rPr>
                <w:bCs/>
                <w:sz w:val="24"/>
                <w:szCs w:val="24"/>
              </w:rPr>
              <w:t xml:space="preserve"> выполнением охраны труда на рабочем месте</w:t>
            </w:r>
          </w:p>
        </w:tc>
        <w:tc>
          <w:tcPr>
            <w:tcW w:w="1984" w:type="dxa"/>
            <w:tcBorders>
              <w:top w:val="single" w:sz="4" w:space="0" w:color="auto"/>
              <w:left w:val="single" w:sz="4" w:space="0" w:color="auto"/>
              <w:bottom w:val="single" w:sz="4" w:space="0" w:color="auto"/>
              <w:right w:val="single" w:sz="4" w:space="0" w:color="auto"/>
            </w:tcBorders>
          </w:tcPr>
          <w:p w:rsidR="004C54DB" w:rsidRPr="000B7F98" w:rsidRDefault="004C54DB" w:rsidP="00104F52">
            <w:pPr>
              <w:jc w:val="center"/>
              <w:rPr>
                <w:sz w:val="24"/>
                <w:szCs w:val="24"/>
              </w:rPr>
            </w:pPr>
            <w:r w:rsidRPr="000B7F98">
              <w:rPr>
                <w:sz w:val="24"/>
                <w:szCs w:val="24"/>
              </w:rPr>
              <w:t>в течение учебного года</w:t>
            </w:r>
          </w:p>
        </w:tc>
        <w:tc>
          <w:tcPr>
            <w:tcW w:w="2835" w:type="dxa"/>
            <w:gridSpan w:val="2"/>
            <w:tcBorders>
              <w:top w:val="single" w:sz="4" w:space="0" w:color="auto"/>
              <w:left w:val="single" w:sz="4" w:space="0" w:color="auto"/>
              <w:bottom w:val="single" w:sz="4" w:space="0" w:color="auto"/>
              <w:right w:val="single" w:sz="4" w:space="0" w:color="auto"/>
            </w:tcBorders>
          </w:tcPr>
          <w:p w:rsidR="004C54DB" w:rsidRDefault="004C54DB" w:rsidP="00104F52">
            <w:pPr>
              <w:jc w:val="center"/>
              <w:rPr>
                <w:sz w:val="24"/>
                <w:szCs w:val="24"/>
              </w:rPr>
            </w:pPr>
            <w:r w:rsidRPr="000B7F98">
              <w:rPr>
                <w:sz w:val="24"/>
                <w:szCs w:val="24"/>
              </w:rPr>
              <w:t>Директор</w:t>
            </w:r>
          </w:p>
          <w:p w:rsidR="004C54DB" w:rsidRPr="000B7F98" w:rsidRDefault="004C54DB" w:rsidP="00104F52">
            <w:pPr>
              <w:jc w:val="center"/>
              <w:rPr>
                <w:sz w:val="24"/>
                <w:szCs w:val="24"/>
              </w:rPr>
            </w:pPr>
            <w:r>
              <w:rPr>
                <w:sz w:val="24"/>
                <w:szCs w:val="24"/>
              </w:rPr>
              <w:t xml:space="preserve">Зам. директора по </w:t>
            </w:r>
            <w:r w:rsidRPr="000B7F98">
              <w:rPr>
                <w:sz w:val="24"/>
                <w:szCs w:val="24"/>
              </w:rPr>
              <w:t>ВР</w:t>
            </w:r>
          </w:p>
        </w:tc>
      </w:tr>
      <w:tr w:rsidR="004C54DB" w:rsidRPr="00190BF7" w:rsidTr="00C0419B">
        <w:tc>
          <w:tcPr>
            <w:tcW w:w="9781" w:type="dxa"/>
            <w:gridSpan w:val="4"/>
            <w:tcBorders>
              <w:top w:val="single" w:sz="4" w:space="0" w:color="auto"/>
              <w:left w:val="single" w:sz="4" w:space="0" w:color="auto"/>
              <w:bottom w:val="single" w:sz="4" w:space="0" w:color="auto"/>
              <w:right w:val="single" w:sz="4" w:space="0" w:color="auto"/>
            </w:tcBorders>
          </w:tcPr>
          <w:p w:rsidR="004C54DB" w:rsidRPr="000B7F98" w:rsidRDefault="00F32A97" w:rsidP="00F32A97">
            <w:pPr>
              <w:jc w:val="center"/>
              <w:rPr>
                <w:b/>
                <w:i/>
                <w:sz w:val="24"/>
                <w:szCs w:val="24"/>
              </w:rPr>
            </w:pPr>
            <w:r>
              <w:rPr>
                <w:b/>
                <w:i/>
                <w:sz w:val="36"/>
                <w:szCs w:val="24"/>
              </w:rPr>
              <w:t>Действия в условиях ЧС</w:t>
            </w:r>
          </w:p>
        </w:tc>
      </w:tr>
      <w:tr w:rsidR="004C54DB" w:rsidRPr="00190BF7" w:rsidTr="00C0419B">
        <w:tc>
          <w:tcPr>
            <w:tcW w:w="4962" w:type="dxa"/>
            <w:tcBorders>
              <w:top w:val="single" w:sz="4" w:space="0" w:color="auto"/>
              <w:left w:val="single" w:sz="4" w:space="0" w:color="auto"/>
              <w:bottom w:val="single" w:sz="4" w:space="0" w:color="auto"/>
              <w:right w:val="single" w:sz="4" w:space="0" w:color="auto"/>
            </w:tcBorders>
          </w:tcPr>
          <w:p w:rsidR="004C54DB" w:rsidRPr="00190BF7" w:rsidRDefault="004C54DB" w:rsidP="00104F52">
            <w:pPr>
              <w:rPr>
                <w:sz w:val="24"/>
                <w:szCs w:val="24"/>
              </w:rPr>
            </w:pPr>
            <w:r w:rsidRPr="00190BF7">
              <w:rPr>
                <w:sz w:val="24"/>
                <w:szCs w:val="24"/>
              </w:rPr>
              <w:t>Действие учителей и обучающихся в условиях чрезвычайной ситуации</w:t>
            </w:r>
          </w:p>
        </w:tc>
        <w:tc>
          <w:tcPr>
            <w:tcW w:w="2126" w:type="dxa"/>
            <w:gridSpan w:val="2"/>
            <w:tcBorders>
              <w:top w:val="single" w:sz="4" w:space="0" w:color="auto"/>
              <w:left w:val="single" w:sz="4" w:space="0" w:color="auto"/>
              <w:bottom w:val="single" w:sz="4" w:space="0" w:color="auto"/>
              <w:right w:val="single" w:sz="4" w:space="0" w:color="auto"/>
            </w:tcBorders>
          </w:tcPr>
          <w:p w:rsidR="004C54DB" w:rsidRPr="00190BF7" w:rsidRDefault="004C54DB" w:rsidP="00104F52">
            <w:pPr>
              <w:jc w:val="center"/>
              <w:rPr>
                <w:sz w:val="24"/>
                <w:szCs w:val="24"/>
              </w:rPr>
            </w:pPr>
            <w:r w:rsidRPr="000B7F98">
              <w:rPr>
                <w:sz w:val="24"/>
                <w:szCs w:val="24"/>
              </w:rPr>
              <w:t>в течение учебного года</w:t>
            </w:r>
          </w:p>
        </w:tc>
        <w:tc>
          <w:tcPr>
            <w:tcW w:w="2693" w:type="dxa"/>
            <w:tcBorders>
              <w:top w:val="single" w:sz="4" w:space="0" w:color="auto"/>
              <w:left w:val="single" w:sz="4" w:space="0" w:color="auto"/>
              <w:bottom w:val="single" w:sz="4" w:space="0" w:color="auto"/>
              <w:right w:val="single" w:sz="4" w:space="0" w:color="auto"/>
            </w:tcBorders>
          </w:tcPr>
          <w:p w:rsidR="004C54DB" w:rsidRPr="000B7F98" w:rsidRDefault="004C54DB" w:rsidP="00104F52">
            <w:pPr>
              <w:jc w:val="center"/>
              <w:rPr>
                <w:sz w:val="24"/>
                <w:szCs w:val="24"/>
              </w:rPr>
            </w:pPr>
            <w:r w:rsidRPr="000B7F98">
              <w:rPr>
                <w:sz w:val="24"/>
                <w:szCs w:val="24"/>
              </w:rPr>
              <w:t>Директор</w:t>
            </w:r>
          </w:p>
          <w:p w:rsidR="004C54DB" w:rsidRPr="00190BF7" w:rsidRDefault="004C54DB" w:rsidP="00104F52">
            <w:pPr>
              <w:rPr>
                <w:sz w:val="24"/>
                <w:szCs w:val="24"/>
              </w:rPr>
            </w:pPr>
            <w:r>
              <w:rPr>
                <w:sz w:val="24"/>
                <w:szCs w:val="24"/>
              </w:rPr>
              <w:t xml:space="preserve">Зам. директора по </w:t>
            </w:r>
            <w:r w:rsidRPr="000B7F98">
              <w:rPr>
                <w:sz w:val="24"/>
                <w:szCs w:val="24"/>
              </w:rPr>
              <w:t>ВР</w:t>
            </w:r>
          </w:p>
        </w:tc>
      </w:tr>
      <w:tr w:rsidR="004C54DB" w:rsidRPr="00190BF7" w:rsidTr="00C0419B">
        <w:tc>
          <w:tcPr>
            <w:tcW w:w="4962" w:type="dxa"/>
            <w:tcBorders>
              <w:top w:val="single" w:sz="4" w:space="0" w:color="auto"/>
              <w:left w:val="single" w:sz="4" w:space="0" w:color="auto"/>
              <w:bottom w:val="single" w:sz="4" w:space="0" w:color="auto"/>
              <w:right w:val="single" w:sz="4" w:space="0" w:color="auto"/>
            </w:tcBorders>
          </w:tcPr>
          <w:p w:rsidR="004C54DB" w:rsidRPr="00190BF7" w:rsidRDefault="004C54DB" w:rsidP="00104F52">
            <w:pPr>
              <w:autoSpaceDE w:val="0"/>
              <w:autoSpaceDN w:val="0"/>
              <w:adjustRightInd w:val="0"/>
              <w:rPr>
                <w:sz w:val="24"/>
                <w:szCs w:val="24"/>
              </w:rPr>
            </w:pPr>
            <w:r w:rsidRPr="00190BF7">
              <w:rPr>
                <w:sz w:val="24"/>
                <w:szCs w:val="24"/>
              </w:rPr>
              <w:t>Первая помощь</w:t>
            </w:r>
            <w:r>
              <w:rPr>
                <w:sz w:val="24"/>
                <w:szCs w:val="24"/>
              </w:rPr>
              <w:t xml:space="preserve">. </w:t>
            </w:r>
            <w:r w:rsidRPr="00190BF7">
              <w:rPr>
                <w:sz w:val="24"/>
                <w:szCs w:val="24"/>
              </w:rPr>
              <w:t>При</w:t>
            </w:r>
            <w:r>
              <w:rPr>
                <w:sz w:val="24"/>
                <w:szCs w:val="24"/>
              </w:rPr>
              <w:t xml:space="preserve">  переломе, вывихе</w:t>
            </w:r>
          </w:p>
          <w:p w:rsidR="004C54DB" w:rsidRPr="00190BF7" w:rsidRDefault="004C54DB" w:rsidP="00104F52">
            <w:pPr>
              <w:rPr>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C54DB" w:rsidRPr="00190BF7" w:rsidRDefault="004C54DB" w:rsidP="00104F52">
            <w:pPr>
              <w:jc w:val="center"/>
              <w:rPr>
                <w:sz w:val="24"/>
                <w:szCs w:val="24"/>
              </w:rPr>
            </w:pPr>
            <w:r w:rsidRPr="000B7F98">
              <w:rPr>
                <w:sz w:val="24"/>
                <w:szCs w:val="24"/>
              </w:rPr>
              <w:t>в течение учебного года</w:t>
            </w:r>
          </w:p>
        </w:tc>
        <w:tc>
          <w:tcPr>
            <w:tcW w:w="2693" w:type="dxa"/>
            <w:tcBorders>
              <w:top w:val="single" w:sz="4" w:space="0" w:color="auto"/>
              <w:left w:val="single" w:sz="4" w:space="0" w:color="auto"/>
              <w:bottom w:val="single" w:sz="4" w:space="0" w:color="auto"/>
              <w:right w:val="single" w:sz="4" w:space="0" w:color="auto"/>
            </w:tcBorders>
          </w:tcPr>
          <w:p w:rsidR="004C54DB" w:rsidRPr="00190BF7" w:rsidRDefault="004C54DB" w:rsidP="00104F52">
            <w:pPr>
              <w:rPr>
                <w:sz w:val="24"/>
                <w:szCs w:val="24"/>
              </w:rPr>
            </w:pPr>
            <w:r w:rsidRPr="00190BF7">
              <w:rPr>
                <w:sz w:val="24"/>
                <w:szCs w:val="24"/>
              </w:rPr>
              <w:t>Классные руководители</w:t>
            </w:r>
          </w:p>
        </w:tc>
      </w:tr>
      <w:tr w:rsidR="004C54DB" w:rsidRPr="00190BF7" w:rsidTr="00C0419B">
        <w:tc>
          <w:tcPr>
            <w:tcW w:w="4962" w:type="dxa"/>
            <w:tcBorders>
              <w:top w:val="single" w:sz="4" w:space="0" w:color="auto"/>
              <w:left w:val="single" w:sz="4" w:space="0" w:color="auto"/>
              <w:bottom w:val="single" w:sz="4" w:space="0" w:color="auto"/>
              <w:right w:val="single" w:sz="4" w:space="0" w:color="auto"/>
            </w:tcBorders>
          </w:tcPr>
          <w:p w:rsidR="004C54DB" w:rsidRPr="00190BF7" w:rsidRDefault="004C54DB" w:rsidP="00104F52">
            <w:pPr>
              <w:autoSpaceDE w:val="0"/>
              <w:autoSpaceDN w:val="0"/>
              <w:adjustRightInd w:val="0"/>
              <w:rPr>
                <w:sz w:val="24"/>
                <w:szCs w:val="24"/>
              </w:rPr>
            </w:pPr>
            <w:r w:rsidRPr="00190BF7">
              <w:rPr>
                <w:sz w:val="24"/>
                <w:szCs w:val="24"/>
              </w:rPr>
              <w:t>Первая помощь</w:t>
            </w:r>
            <w:r>
              <w:rPr>
                <w:sz w:val="24"/>
                <w:szCs w:val="24"/>
              </w:rPr>
              <w:t xml:space="preserve">. </w:t>
            </w:r>
            <w:r w:rsidRPr="00190BF7">
              <w:rPr>
                <w:sz w:val="24"/>
                <w:szCs w:val="24"/>
              </w:rPr>
              <w:t>При</w:t>
            </w:r>
            <w:r>
              <w:rPr>
                <w:sz w:val="24"/>
                <w:szCs w:val="24"/>
              </w:rPr>
              <w:t xml:space="preserve"> кровотечениях</w:t>
            </w:r>
          </w:p>
          <w:p w:rsidR="004C54DB" w:rsidRPr="00190BF7" w:rsidRDefault="004C54DB" w:rsidP="00104F52">
            <w:pPr>
              <w:rPr>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C54DB" w:rsidRPr="00190BF7" w:rsidRDefault="004C54DB" w:rsidP="00104F52">
            <w:pPr>
              <w:jc w:val="center"/>
              <w:rPr>
                <w:sz w:val="24"/>
                <w:szCs w:val="24"/>
              </w:rPr>
            </w:pPr>
            <w:r w:rsidRPr="000B7F98">
              <w:rPr>
                <w:sz w:val="24"/>
                <w:szCs w:val="24"/>
              </w:rPr>
              <w:t>в течение учебного года</w:t>
            </w:r>
          </w:p>
        </w:tc>
        <w:tc>
          <w:tcPr>
            <w:tcW w:w="2693" w:type="dxa"/>
            <w:tcBorders>
              <w:top w:val="single" w:sz="4" w:space="0" w:color="auto"/>
              <w:left w:val="single" w:sz="4" w:space="0" w:color="auto"/>
              <w:bottom w:val="single" w:sz="4" w:space="0" w:color="auto"/>
              <w:right w:val="single" w:sz="4" w:space="0" w:color="auto"/>
            </w:tcBorders>
          </w:tcPr>
          <w:p w:rsidR="004C54DB" w:rsidRPr="00190BF7" w:rsidRDefault="004C54DB" w:rsidP="00104F52">
            <w:pPr>
              <w:rPr>
                <w:sz w:val="24"/>
                <w:szCs w:val="24"/>
              </w:rPr>
            </w:pPr>
            <w:r w:rsidRPr="00190BF7">
              <w:rPr>
                <w:sz w:val="24"/>
                <w:szCs w:val="24"/>
              </w:rPr>
              <w:t>Классные руководители</w:t>
            </w:r>
          </w:p>
        </w:tc>
      </w:tr>
      <w:tr w:rsidR="004C54DB" w:rsidRPr="00190BF7" w:rsidTr="00C0419B">
        <w:tc>
          <w:tcPr>
            <w:tcW w:w="4962" w:type="dxa"/>
            <w:tcBorders>
              <w:top w:val="single" w:sz="4" w:space="0" w:color="auto"/>
              <w:left w:val="single" w:sz="4" w:space="0" w:color="auto"/>
              <w:bottom w:val="single" w:sz="4" w:space="0" w:color="auto"/>
              <w:right w:val="single" w:sz="4" w:space="0" w:color="auto"/>
            </w:tcBorders>
          </w:tcPr>
          <w:p w:rsidR="004C54DB" w:rsidRPr="00190BF7" w:rsidRDefault="004C54DB" w:rsidP="00104F52">
            <w:pPr>
              <w:autoSpaceDE w:val="0"/>
              <w:autoSpaceDN w:val="0"/>
              <w:adjustRightInd w:val="0"/>
              <w:rPr>
                <w:sz w:val="24"/>
                <w:szCs w:val="24"/>
              </w:rPr>
            </w:pPr>
            <w:r w:rsidRPr="00190BF7">
              <w:rPr>
                <w:sz w:val="24"/>
                <w:szCs w:val="24"/>
              </w:rPr>
              <w:t>Первая помощь</w:t>
            </w:r>
            <w:r>
              <w:rPr>
                <w:sz w:val="24"/>
                <w:szCs w:val="24"/>
              </w:rPr>
              <w:t xml:space="preserve">. </w:t>
            </w:r>
            <w:r w:rsidRPr="00190BF7">
              <w:rPr>
                <w:sz w:val="24"/>
                <w:szCs w:val="24"/>
              </w:rPr>
              <w:t>При</w:t>
            </w:r>
            <w:r>
              <w:rPr>
                <w:sz w:val="24"/>
                <w:szCs w:val="24"/>
              </w:rPr>
              <w:t xml:space="preserve"> ушибах</w:t>
            </w:r>
            <w:proofErr w:type="gramStart"/>
            <w:r>
              <w:rPr>
                <w:sz w:val="24"/>
                <w:szCs w:val="24"/>
              </w:rPr>
              <w:t xml:space="preserve"> ,</w:t>
            </w:r>
            <w:proofErr w:type="gramEnd"/>
            <w:r>
              <w:rPr>
                <w:sz w:val="24"/>
                <w:szCs w:val="24"/>
              </w:rPr>
              <w:t xml:space="preserve"> сардинах</w:t>
            </w:r>
          </w:p>
          <w:p w:rsidR="004C54DB" w:rsidRPr="00190BF7" w:rsidRDefault="004C54DB" w:rsidP="00104F52">
            <w:pPr>
              <w:rPr>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C54DB" w:rsidRPr="00190BF7" w:rsidRDefault="004C54DB" w:rsidP="00104F52">
            <w:pPr>
              <w:jc w:val="center"/>
              <w:rPr>
                <w:sz w:val="24"/>
                <w:szCs w:val="24"/>
              </w:rPr>
            </w:pPr>
            <w:r w:rsidRPr="000B7F98">
              <w:rPr>
                <w:sz w:val="24"/>
                <w:szCs w:val="24"/>
              </w:rPr>
              <w:t>в течение учебного года</w:t>
            </w:r>
          </w:p>
        </w:tc>
        <w:tc>
          <w:tcPr>
            <w:tcW w:w="2693" w:type="dxa"/>
            <w:tcBorders>
              <w:top w:val="single" w:sz="4" w:space="0" w:color="auto"/>
              <w:left w:val="single" w:sz="4" w:space="0" w:color="auto"/>
              <w:bottom w:val="single" w:sz="4" w:space="0" w:color="auto"/>
              <w:right w:val="single" w:sz="4" w:space="0" w:color="auto"/>
            </w:tcBorders>
          </w:tcPr>
          <w:p w:rsidR="004C54DB" w:rsidRPr="00190BF7" w:rsidRDefault="004C54DB" w:rsidP="00104F52">
            <w:pPr>
              <w:rPr>
                <w:sz w:val="24"/>
                <w:szCs w:val="24"/>
              </w:rPr>
            </w:pPr>
            <w:r w:rsidRPr="00190BF7">
              <w:rPr>
                <w:sz w:val="24"/>
                <w:szCs w:val="24"/>
              </w:rPr>
              <w:t>Классные руководители</w:t>
            </w:r>
          </w:p>
        </w:tc>
      </w:tr>
      <w:tr w:rsidR="004C54DB" w:rsidRPr="00190BF7" w:rsidTr="00C0419B">
        <w:tc>
          <w:tcPr>
            <w:tcW w:w="4962" w:type="dxa"/>
            <w:tcBorders>
              <w:top w:val="single" w:sz="4" w:space="0" w:color="auto"/>
              <w:left w:val="single" w:sz="4" w:space="0" w:color="auto"/>
              <w:bottom w:val="single" w:sz="4" w:space="0" w:color="auto"/>
              <w:right w:val="single" w:sz="4" w:space="0" w:color="auto"/>
            </w:tcBorders>
          </w:tcPr>
          <w:p w:rsidR="004C54DB" w:rsidRPr="00190BF7" w:rsidRDefault="004C54DB" w:rsidP="00104F52">
            <w:pPr>
              <w:autoSpaceDE w:val="0"/>
              <w:autoSpaceDN w:val="0"/>
              <w:adjustRightInd w:val="0"/>
              <w:rPr>
                <w:sz w:val="24"/>
                <w:szCs w:val="24"/>
              </w:rPr>
            </w:pPr>
            <w:r w:rsidRPr="00190BF7">
              <w:rPr>
                <w:sz w:val="24"/>
                <w:szCs w:val="24"/>
              </w:rPr>
              <w:t>Первая помощь</w:t>
            </w:r>
            <w:r>
              <w:rPr>
                <w:sz w:val="24"/>
                <w:szCs w:val="24"/>
              </w:rPr>
              <w:t>. П</w:t>
            </w:r>
            <w:r w:rsidRPr="00190BF7">
              <w:rPr>
                <w:sz w:val="24"/>
                <w:szCs w:val="24"/>
              </w:rPr>
              <w:t>ри</w:t>
            </w:r>
            <w:r>
              <w:rPr>
                <w:sz w:val="24"/>
                <w:szCs w:val="24"/>
              </w:rPr>
              <w:t xml:space="preserve"> обморожениях, </w:t>
            </w:r>
          </w:p>
          <w:p w:rsidR="004C54DB" w:rsidRPr="00190BF7" w:rsidRDefault="004C54DB" w:rsidP="00104F52">
            <w:pPr>
              <w:rPr>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4C54DB" w:rsidRPr="00190BF7" w:rsidRDefault="004C54DB" w:rsidP="00104F52">
            <w:pPr>
              <w:jc w:val="center"/>
              <w:rPr>
                <w:sz w:val="24"/>
                <w:szCs w:val="24"/>
              </w:rPr>
            </w:pPr>
            <w:r w:rsidRPr="000B7F98">
              <w:rPr>
                <w:sz w:val="24"/>
                <w:szCs w:val="24"/>
              </w:rPr>
              <w:t>в течение учебного года</w:t>
            </w:r>
          </w:p>
        </w:tc>
        <w:tc>
          <w:tcPr>
            <w:tcW w:w="2693" w:type="dxa"/>
            <w:tcBorders>
              <w:top w:val="single" w:sz="4" w:space="0" w:color="auto"/>
              <w:left w:val="single" w:sz="4" w:space="0" w:color="auto"/>
              <w:bottom w:val="single" w:sz="4" w:space="0" w:color="auto"/>
              <w:right w:val="single" w:sz="4" w:space="0" w:color="auto"/>
            </w:tcBorders>
          </w:tcPr>
          <w:p w:rsidR="004C54DB" w:rsidRPr="00190BF7" w:rsidRDefault="004C54DB" w:rsidP="00104F52">
            <w:pPr>
              <w:rPr>
                <w:sz w:val="24"/>
                <w:szCs w:val="24"/>
              </w:rPr>
            </w:pPr>
            <w:r w:rsidRPr="00190BF7">
              <w:rPr>
                <w:sz w:val="24"/>
                <w:szCs w:val="24"/>
              </w:rPr>
              <w:t>Классные руководители</w:t>
            </w:r>
          </w:p>
        </w:tc>
      </w:tr>
      <w:tr w:rsidR="004C54DB" w:rsidRPr="00190BF7" w:rsidTr="00C0419B">
        <w:tc>
          <w:tcPr>
            <w:tcW w:w="4962" w:type="dxa"/>
            <w:tcBorders>
              <w:top w:val="single" w:sz="4" w:space="0" w:color="auto"/>
              <w:left w:val="single" w:sz="4" w:space="0" w:color="auto"/>
              <w:bottom w:val="single" w:sz="4" w:space="0" w:color="auto"/>
              <w:right w:val="single" w:sz="4" w:space="0" w:color="auto"/>
            </w:tcBorders>
          </w:tcPr>
          <w:p w:rsidR="004C54DB" w:rsidRPr="00747CBD" w:rsidRDefault="004C54DB" w:rsidP="00104F52">
            <w:pPr>
              <w:autoSpaceDE w:val="0"/>
              <w:autoSpaceDN w:val="0"/>
              <w:adjustRightInd w:val="0"/>
            </w:pPr>
            <w:r w:rsidRPr="00190BF7">
              <w:rPr>
                <w:sz w:val="24"/>
                <w:szCs w:val="24"/>
              </w:rPr>
              <w:lastRenderedPageBreak/>
              <w:t>Учебная тревога</w:t>
            </w:r>
            <w:r>
              <w:rPr>
                <w:sz w:val="24"/>
                <w:szCs w:val="24"/>
              </w:rPr>
              <w:t>.</w:t>
            </w:r>
            <w:r>
              <w:t xml:space="preserve"> </w:t>
            </w:r>
            <w:r w:rsidRPr="00747CBD">
              <w:rPr>
                <w:sz w:val="24"/>
                <w:szCs w:val="24"/>
              </w:rPr>
              <w:t>Тренировочная  эвакуация</w:t>
            </w:r>
          </w:p>
        </w:tc>
        <w:tc>
          <w:tcPr>
            <w:tcW w:w="2126" w:type="dxa"/>
            <w:gridSpan w:val="2"/>
            <w:tcBorders>
              <w:top w:val="single" w:sz="4" w:space="0" w:color="auto"/>
              <w:left w:val="single" w:sz="4" w:space="0" w:color="auto"/>
              <w:bottom w:val="single" w:sz="4" w:space="0" w:color="auto"/>
              <w:right w:val="single" w:sz="4" w:space="0" w:color="auto"/>
            </w:tcBorders>
          </w:tcPr>
          <w:p w:rsidR="004C54DB" w:rsidRPr="00190BF7" w:rsidRDefault="004C54DB" w:rsidP="00104F52">
            <w:pPr>
              <w:jc w:val="center"/>
              <w:rPr>
                <w:sz w:val="24"/>
                <w:szCs w:val="24"/>
              </w:rPr>
            </w:pPr>
            <w:r w:rsidRPr="000B7F98">
              <w:rPr>
                <w:sz w:val="24"/>
                <w:szCs w:val="24"/>
              </w:rPr>
              <w:t>в течение учебного года</w:t>
            </w:r>
          </w:p>
        </w:tc>
        <w:tc>
          <w:tcPr>
            <w:tcW w:w="2693" w:type="dxa"/>
            <w:tcBorders>
              <w:top w:val="single" w:sz="4" w:space="0" w:color="auto"/>
              <w:left w:val="single" w:sz="4" w:space="0" w:color="auto"/>
              <w:bottom w:val="single" w:sz="4" w:space="0" w:color="auto"/>
              <w:right w:val="single" w:sz="4" w:space="0" w:color="auto"/>
            </w:tcBorders>
          </w:tcPr>
          <w:p w:rsidR="004C54DB" w:rsidRDefault="004C54DB" w:rsidP="00104F52">
            <w:pPr>
              <w:jc w:val="center"/>
              <w:rPr>
                <w:sz w:val="24"/>
                <w:szCs w:val="24"/>
              </w:rPr>
            </w:pPr>
            <w:r w:rsidRPr="000B7F98">
              <w:rPr>
                <w:sz w:val="24"/>
                <w:szCs w:val="24"/>
              </w:rPr>
              <w:t>Директор</w:t>
            </w:r>
          </w:p>
          <w:p w:rsidR="004C54DB" w:rsidRPr="00190BF7" w:rsidRDefault="004C54DB" w:rsidP="00104F52">
            <w:pPr>
              <w:rPr>
                <w:sz w:val="24"/>
                <w:szCs w:val="24"/>
              </w:rPr>
            </w:pPr>
            <w:r>
              <w:rPr>
                <w:sz w:val="24"/>
                <w:szCs w:val="24"/>
              </w:rPr>
              <w:t xml:space="preserve">Зам. директора по </w:t>
            </w:r>
            <w:r w:rsidRPr="000B7F98">
              <w:rPr>
                <w:sz w:val="24"/>
                <w:szCs w:val="24"/>
              </w:rPr>
              <w:t>ВР</w:t>
            </w:r>
          </w:p>
        </w:tc>
      </w:tr>
      <w:tr w:rsidR="004C54DB" w:rsidRPr="00190BF7" w:rsidTr="00C0419B">
        <w:tc>
          <w:tcPr>
            <w:tcW w:w="4962" w:type="dxa"/>
            <w:tcBorders>
              <w:top w:val="single" w:sz="4" w:space="0" w:color="auto"/>
              <w:left w:val="single" w:sz="4" w:space="0" w:color="auto"/>
              <w:bottom w:val="single" w:sz="4" w:space="0" w:color="auto"/>
              <w:right w:val="single" w:sz="4" w:space="0" w:color="auto"/>
            </w:tcBorders>
          </w:tcPr>
          <w:p w:rsidR="004C54DB" w:rsidRPr="00190BF7" w:rsidRDefault="004C54DB" w:rsidP="00104F52">
            <w:pPr>
              <w:autoSpaceDE w:val="0"/>
              <w:autoSpaceDN w:val="0"/>
              <w:adjustRightInd w:val="0"/>
              <w:rPr>
                <w:sz w:val="24"/>
                <w:szCs w:val="24"/>
              </w:rPr>
            </w:pPr>
            <w:r w:rsidRPr="00190BF7">
              <w:rPr>
                <w:sz w:val="24"/>
                <w:szCs w:val="24"/>
              </w:rPr>
              <w:t>Как не стать</w:t>
            </w:r>
            <w:r>
              <w:rPr>
                <w:sz w:val="24"/>
                <w:szCs w:val="24"/>
              </w:rPr>
              <w:t xml:space="preserve"> </w:t>
            </w:r>
            <w:r w:rsidRPr="00190BF7">
              <w:rPr>
                <w:sz w:val="24"/>
                <w:szCs w:val="24"/>
              </w:rPr>
              <w:t>жертвой</w:t>
            </w:r>
            <w:r>
              <w:rPr>
                <w:sz w:val="24"/>
                <w:szCs w:val="24"/>
              </w:rPr>
              <w:t xml:space="preserve">  </w:t>
            </w:r>
            <w:r w:rsidRPr="00190BF7">
              <w:rPr>
                <w:sz w:val="24"/>
                <w:szCs w:val="24"/>
              </w:rPr>
              <w:t>на</w:t>
            </w:r>
            <w:r>
              <w:rPr>
                <w:sz w:val="24"/>
                <w:szCs w:val="24"/>
              </w:rPr>
              <w:t xml:space="preserve">падения. </w:t>
            </w:r>
            <w:r w:rsidRPr="00190BF7">
              <w:rPr>
                <w:sz w:val="24"/>
                <w:szCs w:val="24"/>
              </w:rPr>
              <w:t xml:space="preserve"> Составление</w:t>
            </w:r>
          </w:p>
          <w:p w:rsidR="004C54DB" w:rsidRPr="00190BF7" w:rsidRDefault="004C54DB" w:rsidP="00104F52">
            <w:pPr>
              <w:autoSpaceDE w:val="0"/>
              <w:autoSpaceDN w:val="0"/>
              <w:adjustRightInd w:val="0"/>
              <w:rPr>
                <w:sz w:val="24"/>
                <w:szCs w:val="24"/>
              </w:rPr>
            </w:pPr>
            <w:r w:rsidRPr="00190BF7">
              <w:rPr>
                <w:sz w:val="24"/>
                <w:szCs w:val="24"/>
              </w:rPr>
              <w:t>памятки</w:t>
            </w:r>
          </w:p>
        </w:tc>
        <w:tc>
          <w:tcPr>
            <w:tcW w:w="2126" w:type="dxa"/>
            <w:gridSpan w:val="2"/>
            <w:tcBorders>
              <w:top w:val="single" w:sz="4" w:space="0" w:color="auto"/>
              <w:left w:val="single" w:sz="4" w:space="0" w:color="auto"/>
              <w:bottom w:val="single" w:sz="4" w:space="0" w:color="auto"/>
              <w:right w:val="single" w:sz="4" w:space="0" w:color="auto"/>
            </w:tcBorders>
          </w:tcPr>
          <w:p w:rsidR="004C54DB" w:rsidRPr="00190BF7" w:rsidRDefault="004C54DB" w:rsidP="00104F52">
            <w:pPr>
              <w:jc w:val="center"/>
              <w:rPr>
                <w:sz w:val="24"/>
                <w:szCs w:val="24"/>
              </w:rPr>
            </w:pPr>
            <w:r w:rsidRPr="000B7F98">
              <w:rPr>
                <w:sz w:val="24"/>
                <w:szCs w:val="24"/>
              </w:rPr>
              <w:t>в течение учебного года</w:t>
            </w:r>
          </w:p>
        </w:tc>
        <w:tc>
          <w:tcPr>
            <w:tcW w:w="2693" w:type="dxa"/>
            <w:tcBorders>
              <w:top w:val="single" w:sz="4" w:space="0" w:color="auto"/>
              <w:left w:val="single" w:sz="4" w:space="0" w:color="auto"/>
              <w:bottom w:val="single" w:sz="4" w:space="0" w:color="auto"/>
              <w:right w:val="single" w:sz="4" w:space="0" w:color="auto"/>
            </w:tcBorders>
          </w:tcPr>
          <w:p w:rsidR="004C54DB" w:rsidRPr="00190BF7" w:rsidRDefault="004C54DB" w:rsidP="00104F52">
            <w:pPr>
              <w:jc w:val="center"/>
              <w:rPr>
                <w:sz w:val="24"/>
                <w:szCs w:val="24"/>
              </w:rPr>
            </w:pPr>
            <w:r>
              <w:rPr>
                <w:sz w:val="24"/>
                <w:szCs w:val="24"/>
              </w:rPr>
              <w:t xml:space="preserve">Зам. директора по </w:t>
            </w:r>
            <w:r w:rsidRPr="000B7F98">
              <w:rPr>
                <w:sz w:val="24"/>
                <w:szCs w:val="24"/>
              </w:rPr>
              <w:t>ВР</w:t>
            </w:r>
            <w:r w:rsidRPr="00190BF7">
              <w:rPr>
                <w:sz w:val="24"/>
                <w:szCs w:val="24"/>
              </w:rPr>
              <w:t xml:space="preserve"> Кл</w:t>
            </w:r>
            <w:proofErr w:type="gramStart"/>
            <w:r w:rsidRPr="00190BF7">
              <w:rPr>
                <w:sz w:val="24"/>
                <w:szCs w:val="24"/>
              </w:rPr>
              <w:t>.</w:t>
            </w:r>
            <w:proofErr w:type="gramEnd"/>
            <w:r w:rsidRPr="00190BF7">
              <w:rPr>
                <w:sz w:val="24"/>
                <w:szCs w:val="24"/>
              </w:rPr>
              <w:t xml:space="preserve"> </w:t>
            </w:r>
            <w:proofErr w:type="gramStart"/>
            <w:r w:rsidRPr="00190BF7">
              <w:rPr>
                <w:sz w:val="24"/>
                <w:szCs w:val="24"/>
              </w:rPr>
              <w:t>р</w:t>
            </w:r>
            <w:proofErr w:type="gramEnd"/>
            <w:r w:rsidRPr="00190BF7">
              <w:rPr>
                <w:sz w:val="24"/>
                <w:szCs w:val="24"/>
              </w:rPr>
              <w:t>уководители</w:t>
            </w:r>
          </w:p>
        </w:tc>
      </w:tr>
      <w:tr w:rsidR="004C54DB" w:rsidRPr="00190BF7" w:rsidTr="00C0419B">
        <w:tc>
          <w:tcPr>
            <w:tcW w:w="4962" w:type="dxa"/>
            <w:tcBorders>
              <w:top w:val="single" w:sz="4" w:space="0" w:color="auto"/>
              <w:left w:val="single" w:sz="4" w:space="0" w:color="auto"/>
              <w:bottom w:val="single" w:sz="4" w:space="0" w:color="auto"/>
              <w:right w:val="single" w:sz="4" w:space="0" w:color="auto"/>
            </w:tcBorders>
          </w:tcPr>
          <w:p w:rsidR="004C54DB" w:rsidRPr="00747CBD" w:rsidRDefault="004C54DB" w:rsidP="00104F52">
            <w:pPr>
              <w:jc w:val="both"/>
              <w:rPr>
                <w:color w:val="000000"/>
                <w:sz w:val="24"/>
                <w:szCs w:val="24"/>
              </w:rPr>
            </w:pPr>
            <w:proofErr w:type="spellStart"/>
            <w:r w:rsidRPr="00747CBD">
              <w:rPr>
                <w:color w:val="000000"/>
                <w:sz w:val="24"/>
                <w:szCs w:val="24"/>
              </w:rPr>
              <w:t>Лето</w:t>
            </w:r>
            <w:proofErr w:type="gramStart"/>
            <w:r w:rsidRPr="00747CBD">
              <w:rPr>
                <w:color w:val="000000"/>
                <w:sz w:val="24"/>
                <w:szCs w:val="24"/>
              </w:rPr>
              <w:t>,л</w:t>
            </w:r>
            <w:proofErr w:type="gramEnd"/>
            <w:r w:rsidRPr="00747CBD">
              <w:rPr>
                <w:color w:val="000000"/>
                <w:sz w:val="24"/>
                <w:szCs w:val="24"/>
              </w:rPr>
              <w:t>ето</w:t>
            </w:r>
            <w:proofErr w:type="spellEnd"/>
            <w:r w:rsidRPr="00747CBD">
              <w:rPr>
                <w:color w:val="000000"/>
                <w:sz w:val="24"/>
                <w:szCs w:val="24"/>
              </w:rPr>
              <w:t>..Отдых на воде .</w:t>
            </w:r>
          </w:p>
          <w:p w:rsidR="004C54DB" w:rsidRPr="00747CBD" w:rsidRDefault="004C54DB" w:rsidP="00104F52">
            <w:pPr>
              <w:jc w:val="both"/>
              <w:rPr>
                <w:color w:val="000000"/>
                <w:sz w:val="24"/>
                <w:szCs w:val="24"/>
              </w:rPr>
            </w:pPr>
            <w:r w:rsidRPr="00747CBD">
              <w:rPr>
                <w:color w:val="000000"/>
                <w:sz w:val="24"/>
                <w:szCs w:val="24"/>
              </w:rPr>
              <w:t>-Знакомство с зонами отдыха с пляжами для купания</w:t>
            </w:r>
          </w:p>
          <w:p w:rsidR="004C54DB" w:rsidRPr="00747CBD" w:rsidRDefault="004C54DB" w:rsidP="00104F52">
            <w:pPr>
              <w:jc w:val="both"/>
              <w:rPr>
                <w:color w:val="000000"/>
                <w:sz w:val="24"/>
                <w:szCs w:val="24"/>
              </w:rPr>
            </w:pPr>
            <w:r w:rsidRPr="00747CBD">
              <w:rPr>
                <w:color w:val="000000"/>
                <w:sz w:val="24"/>
                <w:szCs w:val="24"/>
              </w:rPr>
              <w:t>- Причины беды на воде</w:t>
            </w:r>
          </w:p>
          <w:p w:rsidR="004C54DB" w:rsidRPr="00747CBD" w:rsidRDefault="004C54DB" w:rsidP="00104F52">
            <w:pPr>
              <w:jc w:val="both"/>
              <w:rPr>
                <w:color w:val="000000"/>
                <w:sz w:val="24"/>
                <w:szCs w:val="24"/>
              </w:rPr>
            </w:pPr>
            <w:r w:rsidRPr="00747CBD">
              <w:rPr>
                <w:color w:val="000000"/>
                <w:sz w:val="24"/>
                <w:szCs w:val="24"/>
              </w:rPr>
              <w:t>- Правила самосохранения</w:t>
            </w:r>
          </w:p>
          <w:p w:rsidR="004C54DB" w:rsidRPr="00747CBD" w:rsidRDefault="004C54DB" w:rsidP="00104F52">
            <w:pPr>
              <w:jc w:val="both"/>
              <w:rPr>
                <w:color w:val="000000"/>
                <w:sz w:val="24"/>
                <w:szCs w:val="24"/>
              </w:rPr>
            </w:pPr>
            <w:r w:rsidRPr="00747CBD">
              <w:rPr>
                <w:color w:val="000000"/>
                <w:sz w:val="24"/>
                <w:szCs w:val="24"/>
              </w:rPr>
              <w:t>- Оказание первой помощи при утоплении</w:t>
            </w:r>
          </w:p>
          <w:p w:rsidR="004C54DB" w:rsidRPr="00A37B7D" w:rsidRDefault="004C54DB" w:rsidP="00104F52">
            <w:pPr>
              <w:jc w:val="both"/>
              <w:rPr>
                <w:rFonts w:ascii="Verdana" w:hAnsi="Verdana"/>
                <w:color w:val="000000"/>
                <w:sz w:val="20"/>
                <w:szCs w:val="20"/>
              </w:rPr>
            </w:pPr>
            <w:r w:rsidRPr="00747CBD">
              <w:rPr>
                <w:color w:val="000000"/>
                <w:sz w:val="24"/>
                <w:szCs w:val="24"/>
              </w:rPr>
              <w:t>- Искусственное дыхание и массаж сердца</w:t>
            </w:r>
          </w:p>
        </w:tc>
        <w:tc>
          <w:tcPr>
            <w:tcW w:w="2126" w:type="dxa"/>
            <w:gridSpan w:val="2"/>
            <w:tcBorders>
              <w:top w:val="single" w:sz="4" w:space="0" w:color="auto"/>
              <w:left w:val="single" w:sz="4" w:space="0" w:color="auto"/>
              <w:bottom w:val="single" w:sz="4" w:space="0" w:color="auto"/>
              <w:right w:val="single" w:sz="4" w:space="0" w:color="auto"/>
            </w:tcBorders>
          </w:tcPr>
          <w:p w:rsidR="004C54DB" w:rsidRPr="00747CBD" w:rsidRDefault="004C54DB" w:rsidP="00104F52">
            <w:pPr>
              <w:spacing w:before="30" w:after="30"/>
              <w:jc w:val="center"/>
              <w:rPr>
                <w:color w:val="000000"/>
                <w:sz w:val="24"/>
                <w:szCs w:val="24"/>
              </w:rPr>
            </w:pPr>
            <w:r w:rsidRPr="00747CBD">
              <w:rPr>
                <w:color w:val="000000"/>
                <w:sz w:val="24"/>
                <w:szCs w:val="24"/>
              </w:rPr>
              <w:t>май</w:t>
            </w:r>
          </w:p>
        </w:tc>
        <w:tc>
          <w:tcPr>
            <w:tcW w:w="2693" w:type="dxa"/>
            <w:tcBorders>
              <w:top w:val="single" w:sz="4" w:space="0" w:color="auto"/>
              <w:left w:val="single" w:sz="4" w:space="0" w:color="auto"/>
              <w:bottom w:val="single" w:sz="4" w:space="0" w:color="auto"/>
              <w:right w:val="single" w:sz="4" w:space="0" w:color="auto"/>
            </w:tcBorders>
          </w:tcPr>
          <w:p w:rsidR="004C54DB" w:rsidRPr="00747CBD" w:rsidRDefault="004C54DB" w:rsidP="00104F52">
            <w:pPr>
              <w:spacing w:before="30" w:after="30"/>
              <w:jc w:val="center"/>
              <w:rPr>
                <w:color w:val="000000"/>
                <w:sz w:val="24"/>
                <w:szCs w:val="24"/>
              </w:rPr>
            </w:pPr>
            <w:r w:rsidRPr="00747CBD">
              <w:rPr>
                <w:color w:val="000000"/>
                <w:sz w:val="24"/>
                <w:szCs w:val="24"/>
              </w:rPr>
              <w:t>Учитель ОБЖ</w:t>
            </w:r>
          </w:p>
          <w:p w:rsidR="004C54DB" w:rsidRPr="00747CBD" w:rsidRDefault="004C54DB" w:rsidP="00104F52">
            <w:pPr>
              <w:spacing w:before="30" w:after="30"/>
              <w:jc w:val="center"/>
              <w:rPr>
                <w:color w:val="000000"/>
                <w:sz w:val="24"/>
                <w:szCs w:val="24"/>
              </w:rPr>
            </w:pPr>
            <w:r w:rsidRPr="00747CBD">
              <w:rPr>
                <w:color w:val="000000"/>
                <w:sz w:val="24"/>
                <w:szCs w:val="24"/>
              </w:rPr>
              <w:t>Классные руководители</w:t>
            </w:r>
          </w:p>
        </w:tc>
      </w:tr>
    </w:tbl>
    <w:p w:rsidR="004C54DB" w:rsidRDefault="00104F52" w:rsidP="005A57D1">
      <w:pPr>
        <w:pStyle w:val="a9"/>
        <w:numPr>
          <w:ilvl w:val="0"/>
          <w:numId w:val="29"/>
        </w:numPr>
        <w:spacing w:line="360" w:lineRule="auto"/>
        <w:ind w:left="709" w:hanging="709"/>
        <w:jc w:val="center"/>
        <w:rPr>
          <w:sz w:val="24"/>
          <w:szCs w:val="24"/>
        </w:rPr>
      </w:pPr>
      <w:r w:rsidRPr="00104F52">
        <w:rPr>
          <w:sz w:val="24"/>
          <w:szCs w:val="24"/>
        </w:rPr>
        <w:t xml:space="preserve">Инструктажи с </w:t>
      </w:r>
      <w:proofErr w:type="gramStart"/>
      <w:r w:rsidRPr="00104F52">
        <w:rPr>
          <w:sz w:val="24"/>
          <w:szCs w:val="24"/>
        </w:rPr>
        <w:t>обучающимися</w:t>
      </w:r>
      <w:proofErr w:type="gramEnd"/>
      <w:r w:rsidRPr="00104F52">
        <w:rPr>
          <w:sz w:val="24"/>
          <w:szCs w:val="24"/>
        </w:rPr>
        <w:t xml:space="preserve"> проводятся в соответствии с графиком проведения инструктажей (Приложение № 1)</w:t>
      </w:r>
    </w:p>
    <w:p w:rsidR="00FB4C5E" w:rsidRPr="00F32A97" w:rsidRDefault="00104F52" w:rsidP="005A57D1">
      <w:pPr>
        <w:pStyle w:val="a9"/>
        <w:numPr>
          <w:ilvl w:val="0"/>
          <w:numId w:val="29"/>
        </w:numPr>
        <w:spacing w:line="360" w:lineRule="auto"/>
        <w:ind w:left="709" w:hanging="709"/>
        <w:rPr>
          <w:sz w:val="24"/>
          <w:szCs w:val="24"/>
        </w:rPr>
      </w:pPr>
      <w:r>
        <w:rPr>
          <w:sz w:val="24"/>
          <w:szCs w:val="24"/>
        </w:rPr>
        <w:t xml:space="preserve">Классные часы с </w:t>
      </w:r>
      <w:proofErr w:type="gramStart"/>
      <w:r>
        <w:rPr>
          <w:sz w:val="24"/>
          <w:szCs w:val="24"/>
        </w:rPr>
        <w:t>обучающимися</w:t>
      </w:r>
      <w:proofErr w:type="gramEnd"/>
      <w:r>
        <w:rPr>
          <w:sz w:val="24"/>
          <w:szCs w:val="24"/>
        </w:rPr>
        <w:t xml:space="preserve"> по ПДД и ППБ проводятся в течение учебного года с обучающимися в соответствии с циклограммой классных часов (Приложение 1)</w:t>
      </w:r>
    </w:p>
    <w:p w:rsidR="00104F52" w:rsidRPr="00612B5E" w:rsidRDefault="00104F52" w:rsidP="00104F52">
      <w:pPr>
        <w:pStyle w:val="aa"/>
        <w:spacing w:line="360" w:lineRule="auto"/>
        <w:jc w:val="center"/>
        <w:rPr>
          <w:rFonts w:ascii="Times New Roman" w:hAnsi="Times New Roman"/>
          <w:b/>
          <w:bCs/>
          <w:color w:val="000000"/>
          <w:sz w:val="24"/>
          <w:szCs w:val="24"/>
        </w:rPr>
      </w:pPr>
      <w:r w:rsidRPr="00612B5E">
        <w:rPr>
          <w:rFonts w:ascii="Times New Roman" w:hAnsi="Times New Roman"/>
          <w:b/>
          <w:bCs/>
          <w:color w:val="000000"/>
          <w:sz w:val="24"/>
          <w:szCs w:val="24"/>
        </w:rPr>
        <w:t>Ожидаемый результат реализации программы</w:t>
      </w:r>
    </w:p>
    <w:p w:rsidR="00104F52" w:rsidRPr="00A96DED" w:rsidRDefault="00104F52" w:rsidP="00104F52">
      <w:pPr>
        <w:pStyle w:val="aa"/>
        <w:spacing w:line="360" w:lineRule="auto"/>
        <w:jc w:val="both"/>
        <w:rPr>
          <w:rFonts w:ascii="Times New Roman" w:hAnsi="Times New Roman"/>
          <w:sz w:val="24"/>
          <w:szCs w:val="24"/>
        </w:rPr>
      </w:pPr>
      <w:r w:rsidRPr="00A96DED">
        <w:rPr>
          <w:rFonts w:ascii="Times New Roman" w:hAnsi="Times New Roman"/>
          <w:sz w:val="24"/>
          <w:szCs w:val="24"/>
        </w:rPr>
        <w:t xml:space="preserve">Реализация программы позволит повысить безопасность образовательного учреждения, сохранить жизнь и здоровье всех участников образовательного процесса. Обеспечит организацию и осуществление </w:t>
      </w:r>
      <w:proofErr w:type="gramStart"/>
      <w:r w:rsidRPr="00A96DED">
        <w:rPr>
          <w:rFonts w:ascii="Times New Roman" w:hAnsi="Times New Roman"/>
          <w:sz w:val="24"/>
          <w:szCs w:val="24"/>
        </w:rPr>
        <w:t>контроля за</w:t>
      </w:r>
      <w:proofErr w:type="gramEnd"/>
      <w:r w:rsidRPr="00A96DED">
        <w:rPr>
          <w:rFonts w:ascii="Times New Roman" w:hAnsi="Times New Roman"/>
          <w:sz w:val="24"/>
          <w:szCs w:val="24"/>
        </w:rPr>
        <w:t xml:space="preserve"> соблюдением требований охраны труда.</w:t>
      </w:r>
    </w:p>
    <w:p w:rsidR="003924E4" w:rsidRDefault="00104F52" w:rsidP="00104F52">
      <w:pPr>
        <w:pStyle w:val="aa"/>
        <w:spacing w:line="360" w:lineRule="auto"/>
        <w:jc w:val="both"/>
        <w:rPr>
          <w:rFonts w:ascii="Times New Roman" w:hAnsi="Times New Roman"/>
          <w:sz w:val="24"/>
          <w:szCs w:val="24"/>
        </w:rPr>
      </w:pPr>
      <w:r w:rsidRPr="00A96DED">
        <w:rPr>
          <w:rFonts w:ascii="Times New Roman" w:hAnsi="Times New Roman"/>
          <w:sz w:val="24"/>
          <w:szCs w:val="24"/>
        </w:rPr>
        <w:t>Конкретные мероприятия по программе «Безопасность»  определяются ежегодным  планом работы школы по профилактике детского травматизма.</w:t>
      </w:r>
    </w:p>
    <w:p w:rsidR="003924E4" w:rsidRDefault="003924E4">
      <w:pPr>
        <w:rPr>
          <w:rFonts w:eastAsiaTheme="minorHAnsi" w:cstheme="minorBidi"/>
          <w:sz w:val="24"/>
          <w:szCs w:val="24"/>
          <w:lang w:eastAsia="en-US"/>
        </w:rPr>
      </w:pPr>
      <w:r>
        <w:rPr>
          <w:sz w:val="24"/>
          <w:szCs w:val="24"/>
        </w:rPr>
        <w:br w:type="page"/>
      </w:r>
    </w:p>
    <w:p w:rsidR="003924E4" w:rsidRDefault="003924E4" w:rsidP="003924E4">
      <w:pPr>
        <w:spacing w:line="360" w:lineRule="auto"/>
        <w:ind w:right="300" w:firstLine="720"/>
        <w:jc w:val="center"/>
        <w:rPr>
          <w:rFonts w:eastAsia="Times New Roman"/>
          <w:sz w:val="24"/>
          <w:szCs w:val="24"/>
        </w:rPr>
      </w:pPr>
      <w:r w:rsidRPr="00BE67E8">
        <w:rPr>
          <w:sz w:val="24"/>
          <w:szCs w:val="24"/>
        </w:rPr>
        <w:lastRenderedPageBreak/>
        <w:t>4.6.</w:t>
      </w:r>
      <w:r>
        <w:rPr>
          <w:sz w:val="20"/>
          <w:szCs w:val="20"/>
        </w:rPr>
        <w:t xml:space="preserve"> </w:t>
      </w:r>
      <w:r>
        <w:rPr>
          <w:rFonts w:eastAsia="Times New Roman"/>
          <w:sz w:val="24"/>
          <w:szCs w:val="24"/>
        </w:rPr>
        <w:t>ЦЕЛЕВАЯ ПРОГРАММА ПРОФИЛАКТИКИ САМОВОЛЬНЫХ УХОДОВ ОБУЧАЮЩИХСЯ</w:t>
      </w:r>
    </w:p>
    <w:p w:rsidR="003924E4" w:rsidRPr="004C54DB" w:rsidRDefault="003924E4" w:rsidP="003924E4">
      <w:pPr>
        <w:spacing w:line="360" w:lineRule="auto"/>
        <w:ind w:left="260" w:right="1200" w:firstLine="720"/>
        <w:jc w:val="both"/>
        <w:rPr>
          <w:sz w:val="20"/>
          <w:szCs w:val="20"/>
        </w:rPr>
      </w:pPr>
      <w:r>
        <w:rPr>
          <w:rFonts w:eastAsia="Times New Roman"/>
          <w:sz w:val="24"/>
          <w:szCs w:val="24"/>
        </w:rPr>
        <w:t>Данная программа является подпрограммой в рамках реализации целевой комплексной программы профилактики в МАОУ СОШ № 22.</w:t>
      </w:r>
    </w:p>
    <w:p w:rsidR="003924E4" w:rsidRDefault="003924E4" w:rsidP="00263E21">
      <w:pPr>
        <w:spacing w:line="360" w:lineRule="auto"/>
        <w:ind w:firstLine="260"/>
        <w:jc w:val="both"/>
        <w:rPr>
          <w:rFonts w:eastAsiaTheme="minorHAnsi"/>
        </w:rPr>
      </w:pPr>
      <w:r>
        <w:rPr>
          <w:rFonts w:eastAsiaTheme="minorHAnsi"/>
          <w:lang w:eastAsia="en-US"/>
        </w:rPr>
        <w:t>Цель:</w:t>
      </w:r>
      <w:r w:rsidRPr="003924E4">
        <w:rPr>
          <w:rFonts w:eastAsiaTheme="minorHAnsi"/>
        </w:rPr>
        <w:t xml:space="preserve"> </w:t>
      </w:r>
      <w:r w:rsidR="00561592">
        <w:rPr>
          <w:rFonts w:eastAsiaTheme="minorHAnsi"/>
        </w:rPr>
        <w:t>создание</w:t>
      </w:r>
      <w:r w:rsidRPr="003924E4">
        <w:rPr>
          <w:rFonts w:eastAsiaTheme="minorHAnsi"/>
        </w:rPr>
        <w:t xml:space="preserve"> условия для успешной адаптации личности обучающегося  через комплекс профилактических мер по выявлению и предупреждению фактов самовольных уходов несовершеннолетних.</w:t>
      </w:r>
    </w:p>
    <w:p w:rsidR="003924E4" w:rsidRDefault="003924E4" w:rsidP="00263E21">
      <w:pPr>
        <w:spacing w:line="360" w:lineRule="auto"/>
        <w:ind w:firstLine="260"/>
        <w:jc w:val="both"/>
        <w:rPr>
          <w:rFonts w:eastAsiaTheme="minorHAnsi"/>
          <w:lang w:eastAsia="en-US"/>
        </w:rPr>
      </w:pPr>
      <w:r>
        <w:rPr>
          <w:rFonts w:eastAsiaTheme="minorHAnsi"/>
          <w:lang w:eastAsia="en-US"/>
        </w:rPr>
        <w:t xml:space="preserve">Задачи: </w:t>
      </w:r>
    </w:p>
    <w:p w:rsidR="003924E4" w:rsidRPr="003924E4" w:rsidRDefault="003924E4" w:rsidP="00263E21">
      <w:pPr>
        <w:spacing w:line="360" w:lineRule="auto"/>
        <w:jc w:val="both"/>
        <w:rPr>
          <w:rFonts w:eastAsiaTheme="minorHAnsi"/>
          <w:color w:val="000000"/>
          <w:sz w:val="18"/>
          <w:szCs w:val="18"/>
        </w:rPr>
      </w:pPr>
      <w:r w:rsidRPr="003924E4">
        <w:rPr>
          <w:rFonts w:eastAsiaTheme="minorHAnsi"/>
        </w:rPr>
        <w:t>- выявление детей склонных к бродяжничеству и совершению самовольных уходов из семьи, школы;</w:t>
      </w:r>
    </w:p>
    <w:p w:rsidR="003924E4" w:rsidRPr="003924E4" w:rsidRDefault="003924E4" w:rsidP="00263E21">
      <w:pPr>
        <w:spacing w:line="360" w:lineRule="auto"/>
        <w:jc w:val="both"/>
        <w:rPr>
          <w:rFonts w:eastAsiaTheme="minorHAnsi"/>
          <w:color w:val="000000"/>
          <w:sz w:val="18"/>
          <w:szCs w:val="18"/>
        </w:rPr>
      </w:pPr>
      <w:r w:rsidRPr="003924E4">
        <w:rPr>
          <w:rFonts w:eastAsiaTheme="minorHAnsi"/>
        </w:rPr>
        <w:t>-создание системы в работе по профилактике правонарушений и бродяжничества;</w:t>
      </w:r>
    </w:p>
    <w:p w:rsidR="003924E4" w:rsidRDefault="00561592" w:rsidP="00263E21">
      <w:pPr>
        <w:spacing w:line="360" w:lineRule="auto"/>
        <w:jc w:val="both"/>
        <w:rPr>
          <w:rFonts w:eastAsiaTheme="minorHAnsi"/>
          <w:lang w:eastAsia="en-US"/>
        </w:rPr>
      </w:pPr>
      <w:r>
        <w:rPr>
          <w:rFonts w:eastAsiaTheme="minorHAnsi"/>
        </w:rPr>
        <w:t>- к</w:t>
      </w:r>
      <w:r w:rsidR="003924E4" w:rsidRPr="003924E4">
        <w:rPr>
          <w:rFonts w:eastAsiaTheme="minorHAnsi"/>
        </w:rPr>
        <w:t xml:space="preserve">орректировка </w:t>
      </w:r>
      <w:proofErr w:type="spellStart"/>
      <w:r w:rsidR="003924E4" w:rsidRPr="003924E4">
        <w:rPr>
          <w:rFonts w:eastAsiaTheme="minorHAnsi"/>
        </w:rPr>
        <w:t>девиантного</w:t>
      </w:r>
      <w:proofErr w:type="spellEnd"/>
      <w:r w:rsidR="003924E4" w:rsidRPr="003924E4">
        <w:rPr>
          <w:rFonts w:eastAsiaTheme="minorHAnsi"/>
        </w:rPr>
        <w:t xml:space="preserve"> поведения подростков с целью их адаптации в социуме.</w:t>
      </w:r>
    </w:p>
    <w:p w:rsidR="003924E4" w:rsidRDefault="003924E4" w:rsidP="00263E21">
      <w:pPr>
        <w:spacing w:line="360" w:lineRule="auto"/>
        <w:jc w:val="both"/>
        <w:rPr>
          <w:rFonts w:eastAsiaTheme="minorHAnsi"/>
          <w:lang w:eastAsia="en-US"/>
        </w:rPr>
      </w:pPr>
    </w:p>
    <w:p w:rsidR="003924E4" w:rsidRPr="003924E4" w:rsidRDefault="003924E4" w:rsidP="003924E4">
      <w:pPr>
        <w:jc w:val="center"/>
        <w:rPr>
          <w:rFonts w:eastAsiaTheme="minorHAnsi"/>
          <w:b/>
          <w:lang w:eastAsia="en-US"/>
        </w:rPr>
      </w:pPr>
      <w:r w:rsidRPr="003924E4">
        <w:rPr>
          <w:rFonts w:eastAsiaTheme="minorHAnsi"/>
          <w:b/>
          <w:lang w:eastAsia="en-US"/>
        </w:rPr>
        <w:t>Пояснительная записка</w:t>
      </w:r>
    </w:p>
    <w:p w:rsidR="003924E4" w:rsidRPr="003924E4" w:rsidRDefault="003924E4" w:rsidP="003924E4">
      <w:pPr>
        <w:jc w:val="center"/>
        <w:rPr>
          <w:rFonts w:eastAsiaTheme="minorHAnsi"/>
          <w:lang w:eastAsia="en-US"/>
        </w:rPr>
      </w:pPr>
    </w:p>
    <w:p w:rsidR="003924E4" w:rsidRPr="003924E4" w:rsidRDefault="003924E4" w:rsidP="00263E21">
      <w:pPr>
        <w:spacing w:line="360" w:lineRule="auto"/>
        <w:jc w:val="both"/>
        <w:rPr>
          <w:rFonts w:eastAsiaTheme="minorHAnsi"/>
          <w:sz w:val="24"/>
          <w:szCs w:val="24"/>
        </w:rPr>
      </w:pPr>
      <w:r w:rsidRPr="003924E4">
        <w:rPr>
          <w:rFonts w:eastAsiaTheme="minorHAnsi"/>
          <w:sz w:val="24"/>
          <w:szCs w:val="24"/>
        </w:rPr>
        <w:t xml:space="preserve">          В соответствии с Федеральным законом № 120 от 24.06.1999г, 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w:t>
      </w:r>
      <w:r>
        <w:rPr>
          <w:rFonts w:eastAsiaTheme="minorHAnsi"/>
          <w:sz w:val="24"/>
          <w:szCs w:val="24"/>
        </w:rPr>
        <w:t>ршеннолетних, осуществляемых в </w:t>
      </w:r>
      <w:r w:rsidRPr="003924E4">
        <w:rPr>
          <w:rFonts w:eastAsiaTheme="minorHAnsi"/>
          <w:sz w:val="24"/>
          <w:szCs w:val="24"/>
        </w:rPr>
        <w:t xml:space="preserve">совокупности с индивидуальной профилактической работой. Исходя из этого, наша школа ищет новые пути и формы работы, расширяя взаимодействие с социумом. Данная программа направлена на работу со всеми обучающимися, предполагает как первичную профилактику, так и работу с детьми </w:t>
      </w:r>
      <w:proofErr w:type="spellStart"/>
      <w:r w:rsidRPr="003924E4">
        <w:rPr>
          <w:rFonts w:eastAsiaTheme="minorHAnsi"/>
          <w:sz w:val="24"/>
          <w:szCs w:val="24"/>
        </w:rPr>
        <w:t>девиантного</w:t>
      </w:r>
      <w:proofErr w:type="spellEnd"/>
      <w:r w:rsidRPr="003924E4">
        <w:rPr>
          <w:rFonts w:eastAsiaTheme="minorHAnsi"/>
          <w:sz w:val="24"/>
          <w:szCs w:val="24"/>
        </w:rPr>
        <w:t xml:space="preserve"> поведения.</w:t>
      </w:r>
    </w:p>
    <w:p w:rsidR="003924E4" w:rsidRPr="003924E4" w:rsidRDefault="003924E4" w:rsidP="00263E21">
      <w:pPr>
        <w:spacing w:before="120" w:after="120" w:line="360" w:lineRule="auto"/>
        <w:jc w:val="both"/>
        <w:rPr>
          <w:rFonts w:eastAsia="Times New Roman"/>
          <w:sz w:val="24"/>
          <w:szCs w:val="24"/>
        </w:rPr>
      </w:pPr>
      <w:r w:rsidRPr="003924E4">
        <w:rPr>
          <w:rFonts w:eastAsia="Times New Roman"/>
          <w:sz w:val="24"/>
          <w:szCs w:val="24"/>
        </w:rPr>
        <w:t xml:space="preserve">       В работе по недопущению самовольных уходов – главное – это профилактика. Поведение подростка – это внешнее проявление сложного процесса становление его характера. В этой связи довольно часто возникают осложнения психологического характера. Корректирование отклоняющегося поведения «трудного» подростка очень сложно. Необходимо разбираться не только в сущности происходящих общественных процессов, но и знать психологические факторы трудновоспитуемости, формы проявлений нарушения поведения, возрастных особенностей психики, основные причины появления «трудных» детей и подростков. </w:t>
      </w:r>
    </w:p>
    <w:p w:rsidR="003924E4" w:rsidRPr="003924E4" w:rsidRDefault="003924E4" w:rsidP="00561592">
      <w:pPr>
        <w:spacing w:before="120" w:after="120" w:line="360" w:lineRule="auto"/>
        <w:ind w:firstLine="720"/>
        <w:jc w:val="both"/>
        <w:rPr>
          <w:rFonts w:eastAsia="Times New Roman"/>
          <w:sz w:val="24"/>
          <w:szCs w:val="24"/>
        </w:rPr>
      </w:pPr>
      <w:bookmarkStart w:id="0" w:name="_GoBack"/>
      <w:bookmarkEnd w:id="0"/>
      <w:r w:rsidRPr="003924E4">
        <w:rPr>
          <w:rFonts w:eastAsia="Times New Roman"/>
          <w:sz w:val="24"/>
          <w:szCs w:val="24"/>
        </w:rPr>
        <w:t xml:space="preserve">Ребенок растет в семье. Семья – это персональная среда жизни и деятельности ребенка, качество которой определяется несколькими параметрами, такими как </w:t>
      </w:r>
      <w:proofErr w:type="gramStart"/>
      <w:r w:rsidRPr="003924E4">
        <w:rPr>
          <w:rFonts w:eastAsia="Times New Roman"/>
          <w:sz w:val="24"/>
          <w:szCs w:val="24"/>
        </w:rPr>
        <w:t>демографический</w:t>
      </w:r>
      <w:proofErr w:type="gramEnd"/>
      <w:r w:rsidRPr="003924E4">
        <w:rPr>
          <w:rFonts w:eastAsia="Times New Roman"/>
          <w:sz w:val="24"/>
          <w:szCs w:val="24"/>
        </w:rPr>
        <w:t>, гигиенический, экономический. Работа школы с родителями и родительской общественностью в настоящее время актуальна тем, что школа может оказать реальную помощь родителям в воспитании ребенка. Непременным условием стабильности семьи и нормального развития ребенка является сотрудничество родителей с педагогическим коллективом школы, в которую поступил их ребенок.</w:t>
      </w:r>
    </w:p>
    <w:p w:rsidR="003924E4" w:rsidRPr="003924E4" w:rsidRDefault="003924E4" w:rsidP="00263E21">
      <w:pPr>
        <w:spacing w:before="120" w:after="120" w:line="360" w:lineRule="auto"/>
        <w:ind w:firstLine="720"/>
        <w:jc w:val="both"/>
        <w:rPr>
          <w:rFonts w:eastAsia="Times New Roman"/>
          <w:sz w:val="24"/>
          <w:szCs w:val="24"/>
        </w:rPr>
      </w:pPr>
      <w:r w:rsidRPr="003924E4">
        <w:rPr>
          <w:rFonts w:eastAsia="Times New Roman"/>
          <w:sz w:val="24"/>
          <w:szCs w:val="24"/>
        </w:rPr>
        <w:lastRenderedPageBreak/>
        <w:t xml:space="preserve">Школа взаимодействует с родителями в следующих направлениях: </w:t>
      </w:r>
      <w:proofErr w:type="gramStart"/>
      <w:r w:rsidRPr="003924E4">
        <w:rPr>
          <w:rFonts w:eastAsia="Times New Roman"/>
          <w:sz w:val="24"/>
          <w:szCs w:val="24"/>
        </w:rPr>
        <w:t>информационное</w:t>
      </w:r>
      <w:proofErr w:type="gramEnd"/>
      <w:r w:rsidRPr="003924E4">
        <w:rPr>
          <w:rFonts w:eastAsia="Times New Roman"/>
          <w:sz w:val="24"/>
          <w:szCs w:val="24"/>
        </w:rPr>
        <w:t>, воспитательно-развивающее, формирующее, охранно-оздоровительное, контролирующее, бытовое. При этом полное взаимодействие невозможно без педагогического и психологического изучения семьи.</w:t>
      </w:r>
    </w:p>
    <w:p w:rsidR="003924E4" w:rsidRPr="003924E4" w:rsidRDefault="003924E4" w:rsidP="00263E21">
      <w:pPr>
        <w:spacing w:before="120" w:after="120" w:line="360" w:lineRule="auto"/>
        <w:jc w:val="both"/>
        <w:rPr>
          <w:rFonts w:eastAsia="Times New Roman"/>
          <w:sz w:val="24"/>
          <w:szCs w:val="24"/>
        </w:rPr>
      </w:pPr>
      <w:r w:rsidRPr="003924E4">
        <w:rPr>
          <w:rFonts w:eastAsia="Times New Roman"/>
          <w:sz w:val="24"/>
          <w:szCs w:val="24"/>
        </w:rPr>
        <w:t>Изучение семьи ученика проводится, как правило, классным руководителем. Многое может почерпнуть из этого и учитель – предметник, ведь изучение семьи позволяет понять стиль жизни ребенка, познакомиться с ним, понять уклад жизни семьи, ее традиции, духовные ценности, воспитательные возможности, взаимоотношения ребенка с родителями, бабушками и дедушками, младшими и старшими братьями и сестрами.</w:t>
      </w:r>
    </w:p>
    <w:p w:rsidR="003924E4" w:rsidRPr="003924E4" w:rsidRDefault="003924E4" w:rsidP="00263E21">
      <w:pPr>
        <w:spacing w:line="360" w:lineRule="auto"/>
        <w:rPr>
          <w:rFonts w:eastAsiaTheme="minorHAnsi"/>
          <w:sz w:val="24"/>
          <w:szCs w:val="24"/>
          <w:lang w:eastAsia="en-US"/>
        </w:rPr>
      </w:pPr>
      <w:r w:rsidRPr="003924E4">
        <w:rPr>
          <w:rFonts w:eastAsiaTheme="minorHAnsi"/>
          <w:sz w:val="24"/>
          <w:szCs w:val="24"/>
          <w:lang w:eastAsia="en-US"/>
        </w:rPr>
        <w:t>При изучении семьи классный руководитель  и социальный педагог интересуются:</w:t>
      </w:r>
    </w:p>
    <w:p w:rsidR="003924E4" w:rsidRPr="003924E4" w:rsidRDefault="003924E4" w:rsidP="00263E21">
      <w:pPr>
        <w:spacing w:line="360" w:lineRule="auto"/>
        <w:rPr>
          <w:rFonts w:eastAsiaTheme="minorHAnsi"/>
          <w:sz w:val="24"/>
          <w:szCs w:val="24"/>
          <w:lang w:eastAsia="en-US"/>
        </w:rPr>
      </w:pPr>
      <w:r w:rsidRPr="003924E4">
        <w:rPr>
          <w:rFonts w:eastAsiaTheme="minorHAnsi"/>
          <w:sz w:val="24"/>
          <w:szCs w:val="24"/>
          <w:lang w:eastAsia="en-US"/>
        </w:rPr>
        <w:t>1. социально-бытовыми условиями,</w:t>
      </w:r>
    </w:p>
    <w:p w:rsidR="003924E4" w:rsidRPr="003924E4" w:rsidRDefault="003924E4" w:rsidP="00263E21">
      <w:pPr>
        <w:spacing w:line="360" w:lineRule="auto"/>
        <w:rPr>
          <w:rFonts w:eastAsiaTheme="minorHAnsi"/>
          <w:sz w:val="24"/>
          <w:szCs w:val="24"/>
          <w:lang w:eastAsia="en-US"/>
        </w:rPr>
      </w:pPr>
      <w:r w:rsidRPr="003924E4">
        <w:rPr>
          <w:rFonts w:eastAsiaTheme="minorHAnsi"/>
          <w:sz w:val="24"/>
          <w:szCs w:val="24"/>
          <w:lang w:eastAsia="en-US"/>
        </w:rPr>
        <w:t>2. материальной обеспеченностью,</w:t>
      </w:r>
    </w:p>
    <w:p w:rsidR="003924E4" w:rsidRPr="003924E4" w:rsidRDefault="003924E4" w:rsidP="00263E21">
      <w:pPr>
        <w:spacing w:line="360" w:lineRule="auto"/>
        <w:rPr>
          <w:rFonts w:eastAsiaTheme="minorHAnsi"/>
          <w:sz w:val="24"/>
          <w:szCs w:val="24"/>
          <w:lang w:eastAsia="en-US"/>
        </w:rPr>
      </w:pPr>
      <w:r w:rsidRPr="003924E4">
        <w:rPr>
          <w:rFonts w:eastAsiaTheme="minorHAnsi"/>
          <w:sz w:val="24"/>
          <w:szCs w:val="24"/>
          <w:lang w:eastAsia="en-US"/>
        </w:rPr>
        <w:t>3. количеством детей в семье,</w:t>
      </w:r>
    </w:p>
    <w:p w:rsidR="003924E4" w:rsidRPr="003924E4" w:rsidRDefault="003924E4" w:rsidP="00263E21">
      <w:pPr>
        <w:spacing w:line="360" w:lineRule="auto"/>
        <w:rPr>
          <w:rFonts w:eastAsiaTheme="minorHAnsi"/>
          <w:sz w:val="24"/>
          <w:szCs w:val="24"/>
          <w:lang w:eastAsia="en-US"/>
        </w:rPr>
      </w:pPr>
      <w:r w:rsidRPr="003924E4">
        <w:rPr>
          <w:rFonts w:eastAsiaTheme="minorHAnsi"/>
          <w:sz w:val="24"/>
          <w:szCs w:val="24"/>
          <w:lang w:eastAsia="en-US"/>
        </w:rPr>
        <w:t>4. родственниками, проживающими совместно,</w:t>
      </w:r>
    </w:p>
    <w:p w:rsidR="003924E4" w:rsidRPr="003924E4" w:rsidRDefault="003924E4" w:rsidP="00263E21">
      <w:pPr>
        <w:spacing w:line="360" w:lineRule="auto"/>
        <w:rPr>
          <w:rFonts w:eastAsiaTheme="minorHAnsi"/>
          <w:sz w:val="24"/>
          <w:szCs w:val="24"/>
          <w:lang w:eastAsia="en-US"/>
        </w:rPr>
      </w:pPr>
      <w:r w:rsidRPr="003924E4">
        <w:rPr>
          <w:rFonts w:eastAsiaTheme="minorHAnsi"/>
          <w:sz w:val="24"/>
          <w:szCs w:val="24"/>
          <w:lang w:eastAsia="en-US"/>
        </w:rPr>
        <w:t>5. условиями проживания детей,</w:t>
      </w:r>
    </w:p>
    <w:p w:rsidR="003924E4" w:rsidRPr="003924E4" w:rsidRDefault="003924E4" w:rsidP="00263E21">
      <w:pPr>
        <w:spacing w:line="360" w:lineRule="auto"/>
        <w:rPr>
          <w:rFonts w:eastAsiaTheme="minorHAnsi"/>
          <w:sz w:val="24"/>
          <w:szCs w:val="24"/>
          <w:lang w:eastAsia="en-US"/>
        </w:rPr>
      </w:pPr>
      <w:r w:rsidRPr="003924E4">
        <w:rPr>
          <w:rFonts w:eastAsiaTheme="minorHAnsi"/>
          <w:sz w:val="24"/>
          <w:szCs w:val="24"/>
          <w:lang w:eastAsia="en-US"/>
        </w:rPr>
        <w:t>6. хобби семьи, увлечениями.</w:t>
      </w:r>
    </w:p>
    <w:p w:rsidR="003924E4" w:rsidRPr="003924E4" w:rsidRDefault="003924E4" w:rsidP="00561592">
      <w:pPr>
        <w:spacing w:before="120" w:after="120" w:line="360" w:lineRule="auto"/>
        <w:ind w:firstLine="720"/>
        <w:jc w:val="both"/>
        <w:rPr>
          <w:rFonts w:eastAsia="Times New Roman"/>
          <w:sz w:val="24"/>
          <w:szCs w:val="24"/>
        </w:rPr>
      </w:pPr>
      <w:r w:rsidRPr="003924E4">
        <w:rPr>
          <w:rFonts w:eastAsia="Times New Roman"/>
          <w:sz w:val="24"/>
          <w:szCs w:val="24"/>
        </w:rPr>
        <w:t>Работа с родителями ведется и на родительских лекториях. Родительский лекторий позволяет создавать более комфортную обстановку для жизнедеятельности учащихся, для организации досуга учащихся, воздействия на личность ученика без физического или психического давления.</w:t>
      </w:r>
    </w:p>
    <w:p w:rsidR="003924E4" w:rsidRPr="003924E4" w:rsidRDefault="003924E4" w:rsidP="00561592">
      <w:pPr>
        <w:spacing w:before="120" w:after="120" w:line="360" w:lineRule="auto"/>
        <w:ind w:firstLine="720"/>
        <w:jc w:val="both"/>
        <w:rPr>
          <w:rFonts w:eastAsia="Times New Roman"/>
          <w:sz w:val="24"/>
          <w:szCs w:val="24"/>
        </w:rPr>
      </w:pPr>
      <w:r w:rsidRPr="003924E4">
        <w:rPr>
          <w:rFonts w:eastAsia="Times New Roman"/>
          <w:sz w:val="24"/>
          <w:szCs w:val="24"/>
        </w:rPr>
        <w:t>Родительский лекторий ставит перед собой цель научить родителей быть родителями – воспитателями, друзьями своим детям, рассказать родителям о многообразии мира ребенка, о его особенностях. Родительский лекторий дает родителям учащихся необходимые знания не только о возрастных особенностях детей, но и психологическом состоянии ребенка, о путях взаимодействия с ребенком, особенно с детьми асоциального поведения, учит родителей любить своих детей, вне зависимости от их поведения или состояния их учебы, находить прекрасное и отталкивать все недоброжелательные явления.</w:t>
      </w:r>
    </w:p>
    <w:p w:rsidR="003924E4" w:rsidRPr="003924E4" w:rsidRDefault="003924E4" w:rsidP="00561592">
      <w:pPr>
        <w:spacing w:before="120" w:after="120" w:line="360" w:lineRule="auto"/>
        <w:ind w:firstLine="720"/>
        <w:jc w:val="both"/>
        <w:rPr>
          <w:rFonts w:eastAsia="Times New Roman"/>
          <w:sz w:val="24"/>
          <w:szCs w:val="24"/>
        </w:rPr>
      </w:pPr>
      <w:r w:rsidRPr="003924E4">
        <w:rPr>
          <w:rFonts w:eastAsia="Times New Roman"/>
          <w:sz w:val="24"/>
          <w:szCs w:val="24"/>
        </w:rPr>
        <w:t>Поскольку главной целью школы является реализация концепции личностно-ориентированного обучения, то основной работой с родителями является индивидуальная работа: беседы, встречи, корректировка знаний ребенка с учетом его способностей и состояния здоровья. Как правило, такая работа дает высокий положительный результат, так как направлена на оказание помощи одному ребенку и его семье.</w:t>
      </w:r>
    </w:p>
    <w:p w:rsidR="003924E4" w:rsidRPr="003924E4" w:rsidRDefault="003924E4" w:rsidP="00561592">
      <w:pPr>
        <w:spacing w:before="120" w:after="120" w:line="360" w:lineRule="auto"/>
        <w:ind w:firstLine="720"/>
        <w:jc w:val="both"/>
        <w:rPr>
          <w:rFonts w:eastAsia="Times New Roman"/>
          <w:sz w:val="24"/>
          <w:szCs w:val="24"/>
        </w:rPr>
      </w:pPr>
      <w:r w:rsidRPr="003924E4">
        <w:rPr>
          <w:rFonts w:eastAsia="Times New Roman"/>
          <w:sz w:val="24"/>
          <w:szCs w:val="24"/>
        </w:rPr>
        <w:t xml:space="preserve">Такая работа наиболее тактична по отношению к родителям и к самому ученику, так как она позволяет корректировать ситуацию более детально и оказывать ребенку реальную помощь, в отличие от родительских собраний, на которых педагог во избежание </w:t>
      </w:r>
      <w:r w:rsidRPr="003924E4">
        <w:rPr>
          <w:rFonts w:eastAsia="Times New Roman"/>
          <w:sz w:val="24"/>
          <w:szCs w:val="24"/>
        </w:rPr>
        <w:lastRenderedPageBreak/>
        <w:t>некорректного поведения по отношению к родителям, не может при всех указать на ошибки ребенка. Родителям очень нравится такая форма взаимодействия, они чаще приходят в школу, иногда даже по собственной инициативе, чтобы не только узнать о состоянии дел ребенка, но и проконсультироваться с педагогами по воспитательным вопросам.</w:t>
      </w:r>
    </w:p>
    <w:p w:rsidR="003924E4" w:rsidRPr="003924E4" w:rsidRDefault="003924E4" w:rsidP="00561592">
      <w:pPr>
        <w:spacing w:line="360" w:lineRule="auto"/>
        <w:ind w:firstLine="720"/>
        <w:rPr>
          <w:rFonts w:eastAsiaTheme="minorHAnsi"/>
          <w:sz w:val="24"/>
          <w:szCs w:val="24"/>
          <w:lang w:eastAsia="en-US"/>
        </w:rPr>
      </w:pPr>
      <w:r w:rsidRPr="003924E4">
        <w:rPr>
          <w:rFonts w:eastAsiaTheme="minorHAnsi"/>
          <w:sz w:val="24"/>
          <w:szCs w:val="24"/>
          <w:lang w:eastAsia="en-US"/>
        </w:rPr>
        <w:t>Социальным педагогом и классными руководителями используются различные формы и методы индивидуальной профилактической работы с учащимися, состоящими на разных формах учета:</w:t>
      </w:r>
    </w:p>
    <w:p w:rsidR="003924E4" w:rsidRPr="003924E4" w:rsidRDefault="003924E4" w:rsidP="00263E21">
      <w:pPr>
        <w:spacing w:line="360" w:lineRule="auto"/>
        <w:jc w:val="both"/>
        <w:rPr>
          <w:rFonts w:eastAsiaTheme="minorHAnsi"/>
          <w:sz w:val="24"/>
          <w:szCs w:val="24"/>
          <w:lang w:eastAsia="en-US"/>
        </w:rPr>
      </w:pPr>
      <w:r w:rsidRPr="003924E4">
        <w:rPr>
          <w:rFonts w:eastAsiaTheme="minorHAnsi"/>
          <w:sz w:val="24"/>
          <w:szCs w:val="24"/>
          <w:lang w:eastAsia="en-US"/>
        </w:rPr>
        <w:t>- изучение особенностей личности подростков и коррекция их поведения;</w:t>
      </w:r>
    </w:p>
    <w:p w:rsidR="003924E4" w:rsidRPr="003924E4" w:rsidRDefault="003924E4" w:rsidP="00263E21">
      <w:pPr>
        <w:spacing w:line="360" w:lineRule="auto"/>
        <w:jc w:val="both"/>
        <w:rPr>
          <w:rFonts w:eastAsiaTheme="minorHAnsi"/>
          <w:sz w:val="24"/>
          <w:szCs w:val="24"/>
          <w:lang w:eastAsia="en-US"/>
        </w:rPr>
      </w:pPr>
      <w:r w:rsidRPr="003924E4">
        <w:rPr>
          <w:rFonts w:eastAsiaTheme="minorHAnsi"/>
          <w:sz w:val="24"/>
          <w:szCs w:val="24"/>
          <w:lang w:eastAsia="en-US"/>
        </w:rPr>
        <w:t>- посещение на дому с целью контроля над подростками, их занятостью в свободное от занятий, а также каникулярное время, подготовкой к урокам;</w:t>
      </w:r>
    </w:p>
    <w:p w:rsidR="003924E4" w:rsidRPr="003924E4" w:rsidRDefault="003924E4" w:rsidP="00263E21">
      <w:pPr>
        <w:spacing w:line="360" w:lineRule="auto"/>
        <w:jc w:val="both"/>
        <w:rPr>
          <w:rFonts w:eastAsiaTheme="minorHAnsi"/>
          <w:sz w:val="24"/>
          <w:szCs w:val="24"/>
          <w:lang w:eastAsia="en-US"/>
        </w:rPr>
      </w:pPr>
      <w:r w:rsidRPr="003924E4">
        <w:rPr>
          <w:rFonts w:eastAsiaTheme="minorHAnsi"/>
          <w:sz w:val="24"/>
          <w:szCs w:val="24"/>
          <w:lang w:eastAsia="en-US"/>
        </w:rPr>
        <w:t>- посещение уроков с целью выяснения уровня подготовки учащихся к занятиям;</w:t>
      </w:r>
    </w:p>
    <w:p w:rsidR="003924E4" w:rsidRPr="003924E4" w:rsidRDefault="003924E4" w:rsidP="00263E21">
      <w:pPr>
        <w:spacing w:line="360" w:lineRule="auto"/>
        <w:jc w:val="both"/>
        <w:rPr>
          <w:rFonts w:eastAsiaTheme="minorHAnsi"/>
          <w:sz w:val="24"/>
          <w:szCs w:val="24"/>
          <w:lang w:eastAsia="en-US"/>
        </w:rPr>
      </w:pPr>
      <w:r w:rsidRPr="003924E4">
        <w:rPr>
          <w:rFonts w:eastAsiaTheme="minorHAnsi"/>
          <w:sz w:val="24"/>
          <w:szCs w:val="24"/>
          <w:lang w:eastAsia="en-US"/>
        </w:rPr>
        <w:t xml:space="preserve">- </w:t>
      </w:r>
      <w:proofErr w:type="spellStart"/>
      <w:r w:rsidRPr="003924E4">
        <w:rPr>
          <w:rFonts w:eastAsiaTheme="minorHAnsi"/>
          <w:sz w:val="24"/>
          <w:szCs w:val="24"/>
          <w:lang w:eastAsia="en-US"/>
        </w:rPr>
        <w:t>психолого</w:t>
      </w:r>
      <w:proofErr w:type="spellEnd"/>
      <w:r w:rsidRPr="003924E4">
        <w:rPr>
          <w:rFonts w:eastAsiaTheme="minorHAnsi"/>
          <w:sz w:val="24"/>
          <w:szCs w:val="24"/>
          <w:lang w:eastAsia="en-US"/>
        </w:rPr>
        <w:t xml:space="preserve"> – педагогическое консультирование родителей, учителей – предметников с цел</w:t>
      </w:r>
      <w:r w:rsidR="00561592">
        <w:rPr>
          <w:rFonts w:eastAsiaTheme="minorHAnsi"/>
          <w:sz w:val="24"/>
          <w:szCs w:val="24"/>
          <w:lang w:eastAsia="en-US"/>
        </w:rPr>
        <w:t>ь</w:t>
      </w:r>
      <w:r w:rsidRPr="003924E4">
        <w:rPr>
          <w:rFonts w:eastAsiaTheme="minorHAnsi"/>
          <w:sz w:val="24"/>
          <w:szCs w:val="24"/>
          <w:lang w:eastAsia="en-US"/>
        </w:rPr>
        <w:t>ю выработки подходов к обучению и воспитанию подростков;</w:t>
      </w:r>
    </w:p>
    <w:p w:rsidR="003924E4" w:rsidRPr="003924E4" w:rsidRDefault="003924E4" w:rsidP="00263E21">
      <w:pPr>
        <w:spacing w:line="360" w:lineRule="auto"/>
        <w:jc w:val="both"/>
        <w:rPr>
          <w:rFonts w:eastAsiaTheme="minorHAnsi"/>
          <w:sz w:val="24"/>
          <w:szCs w:val="24"/>
          <w:lang w:eastAsia="en-US"/>
        </w:rPr>
      </w:pPr>
      <w:r w:rsidRPr="003924E4">
        <w:rPr>
          <w:rFonts w:eastAsiaTheme="minorHAnsi"/>
          <w:sz w:val="24"/>
          <w:szCs w:val="24"/>
          <w:lang w:eastAsia="en-US"/>
        </w:rPr>
        <w:t>- индивидуальные и коллективные профилактические беседы с подростками;</w:t>
      </w:r>
    </w:p>
    <w:p w:rsidR="003924E4" w:rsidRPr="003924E4" w:rsidRDefault="003924E4" w:rsidP="00263E21">
      <w:pPr>
        <w:spacing w:line="360" w:lineRule="auto"/>
        <w:jc w:val="both"/>
        <w:rPr>
          <w:rFonts w:eastAsiaTheme="minorHAnsi"/>
          <w:sz w:val="24"/>
          <w:szCs w:val="24"/>
          <w:lang w:eastAsia="en-US"/>
        </w:rPr>
      </w:pPr>
      <w:r w:rsidRPr="003924E4">
        <w:rPr>
          <w:rFonts w:eastAsiaTheme="minorHAnsi"/>
          <w:sz w:val="24"/>
          <w:szCs w:val="24"/>
          <w:lang w:eastAsia="en-US"/>
        </w:rPr>
        <w:t>- вовлечение подростков в общественно – значимую деятельность через реализацию воспитательных акций и проектов.</w:t>
      </w:r>
    </w:p>
    <w:p w:rsidR="003924E4" w:rsidRPr="003924E4" w:rsidRDefault="003924E4" w:rsidP="00561592">
      <w:pPr>
        <w:spacing w:before="120" w:after="120" w:line="360" w:lineRule="auto"/>
        <w:ind w:firstLine="720"/>
        <w:jc w:val="both"/>
        <w:rPr>
          <w:rFonts w:eastAsia="Times New Roman"/>
          <w:sz w:val="24"/>
          <w:szCs w:val="24"/>
        </w:rPr>
      </w:pPr>
      <w:r w:rsidRPr="003924E4">
        <w:rPr>
          <w:rFonts w:eastAsia="Times New Roman"/>
          <w:sz w:val="24"/>
          <w:szCs w:val="24"/>
        </w:rPr>
        <w:t xml:space="preserve">В результате сложившейся практики случаи самовольных уходов </w:t>
      </w:r>
      <w:proofErr w:type="gramStart"/>
      <w:r w:rsidRPr="003924E4">
        <w:rPr>
          <w:rFonts w:eastAsia="Times New Roman"/>
          <w:sz w:val="24"/>
          <w:szCs w:val="24"/>
        </w:rPr>
        <w:t>обучающимися</w:t>
      </w:r>
      <w:proofErr w:type="gramEnd"/>
      <w:r w:rsidRPr="003924E4">
        <w:rPr>
          <w:rFonts w:eastAsia="Times New Roman"/>
          <w:sz w:val="24"/>
          <w:szCs w:val="24"/>
        </w:rPr>
        <w:t xml:space="preserve"> нашего образовательного учреждения в последние годы крайне редки. Система работы позволяет школе быстро и правильно реагировать в таких ситуациях.</w:t>
      </w:r>
    </w:p>
    <w:p w:rsidR="003924E4" w:rsidRPr="003924E4" w:rsidRDefault="003924E4" w:rsidP="00263E21">
      <w:pPr>
        <w:spacing w:line="360" w:lineRule="auto"/>
        <w:jc w:val="center"/>
        <w:rPr>
          <w:rFonts w:eastAsiaTheme="minorHAnsi"/>
          <w:b/>
          <w:sz w:val="24"/>
          <w:szCs w:val="24"/>
        </w:rPr>
      </w:pPr>
    </w:p>
    <w:p w:rsidR="003924E4" w:rsidRPr="003924E4" w:rsidRDefault="003924E4" w:rsidP="00263E21">
      <w:pPr>
        <w:spacing w:line="360" w:lineRule="auto"/>
        <w:jc w:val="center"/>
        <w:rPr>
          <w:rFonts w:eastAsiaTheme="minorHAnsi"/>
          <w:b/>
          <w:sz w:val="24"/>
          <w:szCs w:val="24"/>
        </w:rPr>
      </w:pPr>
    </w:p>
    <w:p w:rsidR="003924E4" w:rsidRPr="003924E4" w:rsidRDefault="003924E4" w:rsidP="00263E21">
      <w:pPr>
        <w:spacing w:line="360" w:lineRule="auto"/>
        <w:jc w:val="center"/>
        <w:rPr>
          <w:rFonts w:eastAsiaTheme="minorHAnsi"/>
          <w:b/>
          <w:sz w:val="24"/>
          <w:szCs w:val="24"/>
        </w:rPr>
      </w:pPr>
    </w:p>
    <w:p w:rsidR="003924E4" w:rsidRDefault="003924E4" w:rsidP="00263E21">
      <w:pPr>
        <w:spacing w:line="360" w:lineRule="auto"/>
        <w:jc w:val="center"/>
        <w:rPr>
          <w:rFonts w:eastAsiaTheme="minorHAnsi"/>
          <w:b/>
          <w:sz w:val="24"/>
          <w:szCs w:val="24"/>
        </w:rPr>
      </w:pPr>
    </w:p>
    <w:p w:rsidR="003924E4" w:rsidRDefault="003924E4" w:rsidP="00263E21">
      <w:pPr>
        <w:spacing w:line="360" w:lineRule="auto"/>
        <w:rPr>
          <w:rFonts w:eastAsiaTheme="minorHAnsi"/>
          <w:b/>
          <w:sz w:val="24"/>
          <w:szCs w:val="24"/>
        </w:rPr>
      </w:pPr>
      <w:r>
        <w:rPr>
          <w:rFonts w:eastAsiaTheme="minorHAnsi"/>
          <w:b/>
          <w:sz w:val="24"/>
          <w:szCs w:val="24"/>
        </w:rPr>
        <w:br w:type="page"/>
      </w:r>
    </w:p>
    <w:p w:rsidR="002667A2" w:rsidRDefault="002667A2" w:rsidP="002667A2">
      <w:pPr>
        <w:jc w:val="center"/>
        <w:rPr>
          <w:b/>
          <w:sz w:val="24"/>
          <w:szCs w:val="24"/>
        </w:rPr>
      </w:pPr>
      <w:r w:rsidRPr="00FE5D0F">
        <w:rPr>
          <w:b/>
          <w:sz w:val="24"/>
          <w:szCs w:val="24"/>
        </w:rPr>
        <w:lastRenderedPageBreak/>
        <w:t>План реализации программы по профилактике самовольных уходов</w:t>
      </w:r>
    </w:p>
    <w:p w:rsidR="002667A2" w:rsidRDefault="002667A2" w:rsidP="002667A2">
      <w:pPr>
        <w:jc w:val="center"/>
        <w:rPr>
          <w:b/>
          <w:sz w:val="24"/>
          <w:szCs w:val="24"/>
        </w:rPr>
      </w:pPr>
      <w:r w:rsidRPr="00FE5D0F">
        <w:rPr>
          <w:b/>
          <w:sz w:val="24"/>
          <w:szCs w:val="24"/>
        </w:rPr>
        <w:t>202</w:t>
      </w:r>
      <w:r>
        <w:rPr>
          <w:b/>
          <w:sz w:val="24"/>
          <w:szCs w:val="24"/>
        </w:rPr>
        <w:t>4</w:t>
      </w:r>
      <w:r w:rsidRPr="00FE5D0F">
        <w:rPr>
          <w:b/>
          <w:sz w:val="24"/>
          <w:szCs w:val="24"/>
        </w:rPr>
        <w:t>-202</w:t>
      </w:r>
      <w:r>
        <w:rPr>
          <w:b/>
          <w:sz w:val="24"/>
          <w:szCs w:val="24"/>
        </w:rPr>
        <w:t>5</w:t>
      </w:r>
      <w:r w:rsidRPr="00FE5D0F">
        <w:rPr>
          <w:b/>
          <w:sz w:val="24"/>
          <w:szCs w:val="24"/>
        </w:rPr>
        <w:t xml:space="preserve"> учебный год</w:t>
      </w:r>
    </w:p>
    <w:tbl>
      <w:tblPr>
        <w:tblStyle w:val="a4"/>
        <w:tblW w:w="10206" w:type="dxa"/>
        <w:tblInd w:w="-459" w:type="dxa"/>
        <w:tblLayout w:type="fixed"/>
        <w:tblLook w:val="04A0"/>
      </w:tblPr>
      <w:tblGrid>
        <w:gridCol w:w="5812"/>
        <w:gridCol w:w="992"/>
        <w:gridCol w:w="567"/>
        <w:gridCol w:w="851"/>
        <w:gridCol w:w="1984"/>
      </w:tblGrid>
      <w:tr w:rsidR="002667A2" w:rsidRPr="005F6552" w:rsidTr="00C271C8">
        <w:tc>
          <w:tcPr>
            <w:tcW w:w="10206" w:type="dxa"/>
            <w:gridSpan w:val="5"/>
            <w:tcBorders>
              <w:top w:val="nil"/>
              <w:left w:val="nil"/>
              <w:bottom w:val="nil"/>
              <w:right w:val="nil"/>
            </w:tcBorders>
          </w:tcPr>
          <w:p w:rsidR="002667A2" w:rsidRPr="005F6552" w:rsidRDefault="002667A2" w:rsidP="00C271C8">
            <w:pPr>
              <w:rPr>
                <w:b/>
                <w:sz w:val="24"/>
                <w:szCs w:val="24"/>
              </w:rPr>
            </w:pPr>
            <w:r w:rsidRPr="005F6552">
              <w:rPr>
                <w:b/>
                <w:sz w:val="24"/>
                <w:szCs w:val="24"/>
              </w:rPr>
              <w:t>1. Организационно - методическая работа по первичной профилактике</w:t>
            </w:r>
          </w:p>
        </w:tc>
      </w:tr>
      <w:tr w:rsidR="002667A2" w:rsidRPr="005F6552" w:rsidTr="00C271C8">
        <w:tc>
          <w:tcPr>
            <w:tcW w:w="6804" w:type="dxa"/>
            <w:gridSpan w:val="2"/>
            <w:tcBorders>
              <w:top w:val="single" w:sz="4" w:space="0" w:color="auto"/>
              <w:left w:val="single" w:sz="4" w:space="0" w:color="auto"/>
              <w:bottom w:val="single" w:sz="4" w:space="0" w:color="auto"/>
              <w:right w:val="single" w:sz="4" w:space="0" w:color="auto"/>
            </w:tcBorders>
          </w:tcPr>
          <w:p w:rsidR="002667A2" w:rsidRPr="005F6552" w:rsidRDefault="002667A2" w:rsidP="00C271C8">
            <w:pPr>
              <w:jc w:val="center"/>
              <w:rPr>
                <w:sz w:val="24"/>
                <w:szCs w:val="24"/>
              </w:rPr>
            </w:pPr>
            <w:r w:rsidRPr="005F6552">
              <w:rPr>
                <w:sz w:val="24"/>
                <w:szCs w:val="24"/>
              </w:rPr>
              <w:t>Содержание</w:t>
            </w:r>
          </w:p>
        </w:tc>
        <w:tc>
          <w:tcPr>
            <w:tcW w:w="1418" w:type="dxa"/>
            <w:gridSpan w:val="2"/>
            <w:tcBorders>
              <w:top w:val="single" w:sz="4" w:space="0" w:color="auto"/>
              <w:left w:val="single" w:sz="4" w:space="0" w:color="auto"/>
              <w:bottom w:val="single" w:sz="4" w:space="0" w:color="auto"/>
              <w:right w:val="single" w:sz="4" w:space="0" w:color="auto"/>
            </w:tcBorders>
          </w:tcPr>
          <w:p w:rsidR="002667A2" w:rsidRPr="005F6552" w:rsidRDefault="002667A2" w:rsidP="00C271C8">
            <w:pPr>
              <w:jc w:val="center"/>
              <w:rPr>
                <w:sz w:val="24"/>
                <w:szCs w:val="24"/>
              </w:rPr>
            </w:pPr>
            <w:r w:rsidRPr="005F6552">
              <w:rPr>
                <w:sz w:val="24"/>
                <w:szCs w:val="24"/>
              </w:rPr>
              <w:t>Сроки</w:t>
            </w:r>
          </w:p>
        </w:tc>
        <w:tc>
          <w:tcPr>
            <w:tcW w:w="1984" w:type="dxa"/>
            <w:tcBorders>
              <w:top w:val="single" w:sz="4" w:space="0" w:color="auto"/>
              <w:left w:val="single" w:sz="4" w:space="0" w:color="auto"/>
              <w:bottom w:val="single" w:sz="4" w:space="0" w:color="auto"/>
              <w:right w:val="single" w:sz="4" w:space="0" w:color="auto"/>
            </w:tcBorders>
          </w:tcPr>
          <w:p w:rsidR="002667A2" w:rsidRPr="005F6552" w:rsidRDefault="002667A2" w:rsidP="00C271C8">
            <w:pPr>
              <w:jc w:val="center"/>
              <w:rPr>
                <w:sz w:val="24"/>
                <w:szCs w:val="24"/>
              </w:rPr>
            </w:pPr>
            <w:r w:rsidRPr="005F6552">
              <w:rPr>
                <w:sz w:val="24"/>
                <w:szCs w:val="24"/>
              </w:rPr>
              <w:t>Ответственные</w:t>
            </w:r>
          </w:p>
        </w:tc>
      </w:tr>
      <w:tr w:rsidR="002667A2" w:rsidRPr="005F6552" w:rsidTr="00C271C8">
        <w:tc>
          <w:tcPr>
            <w:tcW w:w="6804" w:type="dxa"/>
            <w:gridSpan w:val="2"/>
            <w:tcBorders>
              <w:top w:val="single" w:sz="4" w:space="0" w:color="auto"/>
              <w:right w:val="single" w:sz="4" w:space="0" w:color="auto"/>
            </w:tcBorders>
          </w:tcPr>
          <w:p w:rsidR="002667A2" w:rsidRPr="005F6552" w:rsidRDefault="002667A2" w:rsidP="00C271C8">
            <w:pPr>
              <w:jc w:val="both"/>
              <w:rPr>
                <w:sz w:val="24"/>
                <w:szCs w:val="24"/>
              </w:rPr>
            </w:pPr>
            <w:r w:rsidRPr="005F6552">
              <w:rPr>
                <w:sz w:val="24"/>
                <w:szCs w:val="24"/>
              </w:rPr>
              <w:t>Изучение социальных паспортов класса, школы. Составление "Банка данных обучающихся "группы риска"</w:t>
            </w:r>
          </w:p>
        </w:tc>
        <w:tc>
          <w:tcPr>
            <w:tcW w:w="1418" w:type="dxa"/>
            <w:gridSpan w:val="2"/>
            <w:tcBorders>
              <w:top w:val="single" w:sz="4" w:space="0" w:color="auto"/>
              <w:left w:val="single" w:sz="4" w:space="0" w:color="auto"/>
              <w:bottom w:val="single" w:sz="4" w:space="0" w:color="auto"/>
              <w:right w:val="single" w:sz="4" w:space="0" w:color="auto"/>
            </w:tcBorders>
          </w:tcPr>
          <w:p w:rsidR="002667A2" w:rsidRPr="005F6552" w:rsidRDefault="002667A2" w:rsidP="00C271C8">
            <w:pPr>
              <w:jc w:val="center"/>
              <w:rPr>
                <w:sz w:val="24"/>
                <w:szCs w:val="24"/>
              </w:rPr>
            </w:pPr>
            <w:r w:rsidRPr="005F6552">
              <w:rPr>
                <w:sz w:val="24"/>
                <w:szCs w:val="24"/>
              </w:rPr>
              <w:t>ежегодно</w:t>
            </w:r>
          </w:p>
        </w:tc>
        <w:tc>
          <w:tcPr>
            <w:tcW w:w="1984" w:type="dxa"/>
            <w:tcBorders>
              <w:top w:val="single" w:sz="4" w:space="0" w:color="auto"/>
              <w:left w:val="single" w:sz="4" w:space="0" w:color="auto"/>
              <w:bottom w:val="single" w:sz="4" w:space="0" w:color="auto"/>
              <w:right w:val="single" w:sz="4" w:space="0" w:color="auto"/>
            </w:tcBorders>
          </w:tcPr>
          <w:p w:rsidR="002667A2" w:rsidRPr="005F6552" w:rsidRDefault="002667A2" w:rsidP="00C271C8">
            <w:pPr>
              <w:jc w:val="center"/>
              <w:rPr>
                <w:sz w:val="24"/>
                <w:szCs w:val="24"/>
              </w:rPr>
            </w:pPr>
            <w:r w:rsidRPr="005F6552">
              <w:rPr>
                <w:sz w:val="24"/>
                <w:szCs w:val="24"/>
              </w:rPr>
              <w:t>соц</w:t>
            </w:r>
            <w:proofErr w:type="gramStart"/>
            <w:r w:rsidRPr="005F6552">
              <w:rPr>
                <w:sz w:val="24"/>
                <w:szCs w:val="24"/>
              </w:rPr>
              <w:t>.п</w:t>
            </w:r>
            <w:proofErr w:type="gramEnd"/>
            <w:r w:rsidRPr="005F6552">
              <w:rPr>
                <w:sz w:val="24"/>
                <w:szCs w:val="24"/>
              </w:rPr>
              <w:t>едагог</w:t>
            </w:r>
          </w:p>
        </w:tc>
      </w:tr>
      <w:tr w:rsidR="002667A2" w:rsidRPr="005F6552" w:rsidTr="00C271C8">
        <w:tc>
          <w:tcPr>
            <w:tcW w:w="6804" w:type="dxa"/>
            <w:gridSpan w:val="2"/>
          </w:tcPr>
          <w:p w:rsidR="002667A2" w:rsidRPr="005F6552" w:rsidRDefault="002667A2" w:rsidP="00C271C8">
            <w:pPr>
              <w:jc w:val="both"/>
              <w:rPr>
                <w:sz w:val="24"/>
                <w:szCs w:val="24"/>
              </w:rPr>
            </w:pPr>
            <w:r w:rsidRPr="005F6552">
              <w:rPr>
                <w:sz w:val="24"/>
                <w:szCs w:val="24"/>
              </w:rPr>
              <w:t>Организация работы школьного Совета по профилактике безнадзорности и правонарушений обучающихся</w:t>
            </w:r>
          </w:p>
        </w:tc>
        <w:tc>
          <w:tcPr>
            <w:tcW w:w="1418" w:type="dxa"/>
            <w:gridSpan w:val="2"/>
            <w:tcBorders>
              <w:top w:val="single" w:sz="4" w:space="0" w:color="auto"/>
            </w:tcBorders>
          </w:tcPr>
          <w:p w:rsidR="002667A2" w:rsidRPr="005F6552" w:rsidRDefault="002667A2" w:rsidP="00C271C8">
            <w:pPr>
              <w:jc w:val="center"/>
              <w:rPr>
                <w:sz w:val="24"/>
                <w:szCs w:val="24"/>
              </w:rPr>
            </w:pPr>
            <w:r w:rsidRPr="005F6552">
              <w:rPr>
                <w:sz w:val="24"/>
                <w:szCs w:val="24"/>
              </w:rPr>
              <w:t>ежегодно</w:t>
            </w:r>
          </w:p>
        </w:tc>
        <w:tc>
          <w:tcPr>
            <w:tcW w:w="1984" w:type="dxa"/>
            <w:tcBorders>
              <w:top w:val="single" w:sz="4" w:space="0" w:color="auto"/>
            </w:tcBorders>
          </w:tcPr>
          <w:p w:rsidR="002667A2" w:rsidRPr="005F6552" w:rsidRDefault="002667A2" w:rsidP="00C271C8">
            <w:pPr>
              <w:jc w:val="center"/>
              <w:rPr>
                <w:sz w:val="24"/>
                <w:szCs w:val="24"/>
              </w:rPr>
            </w:pPr>
            <w:r w:rsidRPr="005F6552">
              <w:rPr>
                <w:sz w:val="24"/>
                <w:szCs w:val="24"/>
              </w:rPr>
              <w:t xml:space="preserve">зам. </w:t>
            </w:r>
            <w:proofErr w:type="spellStart"/>
            <w:r w:rsidRPr="005F6552">
              <w:rPr>
                <w:sz w:val="24"/>
                <w:szCs w:val="24"/>
              </w:rPr>
              <w:t>дир</w:t>
            </w:r>
            <w:proofErr w:type="spellEnd"/>
            <w:r w:rsidRPr="005F6552">
              <w:rPr>
                <w:sz w:val="24"/>
                <w:szCs w:val="24"/>
              </w:rPr>
              <w:t>. по ВР, соц</w:t>
            </w:r>
            <w:proofErr w:type="gramStart"/>
            <w:r w:rsidRPr="005F6552">
              <w:rPr>
                <w:sz w:val="24"/>
                <w:szCs w:val="24"/>
              </w:rPr>
              <w:t>.п</w:t>
            </w:r>
            <w:proofErr w:type="gramEnd"/>
            <w:r w:rsidRPr="005F6552">
              <w:rPr>
                <w:sz w:val="24"/>
                <w:szCs w:val="24"/>
              </w:rPr>
              <w:t>едагог</w:t>
            </w:r>
          </w:p>
        </w:tc>
      </w:tr>
      <w:tr w:rsidR="002667A2" w:rsidRPr="005F6552" w:rsidTr="00C271C8">
        <w:tc>
          <w:tcPr>
            <w:tcW w:w="6804" w:type="dxa"/>
            <w:gridSpan w:val="2"/>
          </w:tcPr>
          <w:p w:rsidR="002667A2" w:rsidRPr="005F6552" w:rsidRDefault="002667A2" w:rsidP="00C271C8">
            <w:pPr>
              <w:jc w:val="both"/>
              <w:rPr>
                <w:sz w:val="24"/>
                <w:szCs w:val="24"/>
              </w:rPr>
            </w:pPr>
            <w:r w:rsidRPr="005F6552">
              <w:rPr>
                <w:sz w:val="24"/>
                <w:szCs w:val="24"/>
              </w:rPr>
              <w:t>Реализация совместного плана мероприятий по профилактике правонарушений и самовольных уходов с инспектором ОДН ОМВД г. Первоуральску</w:t>
            </w:r>
          </w:p>
        </w:tc>
        <w:tc>
          <w:tcPr>
            <w:tcW w:w="1418" w:type="dxa"/>
            <w:gridSpan w:val="2"/>
          </w:tcPr>
          <w:p w:rsidR="002667A2" w:rsidRPr="005F6552" w:rsidRDefault="002667A2" w:rsidP="00C271C8">
            <w:pPr>
              <w:jc w:val="center"/>
              <w:rPr>
                <w:sz w:val="24"/>
                <w:szCs w:val="24"/>
              </w:rPr>
            </w:pPr>
            <w:r w:rsidRPr="005F6552">
              <w:rPr>
                <w:sz w:val="24"/>
                <w:szCs w:val="24"/>
              </w:rPr>
              <w:t>ежегодно</w:t>
            </w:r>
          </w:p>
        </w:tc>
        <w:tc>
          <w:tcPr>
            <w:tcW w:w="1984" w:type="dxa"/>
          </w:tcPr>
          <w:p w:rsidR="002667A2" w:rsidRPr="005F6552" w:rsidRDefault="002667A2" w:rsidP="00C271C8">
            <w:pPr>
              <w:jc w:val="center"/>
              <w:rPr>
                <w:sz w:val="24"/>
                <w:szCs w:val="24"/>
              </w:rPr>
            </w:pPr>
            <w:r w:rsidRPr="005F6552">
              <w:rPr>
                <w:sz w:val="24"/>
                <w:szCs w:val="24"/>
              </w:rPr>
              <w:t xml:space="preserve">зам. </w:t>
            </w:r>
            <w:proofErr w:type="spellStart"/>
            <w:r w:rsidRPr="005F6552">
              <w:rPr>
                <w:sz w:val="24"/>
                <w:szCs w:val="24"/>
              </w:rPr>
              <w:t>дир</w:t>
            </w:r>
            <w:proofErr w:type="spellEnd"/>
            <w:r w:rsidRPr="005F6552">
              <w:rPr>
                <w:sz w:val="24"/>
                <w:szCs w:val="24"/>
              </w:rPr>
              <w:t>. по ВР, инспектор ОДН</w:t>
            </w:r>
          </w:p>
        </w:tc>
      </w:tr>
      <w:tr w:rsidR="002667A2" w:rsidRPr="005F6552" w:rsidTr="00C271C8">
        <w:tc>
          <w:tcPr>
            <w:tcW w:w="6804" w:type="dxa"/>
            <w:gridSpan w:val="2"/>
          </w:tcPr>
          <w:p w:rsidR="002667A2" w:rsidRPr="005F6552" w:rsidRDefault="002667A2" w:rsidP="00C271C8">
            <w:pPr>
              <w:jc w:val="both"/>
              <w:rPr>
                <w:sz w:val="24"/>
                <w:szCs w:val="24"/>
              </w:rPr>
            </w:pPr>
            <w:r w:rsidRPr="005F6552">
              <w:rPr>
                <w:sz w:val="24"/>
                <w:szCs w:val="24"/>
              </w:rPr>
              <w:t>Систематическое проведение совещаний по проблемам работы с подростками</w:t>
            </w:r>
          </w:p>
        </w:tc>
        <w:tc>
          <w:tcPr>
            <w:tcW w:w="1418" w:type="dxa"/>
            <w:gridSpan w:val="2"/>
          </w:tcPr>
          <w:p w:rsidR="002667A2" w:rsidRPr="005F6552" w:rsidRDefault="002667A2" w:rsidP="00C271C8">
            <w:pPr>
              <w:jc w:val="center"/>
              <w:rPr>
                <w:b/>
                <w:sz w:val="24"/>
                <w:szCs w:val="24"/>
              </w:rPr>
            </w:pPr>
            <w:r w:rsidRPr="005F6552">
              <w:rPr>
                <w:sz w:val="24"/>
                <w:szCs w:val="24"/>
              </w:rPr>
              <w:t>ежегодно</w:t>
            </w:r>
          </w:p>
        </w:tc>
        <w:tc>
          <w:tcPr>
            <w:tcW w:w="1984" w:type="dxa"/>
          </w:tcPr>
          <w:p w:rsidR="002667A2" w:rsidRPr="005F6552" w:rsidRDefault="002667A2" w:rsidP="00C271C8">
            <w:pPr>
              <w:jc w:val="center"/>
              <w:rPr>
                <w:sz w:val="24"/>
                <w:szCs w:val="24"/>
              </w:rPr>
            </w:pPr>
            <w:r w:rsidRPr="005F6552">
              <w:rPr>
                <w:sz w:val="24"/>
                <w:szCs w:val="24"/>
              </w:rPr>
              <w:t xml:space="preserve">зам. </w:t>
            </w:r>
            <w:proofErr w:type="spellStart"/>
            <w:r w:rsidRPr="005F6552">
              <w:rPr>
                <w:sz w:val="24"/>
                <w:szCs w:val="24"/>
              </w:rPr>
              <w:t>дир</w:t>
            </w:r>
            <w:proofErr w:type="spellEnd"/>
            <w:r w:rsidRPr="005F6552">
              <w:rPr>
                <w:sz w:val="24"/>
                <w:szCs w:val="24"/>
              </w:rPr>
              <w:t xml:space="preserve">. по ВР, </w:t>
            </w:r>
          </w:p>
          <w:p w:rsidR="002667A2" w:rsidRPr="005F6552" w:rsidRDefault="002667A2" w:rsidP="00C271C8">
            <w:pPr>
              <w:jc w:val="center"/>
              <w:rPr>
                <w:b/>
                <w:sz w:val="24"/>
                <w:szCs w:val="24"/>
              </w:rPr>
            </w:pPr>
            <w:proofErr w:type="spellStart"/>
            <w:r w:rsidRPr="005F6552">
              <w:rPr>
                <w:sz w:val="24"/>
                <w:szCs w:val="24"/>
              </w:rPr>
              <w:t>кл</w:t>
            </w:r>
            <w:proofErr w:type="gramStart"/>
            <w:r w:rsidRPr="005F6552">
              <w:rPr>
                <w:sz w:val="24"/>
                <w:szCs w:val="24"/>
              </w:rPr>
              <w:t>.р</w:t>
            </w:r>
            <w:proofErr w:type="gramEnd"/>
            <w:r w:rsidRPr="005F6552">
              <w:rPr>
                <w:sz w:val="24"/>
                <w:szCs w:val="24"/>
              </w:rPr>
              <w:t>уководители</w:t>
            </w:r>
            <w:proofErr w:type="spellEnd"/>
          </w:p>
        </w:tc>
      </w:tr>
      <w:tr w:rsidR="002667A2" w:rsidRPr="005F6552" w:rsidTr="00C271C8">
        <w:tc>
          <w:tcPr>
            <w:tcW w:w="6804" w:type="dxa"/>
            <w:gridSpan w:val="2"/>
          </w:tcPr>
          <w:p w:rsidR="002667A2" w:rsidRPr="005F6552" w:rsidRDefault="002667A2" w:rsidP="00C271C8">
            <w:pPr>
              <w:jc w:val="both"/>
              <w:rPr>
                <w:sz w:val="24"/>
                <w:szCs w:val="24"/>
              </w:rPr>
            </w:pPr>
            <w:r w:rsidRPr="005F6552">
              <w:rPr>
                <w:sz w:val="24"/>
                <w:szCs w:val="24"/>
              </w:rPr>
              <w:t>Участие в педсоветах школы</w:t>
            </w:r>
          </w:p>
        </w:tc>
        <w:tc>
          <w:tcPr>
            <w:tcW w:w="1418" w:type="dxa"/>
            <w:gridSpan w:val="2"/>
          </w:tcPr>
          <w:p w:rsidR="002667A2" w:rsidRPr="005F6552" w:rsidRDefault="002667A2" w:rsidP="00C271C8">
            <w:pPr>
              <w:jc w:val="center"/>
              <w:rPr>
                <w:sz w:val="24"/>
                <w:szCs w:val="24"/>
              </w:rPr>
            </w:pPr>
            <w:r w:rsidRPr="005F6552">
              <w:rPr>
                <w:sz w:val="24"/>
                <w:szCs w:val="24"/>
              </w:rPr>
              <w:t>ежегодно</w:t>
            </w:r>
          </w:p>
        </w:tc>
        <w:tc>
          <w:tcPr>
            <w:tcW w:w="1984" w:type="dxa"/>
          </w:tcPr>
          <w:p w:rsidR="002667A2" w:rsidRPr="005F6552" w:rsidRDefault="002667A2" w:rsidP="00C271C8">
            <w:pPr>
              <w:jc w:val="center"/>
              <w:rPr>
                <w:sz w:val="24"/>
                <w:szCs w:val="24"/>
              </w:rPr>
            </w:pPr>
            <w:r w:rsidRPr="005F6552">
              <w:rPr>
                <w:sz w:val="24"/>
                <w:szCs w:val="24"/>
              </w:rPr>
              <w:t>соц</w:t>
            </w:r>
            <w:proofErr w:type="gramStart"/>
            <w:r w:rsidRPr="005F6552">
              <w:rPr>
                <w:sz w:val="24"/>
                <w:szCs w:val="24"/>
              </w:rPr>
              <w:t>.п</w:t>
            </w:r>
            <w:proofErr w:type="gramEnd"/>
            <w:r w:rsidRPr="005F6552">
              <w:rPr>
                <w:sz w:val="24"/>
                <w:szCs w:val="24"/>
              </w:rPr>
              <w:t>едагог</w:t>
            </w:r>
          </w:p>
        </w:tc>
      </w:tr>
      <w:tr w:rsidR="002667A2" w:rsidRPr="005F6552" w:rsidTr="00C271C8">
        <w:tc>
          <w:tcPr>
            <w:tcW w:w="6804" w:type="dxa"/>
            <w:gridSpan w:val="2"/>
          </w:tcPr>
          <w:p w:rsidR="002667A2" w:rsidRPr="005F6552" w:rsidRDefault="002667A2" w:rsidP="00C271C8">
            <w:pPr>
              <w:jc w:val="both"/>
              <w:rPr>
                <w:sz w:val="24"/>
                <w:szCs w:val="24"/>
              </w:rPr>
            </w:pPr>
            <w:r w:rsidRPr="005F6552">
              <w:rPr>
                <w:sz w:val="24"/>
                <w:szCs w:val="24"/>
              </w:rPr>
              <w:t xml:space="preserve">Проведение всеобуча по разъяснению прав и обязанностей несовершеннолетних, соблюдение ФЗ-№ 120, </w:t>
            </w:r>
            <w:proofErr w:type="gramStart"/>
            <w:r w:rsidRPr="005F6552">
              <w:rPr>
                <w:sz w:val="24"/>
                <w:szCs w:val="24"/>
              </w:rPr>
              <w:t>ОЗ</w:t>
            </w:r>
            <w:proofErr w:type="gramEnd"/>
            <w:r w:rsidRPr="005F6552">
              <w:rPr>
                <w:sz w:val="24"/>
                <w:szCs w:val="24"/>
              </w:rPr>
              <w:t xml:space="preserve"> - № 73</w:t>
            </w:r>
          </w:p>
        </w:tc>
        <w:tc>
          <w:tcPr>
            <w:tcW w:w="1418" w:type="dxa"/>
            <w:gridSpan w:val="2"/>
          </w:tcPr>
          <w:p w:rsidR="002667A2" w:rsidRPr="005F6552" w:rsidRDefault="002667A2" w:rsidP="00C271C8">
            <w:pPr>
              <w:jc w:val="center"/>
              <w:rPr>
                <w:sz w:val="24"/>
                <w:szCs w:val="24"/>
              </w:rPr>
            </w:pPr>
            <w:r w:rsidRPr="005F6552">
              <w:rPr>
                <w:sz w:val="24"/>
                <w:szCs w:val="24"/>
              </w:rPr>
              <w:t>ежегодно</w:t>
            </w:r>
          </w:p>
        </w:tc>
        <w:tc>
          <w:tcPr>
            <w:tcW w:w="1984" w:type="dxa"/>
          </w:tcPr>
          <w:p w:rsidR="002667A2" w:rsidRPr="005F6552" w:rsidRDefault="002667A2" w:rsidP="00C271C8">
            <w:pPr>
              <w:jc w:val="center"/>
              <w:rPr>
                <w:sz w:val="24"/>
                <w:szCs w:val="24"/>
              </w:rPr>
            </w:pPr>
            <w:r w:rsidRPr="005F6552">
              <w:rPr>
                <w:sz w:val="24"/>
                <w:szCs w:val="24"/>
              </w:rPr>
              <w:t>соц. педагог</w:t>
            </w:r>
          </w:p>
        </w:tc>
      </w:tr>
      <w:tr w:rsidR="002667A2" w:rsidRPr="005F6552" w:rsidTr="00C271C8">
        <w:tc>
          <w:tcPr>
            <w:tcW w:w="6804" w:type="dxa"/>
            <w:gridSpan w:val="2"/>
          </w:tcPr>
          <w:p w:rsidR="002667A2" w:rsidRPr="005F6552" w:rsidRDefault="002667A2" w:rsidP="00C271C8">
            <w:pPr>
              <w:jc w:val="both"/>
              <w:rPr>
                <w:sz w:val="24"/>
                <w:szCs w:val="24"/>
              </w:rPr>
            </w:pPr>
            <w:r w:rsidRPr="005F6552">
              <w:rPr>
                <w:sz w:val="24"/>
                <w:szCs w:val="24"/>
              </w:rPr>
              <w:t>Проведение индивидуальных консультаций узких специалистов (психолог, нарколог) для родителей</w:t>
            </w:r>
            <w:proofErr w:type="gramStart"/>
            <w:r w:rsidRPr="005F6552">
              <w:rPr>
                <w:sz w:val="24"/>
                <w:szCs w:val="24"/>
              </w:rPr>
              <w:t>.</w:t>
            </w:r>
            <w:proofErr w:type="gramEnd"/>
            <w:r w:rsidRPr="005F6552">
              <w:rPr>
                <w:sz w:val="24"/>
                <w:szCs w:val="24"/>
              </w:rPr>
              <w:t xml:space="preserve"> </w:t>
            </w:r>
            <w:proofErr w:type="gramStart"/>
            <w:r w:rsidRPr="005F6552">
              <w:rPr>
                <w:sz w:val="24"/>
                <w:szCs w:val="24"/>
              </w:rPr>
              <w:t>д</w:t>
            </w:r>
            <w:proofErr w:type="gramEnd"/>
            <w:r w:rsidRPr="005F6552">
              <w:rPr>
                <w:sz w:val="24"/>
                <w:szCs w:val="24"/>
              </w:rPr>
              <w:t>етей</w:t>
            </w:r>
          </w:p>
        </w:tc>
        <w:tc>
          <w:tcPr>
            <w:tcW w:w="1418" w:type="dxa"/>
            <w:gridSpan w:val="2"/>
          </w:tcPr>
          <w:p w:rsidR="002667A2" w:rsidRPr="005F6552" w:rsidRDefault="002667A2" w:rsidP="00C271C8">
            <w:pPr>
              <w:jc w:val="center"/>
              <w:rPr>
                <w:sz w:val="24"/>
                <w:szCs w:val="24"/>
              </w:rPr>
            </w:pPr>
            <w:r w:rsidRPr="005F6552">
              <w:rPr>
                <w:sz w:val="24"/>
                <w:szCs w:val="24"/>
              </w:rPr>
              <w:t>ежегодно</w:t>
            </w:r>
          </w:p>
        </w:tc>
        <w:tc>
          <w:tcPr>
            <w:tcW w:w="1984" w:type="dxa"/>
          </w:tcPr>
          <w:p w:rsidR="002667A2" w:rsidRPr="005F6552" w:rsidRDefault="002667A2" w:rsidP="00C271C8">
            <w:pPr>
              <w:jc w:val="center"/>
              <w:rPr>
                <w:sz w:val="24"/>
                <w:szCs w:val="24"/>
              </w:rPr>
            </w:pPr>
            <w:r w:rsidRPr="005F6552">
              <w:rPr>
                <w:sz w:val="24"/>
                <w:szCs w:val="24"/>
              </w:rPr>
              <w:t>врач</w:t>
            </w:r>
          </w:p>
        </w:tc>
      </w:tr>
      <w:tr w:rsidR="002667A2" w:rsidRPr="005F6552" w:rsidTr="00C271C8">
        <w:tc>
          <w:tcPr>
            <w:tcW w:w="6804" w:type="dxa"/>
            <w:gridSpan w:val="2"/>
          </w:tcPr>
          <w:p w:rsidR="002667A2" w:rsidRPr="005F6552" w:rsidRDefault="002667A2" w:rsidP="00C271C8">
            <w:pPr>
              <w:jc w:val="both"/>
              <w:rPr>
                <w:sz w:val="24"/>
                <w:szCs w:val="24"/>
              </w:rPr>
            </w:pPr>
            <w:r w:rsidRPr="005F6552">
              <w:rPr>
                <w:sz w:val="24"/>
                <w:szCs w:val="24"/>
              </w:rPr>
              <w:t>Создание кружков и секций для привлечения в них подростков "группы риска"</w:t>
            </w:r>
          </w:p>
        </w:tc>
        <w:tc>
          <w:tcPr>
            <w:tcW w:w="1418" w:type="dxa"/>
            <w:gridSpan w:val="2"/>
          </w:tcPr>
          <w:p w:rsidR="002667A2" w:rsidRPr="005F6552" w:rsidRDefault="002667A2" w:rsidP="00C271C8">
            <w:pPr>
              <w:jc w:val="center"/>
              <w:rPr>
                <w:b/>
                <w:sz w:val="24"/>
                <w:szCs w:val="24"/>
              </w:rPr>
            </w:pPr>
            <w:r w:rsidRPr="005F6552">
              <w:rPr>
                <w:sz w:val="24"/>
                <w:szCs w:val="24"/>
              </w:rPr>
              <w:t>ежегодно</w:t>
            </w:r>
          </w:p>
        </w:tc>
        <w:tc>
          <w:tcPr>
            <w:tcW w:w="1984" w:type="dxa"/>
          </w:tcPr>
          <w:p w:rsidR="002667A2" w:rsidRPr="005F6552" w:rsidRDefault="002667A2" w:rsidP="00C271C8">
            <w:pPr>
              <w:jc w:val="center"/>
              <w:rPr>
                <w:sz w:val="24"/>
                <w:szCs w:val="24"/>
              </w:rPr>
            </w:pPr>
            <w:r w:rsidRPr="005F6552">
              <w:rPr>
                <w:sz w:val="24"/>
                <w:szCs w:val="24"/>
              </w:rPr>
              <w:t xml:space="preserve">зам. </w:t>
            </w:r>
            <w:proofErr w:type="spellStart"/>
            <w:r w:rsidRPr="005F6552">
              <w:rPr>
                <w:sz w:val="24"/>
                <w:szCs w:val="24"/>
              </w:rPr>
              <w:t>дир</w:t>
            </w:r>
            <w:proofErr w:type="spellEnd"/>
            <w:r w:rsidRPr="005F6552">
              <w:rPr>
                <w:sz w:val="24"/>
                <w:szCs w:val="24"/>
              </w:rPr>
              <w:t>. по ВР</w:t>
            </w:r>
          </w:p>
        </w:tc>
      </w:tr>
      <w:tr w:rsidR="002667A2" w:rsidRPr="005F6552" w:rsidTr="00C271C8">
        <w:tc>
          <w:tcPr>
            <w:tcW w:w="6804" w:type="dxa"/>
            <w:gridSpan w:val="2"/>
          </w:tcPr>
          <w:p w:rsidR="002667A2" w:rsidRPr="005F6552" w:rsidRDefault="002667A2" w:rsidP="00C271C8">
            <w:pPr>
              <w:jc w:val="both"/>
              <w:rPr>
                <w:sz w:val="24"/>
                <w:szCs w:val="24"/>
              </w:rPr>
            </w:pPr>
            <w:r w:rsidRPr="005F6552">
              <w:rPr>
                <w:sz w:val="24"/>
                <w:szCs w:val="24"/>
              </w:rPr>
              <w:t>Проведение бесед по привлечению в кружки и секции</w:t>
            </w:r>
          </w:p>
        </w:tc>
        <w:tc>
          <w:tcPr>
            <w:tcW w:w="1418" w:type="dxa"/>
            <w:gridSpan w:val="2"/>
          </w:tcPr>
          <w:p w:rsidR="002667A2" w:rsidRPr="005F6552" w:rsidRDefault="002667A2" w:rsidP="00C271C8">
            <w:pPr>
              <w:jc w:val="center"/>
              <w:rPr>
                <w:sz w:val="24"/>
                <w:szCs w:val="24"/>
              </w:rPr>
            </w:pPr>
            <w:r w:rsidRPr="005F6552">
              <w:rPr>
                <w:sz w:val="24"/>
                <w:szCs w:val="24"/>
              </w:rPr>
              <w:t>постоянно</w:t>
            </w:r>
          </w:p>
        </w:tc>
        <w:tc>
          <w:tcPr>
            <w:tcW w:w="1984" w:type="dxa"/>
          </w:tcPr>
          <w:p w:rsidR="002667A2" w:rsidRPr="005F6552" w:rsidRDefault="002667A2" w:rsidP="00C271C8">
            <w:pPr>
              <w:jc w:val="center"/>
              <w:rPr>
                <w:sz w:val="24"/>
                <w:szCs w:val="24"/>
              </w:rPr>
            </w:pPr>
            <w:r w:rsidRPr="005F6552">
              <w:rPr>
                <w:sz w:val="24"/>
                <w:szCs w:val="24"/>
              </w:rPr>
              <w:t>соц</w:t>
            </w:r>
            <w:proofErr w:type="gramStart"/>
            <w:r w:rsidRPr="005F6552">
              <w:rPr>
                <w:sz w:val="24"/>
                <w:szCs w:val="24"/>
              </w:rPr>
              <w:t>.п</w:t>
            </w:r>
            <w:proofErr w:type="gramEnd"/>
            <w:r w:rsidRPr="005F6552">
              <w:rPr>
                <w:sz w:val="24"/>
                <w:szCs w:val="24"/>
              </w:rPr>
              <w:t xml:space="preserve">едагог, </w:t>
            </w:r>
            <w:proofErr w:type="spellStart"/>
            <w:r w:rsidRPr="005F6552">
              <w:rPr>
                <w:sz w:val="24"/>
                <w:szCs w:val="24"/>
              </w:rPr>
              <w:t>кл</w:t>
            </w:r>
            <w:proofErr w:type="spellEnd"/>
            <w:r w:rsidRPr="005F6552">
              <w:rPr>
                <w:sz w:val="24"/>
                <w:szCs w:val="24"/>
              </w:rPr>
              <w:t>. руководители</w:t>
            </w:r>
          </w:p>
        </w:tc>
      </w:tr>
      <w:tr w:rsidR="002667A2" w:rsidRPr="005F6552" w:rsidTr="00C271C8">
        <w:tc>
          <w:tcPr>
            <w:tcW w:w="6804" w:type="dxa"/>
            <w:gridSpan w:val="2"/>
          </w:tcPr>
          <w:p w:rsidR="002667A2" w:rsidRPr="005F6552" w:rsidRDefault="002667A2" w:rsidP="00C271C8">
            <w:pPr>
              <w:jc w:val="both"/>
              <w:rPr>
                <w:sz w:val="24"/>
                <w:szCs w:val="24"/>
              </w:rPr>
            </w:pPr>
            <w:r w:rsidRPr="005F6552">
              <w:rPr>
                <w:sz w:val="24"/>
                <w:szCs w:val="24"/>
              </w:rPr>
              <w:t>Вовлечение подростков "группы риска" в общественно значимую деятельность в школе</w:t>
            </w:r>
          </w:p>
        </w:tc>
        <w:tc>
          <w:tcPr>
            <w:tcW w:w="1418" w:type="dxa"/>
            <w:gridSpan w:val="2"/>
          </w:tcPr>
          <w:p w:rsidR="002667A2" w:rsidRPr="005F6552" w:rsidRDefault="002667A2" w:rsidP="00C271C8">
            <w:pPr>
              <w:jc w:val="center"/>
              <w:rPr>
                <w:sz w:val="24"/>
                <w:szCs w:val="24"/>
              </w:rPr>
            </w:pPr>
            <w:r w:rsidRPr="005F6552">
              <w:rPr>
                <w:sz w:val="24"/>
                <w:szCs w:val="24"/>
              </w:rPr>
              <w:t>постоянно</w:t>
            </w:r>
          </w:p>
        </w:tc>
        <w:tc>
          <w:tcPr>
            <w:tcW w:w="1984" w:type="dxa"/>
          </w:tcPr>
          <w:p w:rsidR="002667A2" w:rsidRPr="005F6552" w:rsidRDefault="002667A2" w:rsidP="00C271C8">
            <w:pPr>
              <w:jc w:val="center"/>
              <w:rPr>
                <w:sz w:val="24"/>
                <w:szCs w:val="24"/>
              </w:rPr>
            </w:pPr>
            <w:proofErr w:type="spellStart"/>
            <w:r w:rsidRPr="005F6552">
              <w:rPr>
                <w:sz w:val="24"/>
                <w:szCs w:val="24"/>
              </w:rPr>
              <w:t>кл</w:t>
            </w:r>
            <w:proofErr w:type="spellEnd"/>
            <w:r w:rsidRPr="005F6552">
              <w:rPr>
                <w:sz w:val="24"/>
                <w:szCs w:val="24"/>
              </w:rPr>
              <w:t>. руководители</w:t>
            </w:r>
          </w:p>
        </w:tc>
      </w:tr>
      <w:tr w:rsidR="002667A2" w:rsidRPr="005F6552" w:rsidTr="00C271C8">
        <w:tc>
          <w:tcPr>
            <w:tcW w:w="6804" w:type="dxa"/>
            <w:gridSpan w:val="2"/>
          </w:tcPr>
          <w:p w:rsidR="002667A2" w:rsidRPr="005F6552" w:rsidRDefault="002667A2" w:rsidP="00C271C8">
            <w:pPr>
              <w:jc w:val="both"/>
            </w:pPr>
            <w:r w:rsidRPr="005F6552">
              <w:t xml:space="preserve">Ведение систематического учета и контроля занятости детей с </w:t>
            </w:r>
            <w:proofErr w:type="spellStart"/>
            <w:r w:rsidRPr="005F6552">
              <w:t>девиантным</w:t>
            </w:r>
            <w:proofErr w:type="spellEnd"/>
            <w:r w:rsidRPr="005F6552">
              <w:t xml:space="preserve"> поведением</w:t>
            </w:r>
          </w:p>
        </w:tc>
        <w:tc>
          <w:tcPr>
            <w:tcW w:w="1418" w:type="dxa"/>
            <w:gridSpan w:val="2"/>
          </w:tcPr>
          <w:p w:rsidR="002667A2" w:rsidRPr="005F6552" w:rsidRDefault="002667A2" w:rsidP="00C271C8">
            <w:pPr>
              <w:jc w:val="center"/>
            </w:pPr>
            <w:r w:rsidRPr="005F6552">
              <w:t>постоянно</w:t>
            </w:r>
          </w:p>
        </w:tc>
        <w:tc>
          <w:tcPr>
            <w:tcW w:w="1984" w:type="dxa"/>
          </w:tcPr>
          <w:p w:rsidR="002667A2" w:rsidRPr="005F6552" w:rsidRDefault="002667A2" w:rsidP="00C271C8">
            <w:pPr>
              <w:jc w:val="center"/>
            </w:pPr>
            <w:r w:rsidRPr="005F6552">
              <w:t xml:space="preserve">зам. </w:t>
            </w:r>
            <w:proofErr w:type="spellStart"/>
            <w:r w:rsidRPr="005F6552">
              <w:t>дир</w:t>
            </w:r>
            <w:proofErr w:type="spellEnd"/>
            <w:r w:rsidRPr="005F6552">
              <w:t xml:space="preserve">. по ВР, </w:t>
            </w:r>
          </w:p>
          <w:p w:rsidR="002667A2" w:rsidRPr="005F6552" w:rsidRDefault="002667A2" w:rsidP="00C271C8">
            <w:pPr>
              <w:jc w:val="center"/>
            </w:pPr>
            <w:proofErr w:type="spellStart"/>
            <w:r w:rsidRPr="005F6552">
              <w:t>кл</w:t>
            </w:r>
            <w:proofErr w:type="spellEnd"/>
            <w:r w:rsidRPr="005F6552">
              <w:t>. руководители</w:t>
            </w:r>
          </w:p>
        </w:tc>
      </w:tr>
      <w:tr w:rsidR="002667A2" w:rsidRPr="005F6552" w:rsidTr="00C271C8">
        <w:tc>
          <w:tcPr>
            <w:tcW w:w="6804" w:type="dxa"/>
            <w:gridSpan w:val="2"/>
          </w:tcPr>
          <w:p w:rsidR="002667A2" w:rsidRPr="005F6552" w:rsidRDefault="002667A2" w:rsidP="00C271C8">
            <w:pPr>
              <w:jc w:val="both"/>
            </w:pPr>
            <w:r w:rsidRPr="005F6552">
              <w:t>Организация различных видов деятельности во внеурочное время</w:t>
            </w:r>
          </w:p>
        </w:tc>
        <w:tc>
          <w:tcPr>
            <w:tcW w:w="1418" w:type="dxa"/>
            <w:gridSpan w:val="2"/>
          </w:tcPr>
          <w:p w:rsidR="002667A2" w:rsidRPr="005F6552" w:rsidRDefault="002667A2" w:rsidP="00C271C8">
            <w:pPr>
              <w:jc w:val="center"/>
            </w:pPr>
            <w:r w:rsidRPr="005F6552">
              <w:t>постоянно</w:t>
            </w:r>
          </w:p>
        </w:tc>
        <w:tc>
          <w:tcPr>
            <w:tcW w:w="1984" w:type="dxa"/>
          </w:tcPr>
          <w:p w:rsidR="002667A2" w:rsidRPr="005F6552" w:rsidRDefault="002667A2" w:rsidP="00C271C8">
            <w:pPr>
              <w:jc w:val="center"/>
            </w:pPr>
            <w:proofErr w:type="spellStart"/>
            <w:r w:rsidRPr="005F6552">
              <w:t>кл</w:t>
            </w:r>
            <w:proofErr w:type="spellEnd"/>
            <w:r w:rsidRPr="005F6552">
              <w:t>. руководители</w:t>
            </w:r>
          </w:p>
        </w:tc>
      </w:tr>
      <w:tr w:rsidR="002667A2" w:rsidRPr="005F6552" w:rsidTr="00C271C8">
        <w:tc>
          <w:tcPr>
            <w:tcW w:w="10206" w:type="dxa"/>
            <w:gridSpan w:val="5"/>
          </w:tcPr>
          <w:p w:rsidR="002667A2" w:rsidRPr="005F6552" w:rsidRDefault="002667A2" w:rsidP="00C271C8">
            <w:pPr>
              <w:rPr>
                <w:b/>
                <w:sz w:val="24"/>
                <w:szCs w:val="24"/>
              </w:rPr>
            </w:pPr>
            <w:r w:rsidRPr="005F6552">
              <w:rPr>
                <w:b/>
                <w:sz w:val="24"/>
                <w:szCs w:val="24"/>
              </w:rPr>
              <w:t>Диагностическая работа по первичной профилактике</w:t>
            </w:r>
          </w:p>
        </w:tc>
      </w:tr>
      <w:tr w:rsidR="002667A2" w:rsidRPr="005F6552" w:rsidTr="00C271C8">
        <w:tc>
          <w:tcPr>
            <w:tcW w:w="6804" w:type="dxa"/>
            <w:gridSpan w:val="2"/>
          </w:tcPr>
          <w:p w:rsidR="002667A2" w:rsidRPr="005F6552" w:rsidRDefault="002667A2" w:rsidP="00C271C8">
            <w:pPr>
              <w:jc w:val="both"/>
            </w:pPr>
            <w:r w:rsidRPr="005F6552">
              <w:t>Анкетирование обучающихся (с согласия родителей) на предмет выявления фактов употребления алкоголя, табачных изделий, наркотических средств</w:t>
            </w:r>
          </w:p>
        </w:tc>
        <w:tc>
          <w:tcPr>
            <w:tcW w:w="1418" w:type="dxa"/>
            <w:gridSpan w:val="2"/>
          </w:tcPr>
          <w:p w:rsidR="002667A2" w:rsidRPr="005F6552" w:rsidRDefault="002667A2" w:rsidP="00C271C8">
            <w:pPr>
              <w:jc w:val="center"/>
            </w:pPr>
            <w:r w:rsidRPr="005F6552">
              <w:t>ежегодно</w:t>
            </w:r>
          </w:p>
        </w:tc>
        <w:tc>
          <w:tcPr>
            <w:tcW w:w="1984" w:type="dxa"/>
          </w:tcPr>
          <w:p w:rsidR="002667A2" w:rsidRPr="005F6552" w:rsidRDefault="002667A2" w:rsidP="00C271C8">
            <w:pPr>
              <w:jc w:val="center"/>
            </w:pPr>
            <w:proofErr w:type="spellStart"/>
            <w:r w:rsidRPr="005F6552">
              <w:t>кла</w:t>
            </w:r>
            <w:proofErr w:type="spellEnd"/>
            <w:r w:rsidRPr="005F6552">
              <w:t>. руководители, психолог</w:t>
            </w:r>
          </w:p>
        </w:tc>
      </w:tr>
      <w:tr w:rsidR="002667A2" w:rsidRPr="005F6552" w:rsidTr="00C271C8">
        <w:tc>
          <w:tcPr>
            <w:tcW w:w="6804" w:type="dxa"/>
            <w:gridSpan w:val="2"/>
            <w:tcBorders>
              <w:bottom w:val="single" w:sz="4" w:space="0" w:color="auto"/>
            </w:tcBorders>
          </w:tcPr>
          <w:p w:rsidR="002667A2" w:rsidRPr="005F6552" w:rsidRDefault="002667A2" w:rsidP="00C271C8">
            <w:pPr>
              <w:jc w:val="both"/>
            </w:pPr>
            <w:r w:rsidRPr="005F6552">
              <w:t>Диагностика нарушений в эмоционально - личностной сфере</w:t>
            </w:r>
          </w:p>
        </w:tc>
        <w:tc>
          <w:tcPr>
            <w:tcW w:w="1418" w:type="dxa"/>
            <w:gridSpan w:val="2"/>
            <w:tcBorders>
              <w:bottom w:val="single" w:sz="4" w:space="0" w:color="auto"/>
            </w:tcBorders>
          </w:tcPr>
          <w:p w:rsidR="002667A2" w:rsidRPr="005F6552" w:rsidRDefault="002667A2" w:rsidP="00C271C8">
            <w:pPr>
              <w:jc w:val="center"/>
            </w:pPr>
            <w:r w:rsidRPr="005F6552">
              <w:t>в течение года</w:t>
            </w:r>
          </w:p>
        </w:tc>
        <w:tc>
          <w:tcPr>
            <w:tcW w:w="1984" w:type="dxa"/>
            <w:tcBorders>
              <w:bottom w:val="single" w:sz="4" w:space="0" w:color="auto"/>
            </w:tcBorders>
          </w:tcPr>
          <w:p w:rsidR="002667A2" w:rsidRPr="005F6552" w:rsidRDefault="002667A2" w:rsidP="00C271C8">
            <w:pPr>
              <w:jc w:val="center"/>
            </w:pPr>
            <w:r w:rsidRPr="005F6552">
              <w:t>психолог</w:t>
            </w:r>
          </w:p>
        </w:tc>
      </w:tr>
      <w:tr w:rsidR="002667A2" w:rsidRPr="005F6552" w:rsidTr="00C271C8">
        <w:tc>
          <w:tcPr>
            <w:tcW w:w="6804" w:type="dxa"/>
            <w:gridSpan w:val="2"/>
            <w:tcBorders>
              <w:top w:val="single" w:sz="4" w:space="0" w:color="auto"/>
              <w:left w:val="single" w:sz="4" w:space="0" w:color="auto"/>
              <w:bottom w:val="single" w:sz="4" w:space="0" w:color="auto"/>
              <w:right w:val="single" w:sz="4" w:space="0" w:color="auto"/>
            </w:tcBorders>
          </w:tcPr>
          <w:p w:rsidR="002667A2" w:rsidRPr="005F6552" w:rsidRDefault="002667A2" w:rsidP="00C271C8">
            <w:pPr>
              <w:jc w:val="both"/>
            </w:pPr>
            <w:proofErr w:type="spellStart"/>
            <w:r w:rsidRPr="005F6552">
              <w:t>Профориентационная</w:t>
            </w:r>
            <w:proofErr w:type="spellEnd"/>
            <w:r w:rsidRPr="005F6552">
              <w:t xml:space="preserve"> диагностика обучающихся 8-11 классов</w:t>
            </w:r>
          </w:p>
        </w:tc>
        <w:tc>
          <w:tcPr>
            <w:tcW w:w="1418" w:type="dxa"/>
            <w:gridSpan w:val="2"/>
            <w:tcBorders>
              <w:top w:val="single" w:sz="4" w:space="0" w:color="auto"/>
              <w:left w:val="single" w:sz="4" w:space="0" w:color="auto"/>
              <w:bottom w:val="single" w:sz="4" w:space="0" w:color="auto"/>
              <w:right w:val="single" w:sz="4" w:space="0" w:color="auto"/>
            </w:tcBorders>
          </w:tcPr>
          <w:p w:rsidR="002667A2" w:rsidRPr="005F6552" w:rsidRDefault="002667A2" w:rsidP="00C271C8">
            <w:pPr>
              <w:jc w:val="center"/>
            </w:pPr>
            <w:r w:rsidRPr="005F6552">
              <w:t>в течение года</w:t>
            </w:r>
          </w:p>
        </w:tc>
        <w:tc>
          <w:tcPr>
            <w:tcW w:w="1984" w:type="dxa"/>
            <w:tcBorders>
              <w:top w:val="single" w:sz="4" w:space="0" w:color="auto"/>
              <w:left w:val="single" w:sz="4" w:space="0" w:color="auto"/>
              <w:bottom w:val="single" w:sz="4" w:space="0" w:color="auto"/>
              <w:right w:val="single" w:sz="4" w:space="0" w:color="auto"/>
            </w:tcBorders>
          </w:tcPr>
          <w:p w:rsidR="002667A2" w:rsidRPr="005F6552" w:rsidRDefault="002667A2" w:rsidP="00C271C8">
            <w:pPr>
              <w:jc w:val="center"/>
            </w:pPr>
            <w:r w:rsidRPr="005F6552">
              <w:t>психолог</w:t>
            </w:r>
          </w:p>
        </w:tc>
      </w:tr>
      <w:tr w:rsidR="002667A2" w:rsidRPr="005F6552" w:rsidTr="00C271C8">
        <w:tc>
          <w:tcPr>
            <w:tcW w:w="10206" w:type="dxa"/>
            <w:gridSpan w:val="5"/>
            <w:tcBorders>
              <w:top w:val="single" w:sz="4" w:space="0" w:color="auto"/>
              <w:left w:val="nil"/>
              <w:bottom w:val="nil"/>
              <w:right w:val="nil"/>
            </w:tcBorders>
          </w:tcPr>
          <w:p w:rsidR="002667A2" w:rsidRPr="005F6552" w:rsidRDefault="002667A2" w:rsidP="00C271C8">
            <w:pPr>
              <w:jc w:val="both"/>
              <w:rPr>
                <w:b/>
                <w:sz w:val="24"/>
                <w:szCs w:val="24"/>
              </w:rPr>
            </w:pPr>
            <w:r w:rsidRPr="005F6552">
              <w:rPr>
                <w:b/>
                <w:sz w:val="24"/>
                <w:szCs w:val="24"/>
              </w:rPr>
              <w:t>Предупредительно - профилактическая работа по первичной диагностике самовольных уходов</w:t>
            </w:r>
          </w:p>
          <w:p w:rsidR="002667A2" w:rsidRPr="005F6552" w:rsidRDefault="002667A2" w:rsidP="00C271C8">
            <w:pPr>
              <w:jc w:val="both"/>
              <w:rPr>
                <w:sz w:val="24"/>
                <w:szCs w:val="24"/>
              </w:rPr>
            </w:pPr>
            <w:r w:rsidRPr="005F6552">
              <w:rPr>
                <w:b/>
                <w:sz w:val="24"/>
                <w:szCs w:val="24"/>
              </w:rPr>
              <w:t xml:space="preserve">- с </w:t>
            </w:r>
            <w:proofErr w:type="spellStart"/>
            <w:r w:rsidRPr="005F6552">
              <w:rPr>
                <w:b/>
                <w:sz w:val="24"/>
                <w:szCs w:val="24"/>
              </w:rPr>
              <w:t>пед</w:t>
            </w:r>
            <w:proofErr w:type="spellEnd"/>
            <w:r w:rsidRPr="005F6552">
              <w:rPr>
                <w:b/>
                <w:sz w:val="24"/>
                <w:szCs w:val="24"/>
              </w:rPr>
              <w:t>. коллективом</w:t>
            </w:r>
          </w:p>
        </w:tc>
      </w:tr>
      <w:tr w:rsidR="002667A2" w:rsidRPr="005F6552" w:rsidTr="00C271C8">
        <w:tc>
          <w:tcPr>
            <w:tcW w:w="6804" w:type="dxa"/>
            <w:gridSpan w:val="2"/>
            <w:tcBorders>
              <w:top w:val="single" w:sz="4" w:space="0" w:color="auto"/>
              <w:left w:val="single" w:sz="4" w:space="0" w:color="auto"/>
              <w:bottom w:val="single" w:sz="4" w:space="0" w:color="auto"/>
              <w:right w:val="single" w:sz="4" w:space="0" w:color="auto"/>
            </w:tcBorders>
          </w:tcPr>
          <w:p w:rsidR="002667A2" w:rsidRPr="005F6552" w:rsidRDefault="002667A2" w:rsidP="00C271C8">
            <w:pPr>
              <w:jc w:val="both"/>
            </w:pPr>
            <w:r w:rsidRPr="005F6552">
              <w:t xml:space="preserve">Систематическое проведение совещаний по проблемам работы с подростками, соблюдение ФЗ-№ 120, </w:t>
            </w:r>
            <w:proofErr w:type="gramStart"/>
            <w:r w:rsidRPr="005F6552">
              <w:t>ОЗ</w:t>
            </w:r>
            <w:proofErr w:type="gramEnd"/>
            <w:r w:rsidRPr="005F6552">
              <w:t xml:space="preserve"> - № 73</w:t>
            </w:r>
          </w:p>
        </w:tc>
        <w:tc>
          <w:tcPr>
            <w:tcW w:w="1418" w:type="dxa"/>
            <w:gridSpan w:val="2"/>
            <w:tcBorders>
              <w:top w:val="single" w:sz="4" w:space="0" w:color="auto"/>
              <w:left w:val="single" w:sz="4" w:space="0" w:color="auto"/>
              <w:bottom w:val="single" w:sz="4" w:space="0" w:color="auto"/>
              <w:right w:val="single" w:sz="4" w:space="0" w:color="auto"/>
            </w:tcBorders>
          </w:tcPr>
          <w:p w:rsidR="002667A2" w:rsidRPr="005F6552" w:rsidRDefault="002667A2" w:rsidP="00C271C8">
            <w:pPr>
              <w:jc w:val="center"/>
            </w:pPr>
            <w:r w:rsidRPr="005F6552">
              <w:t>ежегодно</w:t>
            </w:r>
          </w:p>
        </w:tc>
        <w:tc>
          <w:tcPr>
            <w:tcW w:w="1984" w:type="dxa"/>
            <w:tcBorders>
              <w:top w:val="single" w:sz="4" w:space="0" w:color="auto"/>
              <w:left w:val="single" w:sz="4" w:space="0" w:color="auto"/>
              <w:bottom w:val="single" w:sz="4" w:space="0" w:color="auto"/>
              <w:right w:val="single" w:sz="4" w:space="0" w:color="auto"/>
            </w:tcBorders>
          </w:tcPr>
          <w:p w:rsidR="002667A2" w:rsidRPr="005F6552" w:rsidRDefault="002667A2" w:rsidP="00C271C8">
            <w:pPr>
              <w:jc w:val="center"/>
            </w:pPr>
            <w:r w:rsidRPr="005F6552">
              <w:t xml:space="preserve">Администрация, зам. </w:t>
            </w:r>
            <w:proofErr w:type="spellStart"/>
            <w:r w:rsidRPr="005F6552">
              <w:t>дир</w:t>
            </w:r>
            <w:proofErr w:type="spellEnd"/>
            <w:r w:rsidRPr="005F6552">
              <w:t>. по ВР</w:t>
            </w:r>
          </w:p>
        </w:tc>
      </w:tr>
      <w:tr w:rsidR="002667A2" w:rsidRPr="005F6552" w:rsidTr="00C271C8">
        <w:tc>
          <w:tcPr>
            <w:tcW w:w="6804" w:type="dxa"/>
            <w:gridSpan w:val="2"/>
            <w:tcBorders>
              <w:top w:val="single" w:sz="4" w:space="0" w:color="auto"/>
              <w:left w:val="single" w:sz="4" w:space="0" w:color="auto"/>
              <w:bottom w:val="single" w:sz="4" w:space="0" w:color="auto"/>
              <w:right w:val="single" w:sz="4" w:space="0" w:color="auto"/>
            </w:tcBorders>
          </w:tcPr>
          <w:p w:rsidR="002667A2" w:rsidRPr="005F6552" w:rsidRDefault="002667A2" w:rsidP="00C271C8">
            <w:pPr>
              <w:jc w:val="both"/>
            </w:pPr>
            <w:r w:rsidRPr="005F6552">
              <w:t>Участие в педсоветах школы</w:t>
            </w:r>
          </w:p>
        </w:tc>
        <w:tc>
          <w:tcPr>
            <w:tcW w:w="1418" w:type="dxa"/>
            <w:gridSpan w:val="2"/>
            <w:tcBorders>
              <w:top w:val="single" w:sz="4" w:space="0" w:color="auto"/>
              <w:left w:val="single" w:sz="4" w:space="0" w:color="auto"/>
              <w:bottom w:val="single" w:sz="4" w:space="0" w:color="auto"/>
              <w:right w:val="single" w:sz="4" w:space="0" w:color="auto"/>
            </w:tcBorders>
          </w:tcPr>
          <w:p w:rsidR="002667A2" w:rsidRPr="005F6552" w:rsidRDefault="002667A2" w:rsidP="00C271C8">
            <w:pPr>
              <w:jc w:val="center"/>
            </w:pPr>
            <w:r w:rsidRPr="005F6552">
              <w:t>ежегодно</w:t>
            </w:r>
          </w:p>
        </w:tc>
        <w:tc>
          <w:tcPr>
            <w:tcW w:w="1984" w:type="dxa"/>
            <w:tcBorders>
              <w:top w:val="single" w:sz="4" w:space="0" w:color="auto"/>
              <w:left w:val="single" w:sz="4" w:space="0" w:color="auto"/>
              <w:bottom w:val="single" w:sz="4" w:space="0" w:color="auto"/>
              <w:right w:val="single" w:sz="4" w:space="0" w:color="auto"/>
            </w:tcBorders>
          </w:tcPr>
          <w:p w:rsidR="002667A2" w:rsidRPr="005F6552" w:rsidRDefault="002667A2" w:rsidP="00C271C8">
            <w:pPr>
              <w:jc w:val="center"/>
            </w:pPr>
            <w:r w:rsidRPr="005F6552">
              <w:t>соц</w:t>
            </w:r>
            <w:r>
              <w:t>.</w:t>
            </w:r>
            <w:r w:rsidRPr="005F6552">
              <w:t xml:space="preserve"> педагог</w:t>
            </w:r>
          </w:p>
        </w:tc>
      </w:tr>
      <w:tr w:rsidR="002667A2" w:rsidRPr="005F6552" w:rsidTr="00C271C8">
        <w:tc>
          <w:tcPr>
            <w:tcW w:w="10206" w:type="dxa"/>
            <w:gridSpan w:val="5"/>
            <w:tcBorders>
              <w:top w:val="nil"/>
              <w:left w:val="nil"/>
              <w:bottom w:val="nil"/>
              <w:right w:val="nil"/>
            </w:tcBorders>
          </w:tcPr>
          <w:p w:rsidR="002667A2" w:rsidRPr="005F6552" w:rsidRDefault="002667A2" w:rsidP="00C271C8">
            <w:pPr>
              <w:rPr>
                <w:sz w:val="24"/>
                <w:szCs w:val="24"/>
              </w:rPr>
            </w:pPr>
            <w:r w:rsidRPr="005F6552">
              <w:rPr>
                <w:b/>
                <w:sz w:val="24"/>
                <w:szCs w:val="24"/>
              </w:rPr>
              <w:t>- с родителями</w:t>
            </w:r>
          </w:p>
        </w:tc>
      </w:tr>
      <w:tr w:rsidR="002667A2" w:rsidRPr="005F6552" w:rsidTr="00C271C8">
        <w:tc>
          <w:tcPr>
            <w:tcW w:w="6804" w:type="dxa"/>
            <w:gridSpan w:val="2"/>
            <w:tcBorders>
              <w:top w:val="single" w:sz="4" w:space="0" w:color="auto"/>
              <w:left w:val="single" w:sz="4" w:space="0" w:color="auto"/>
              <w:bottom w:val="single" w:sz="4" w:space="0" w:color="auto"/>
              <w:right w:val="single" w:sz="4" w:space="0" w:color="auto"/>
            </w:tcBorders>
          </w:tcPr>
          <w:p w:rsidR="002667A2" w:rsidRPr="005F6552" w:rsidRDefault="002667A2" w:rsidP="00C271C8">
            <w:pPr>
              <w:jc w:val="both"/>
            </w:pPr>
            <w:r w:rsidRPr="005F6552">
              <w:t>Организация работы школьного Совета по профилактике безнадзорности и правонарушений обучающихся</w:t>
            </w:r>
          </w:p>
        </w:tc>
        <w:tc>
          <w:tcPr>
            <w:tcW w:w="1418" w:type="dxa"/>
            <w:gridSpan w:val="2"/>
            <w:tcBorders>
              <w:top w:val="single" w:sz="4" w:space="0" w:color="auto"/>
              <w:left w:val="single" w:sz="4" w:space="0" w:color="auto"/>
              <w:bottom w:val="single" w:sz="4" w:space="0" w:color="auto"/>
              <w:right w:val="single" w:sz="4" w:space="0" w:color="auto"/>
            </w:tcBorders>
          </w:tcPr>
          <w:p w:rsidR="002667A2" w:rsidRPr="005F6552" w:rsidRDefault="002667A2" w:rsidP="00C271C8">
            <w:pPr>
              <w:jc w:val="center"/>
            </w:pPr>
            <w:r w:rsidRPr="005F6552">
              <w:t>ежегодно</w:t>
            </w:r>
          </w:p>
        </w:tc>
        <w:tc>
          <w:tcPr>
            <w:tcW w:w="1984" w:type="dxa"/>
            <w:tcBorders>
              <w:top w:val="single" w:sz="4" w:space="0" w:color="auto"/>
              <w:left w:val="single" w:sz="4" w:space="0" w:color="auto"/>
              <w:bottom w:val="single" w:sz="4" w:space="0" w:color="auto"/>
              <w:right w:val="single" w:sz="4" w:space="0" w:color="auto"/>
            </w:tcBorders>
          </w:tcPr>
          <w:p w:rsidR="002667A2" w:rsidRPr="005F6552" w:rsidRDefault="002667A2" w:rsidP="00C271C8">
            <w:pPr>
              <w:jc w:val="center"/>
            </w:pPr>
            <w:r w:rsidRPr="005F6552">
              <w:t xml:space="preserve">зам. </w:t>
            </w:r>
            <w:proofErr w:type="spellStart"/>
            <w:r w:rsidRPr="005F6552">
              <w:t>дир</w:t>
            </w:r>
            <w:proofErr w:type="spellEnd"/>
            <w:r w:rsidRPr="005F6552">
              <w:t>. по ВР, соц</w:t>
            </w:r>
            <w:proofErr w:type="gramStart"/>
            <w:r w:rsidRPr="005F6552">
              <w:t>.п</w:t>
            </w:r>
            <w:proofErr w:type="gramEnd"/>
            <w:r w:rsidRPr="005F6552">
              <w:t>едагог</w:t>
            </w:r>
          </w:p>
        </w:tc>
      </w:tr>
      <w:tr w:rsidR="002667A2" w:rsidRPr="005F6552" w:rsidTr="00C271C8">
        <w:tc>
          <w:tcPr>
            <w:tcW w:w="6804" w:type="dxa"/>
            <w:gridSpan w:val="2"/>
            <w:tcBorders>
              <w:top w:val="single" w:sz="4" w:space="0" w:color="auto"/>
            </w:tcBorders>
          </w:tcPr>
          <w:p w:rsidR="002667A2" w:rsidRPr="005F6552" w:rsidRDefault="002667A2" w:rsidP="00C271C8">
            <w:pPr>
              <w:jc w:val="both"/>
            </w:pPr>
            <w:r w:rsidRPr="005F6552">
              <w:t>Проведение индивидуальных консультаций узких специалистов (психолог, нарколог) для родителей</w:t>
            </w:r>
          </w:p>
        </w:tc>
        <w:tc>
          <w:tcPr>
            <w:tcW w:w="1418" w:type="dxa"/>
            <w:gridSpan w:val="2"/>
          </w:tcPr>
          <w:p w:rsidR="002667A2" w:rsidRPr="005F6552" w:rsidRDefault="002667A2" w:rsidP="00C271C8">
            <w:pPr>
              <w:jc w:val="center"/>
            </w:pPr>
            <w:r w:rsidRPr="005F6552">
              <w:t>ежегодно</w:t>
            </w:r>
          </w:p>
        </w:tc>
        <w:tc>
          <w:tcPr>
            <w:tcW w:w="1984" w:type="dxa"/>
          </w:tcPr>
          <w:p w:rsidR="002667A2" w:rsidRPr="005F6552" w:rsidRDefault="002667A2" w:rsidP="00C271C8">
            <w:pPr>
              <w:jc w:val="center"/>
            </w:pPr>
            <w:r w:rsidRPr="005F6552">
              <w:t>врач</w:t>
            </w:r>
          </w:p>
        </w:tc>
      </w:tr>
      <w:tr w:rsidR="002667A2" w:rsidRPr="005F6552" w:rsidTr="00C271C8">
        <w:tc>
          <w:tcPr>
            <w:tcW w:w="6804" w:type="dxa"/>
            <w:gridSpan w:val="2"/>
          </w:tcPr>
          <w:p w:rsidR="002667A2" w:rsidRPr="005F6552" w:rsidRDefault="002667A2" w:rsidP="00C271C8">
            <w:pPr>
              <w:jc w:val="both"/>
            </w:pPr>
            <w:r w:rsidRPr="005F6552">
              <w:t xml:space="preserve">Беседы по соблюдению законодательства ФЗ-№ 120, </w:t>
            </w:r>
            <w:proofErr w:type="gramStart"/>
            <w:r w:rsidRPr="005F6552">
              <w:t>ОЗ</w:t>
            </w:r>
            <w:proofErr w:type="gramEnd"/>
            <w:r w:rsidRPr="005F6552">
              <w:t xml:space="preserve"> - № 73</w:t>
            </w:r>
          </w:p>
        </w:tc>
        <w:tc>
          <w:tcPr>
            <w:tcW w:w="1418" w:type="dxa"/>
            <w:gridSpan w:val="2"/>
          </w:tcPr>
          <w:p w:rsidR="002667A2" w:rsidRPr="005F6552" w:rsidRDefault="002667A2" w:rsidP="00C271C8">
            <w:pPr>
              <w:jc w:val="center"/>
            </w:pPr>
            <w:r w:rsidRPr="005F6552">
              <w:t>ежемесячно сентябрь - май</w:t>
            </w:r>
          </w:p>
        </w:tc>
        <w:tc>
          <w:tcPr>
            <w:tcW w:w="1984" w:type="dxa"/>
          </w:tcPr>
          <w:p w:rsidR="002667A2" w:rsidRPr="005F6552" w:rsidRDefault="002667A2" w:rsidP="00C271C8">
            <w:pPr>
              <w:jc w:val="center"/>
            </w:pPr>
            <w:proofErr w:type="spellStart"/>
            <w:r w:rsidRPr="005F6552">
              <w:t>кл</w:t>
            </w:r>
            <w:proofErr w:type="spellEnd"/>
            <w:r w:rsidRPr="005F6552">
              <w:t>. руководители</w:t>
            </w:r>
          </w:p>
        </w:tc>
      </w:tr>
      <w:tr w:rsidR="002667A2" w:rsidRPr="005F6552" w:rsidTr="00C271C8">
        <w:tc>
          <w:tcPr>
            <w:tcW w:w="6804" w:type="dxa"/>
            <w:gridSpan w:val="2"/>
            <w:tcBorders>
              <w:bottom w:val="single" w:sz="4" w:space="0" w:color="000000" w:themeColor="text1"/>
            </w:tcBorders>
          </w:tcPr>
          <w:p w:rsidR="002667A2" w:rsidRPr="005F6552" w:rsidRDefault="002667A2" w:rsidP="00C271C8">
            <w:pPr>
              <w:jc w:val="both"/>
            </w:pPr>
            <w:r w:rsidRPr="005F6552">
              <w:t>Лекторий школьного психолога, профилактические беседы инспектора ОДН (по приглашению)</w:t>
            </w:r>
          </w:p>
        </w:tc>
        <w:tc>
          <w:tcPr>
            <w:tcW w:w="1418" w:type="dxa"/>
            <w:gridSpan w:val="2"/>
            <w:tcBorders>
              <w:bottom w:val="single" w:sz="4" w:space="0" w:color="auto"/>
            </w:tcBorders>
          </w:tcPr>
          <w:p w:rsidR="002667A2" w:rsidRPr="005F6552" w:rsidRDefault="002667A2" w:rsidP="00C271C8">
            <w:pPr>
              <w:jc w:val="center"/>
            </w:pPr>
            <w:r w:rsidRPr="005F6552">
              <w:t>ежемесячно</w:t>
            </w:r>
          </w:p>
        </w:tc>
        <w:tc>
          <w:tcPr>
            <w:tcW w:w="1984" w:type="dxa"/>
            <w:tcBorders>
              <w:bottom w:val="single" w:sz="4" w:space="0" w:color="auto"/>
            </w:tcBorders>
          </w:tcPr>
          <w:p w:rsidR="002667A2" w:rsidRPr="005F6552" w:rsidRDefault="002667A2" w:rsidP="00C271C8">
            <w:pPr>
              <w:jc w:val="center"/>
            </w:pPr>
            <w:r w:rsidRPr="005F6552">
              <w:t>психолог</w:t>
            </w:r>
          </w:p>
          <w:p w:rsidR="002667A2" w:rsidRPr="005F6552" w:rsidRDefault="002667A2" w:rsidP="00C271C8">
            <w:pPr>
              <w:jc w:val="center"/>
            </w:pPr>
            <w:r w:rsidRPr="005F6552">
              <w:t>инспектор ОДН</w:t>
            </w:r>
          </w:p>
        </w:tc>
      </w:tr>
      <w:tr w:rsidR="002667A2" w:rsidRPr="005F6552" w:rsidTr="00C271C8">
        <w:tc>
          <w:tcPr>
            <w:tcW w:w="6804" w:type="dxa"/>
            <w:gridSpan w:val="2"/>
            <w:tcBorders>
              <w:bottom w:val="single" w:sz="4" w:space="0" w:color="auto"/>
              <w:right w:val="single" w:sz="4" w:space="0" w:color="auto"/>
            </w:tcBorders>
          </w:tcPr>
          <w:p w:rsidR="002667A2" w:rsidRPr="005F6552" w:rsidRDefault="002667A2" w:rsidP="00C271C8">
            <w:pPr>
              <w:jc w:val="both"/>
            </w:pPr>
            <w:r w:rsidRPr="005F6552">
              <w:t>Индивидуальные консультации и беседы с родителями по профилактике бродяжничества, правонарушений и т.д.</w:t>
            </w:r>
          </w:p>
        </w:tc>
        <w:tc>
          <w:tcPr>
            <w:tcW w:w="1418" w:type="dxa"/>
            <w:gridSpan w:val="2"/>
            <w:tcBorders>
              <w:top w:val="single" w:sz="4" w:space="0" w:color="auto"/>
              <w:left w:val="single" w:sz="4" w:space="0" w:color="auto"/>
              <w:bottom w:val="single" w:sz="4" w:space="0" w:color="auto"/>
              <w:right w:val="single" w:sz="4" w:space="0" w:color="auto"/>
            </w:tcBorders>
          </w:tcPr>
          <w:p w:rsidR="002667A2" w:rsidRPr="005F6552" w:rsidRDefault="002667A2" w:rsidP="00C271C8">
            <w:pPr>
              <w:jc w:val="center"/>
            </w:pPr>
            <w:r w:rsidRPr="005F6552">
              <w:t>ежемесячно</w:t>
            </w:r>
          </w:p>
        </w:tc>
        <w:tc>
          <w:tcPr>
            <w:tcW w:w="1984" w:type="dxa"/>
            <w:tcBorders>
              <w:top w:val="single" w:sz="4" w:space="0" w:color="auto"/>
              <w:left w:val="single" w:sz="4" w:space="0" w:color="auto"/>
              <w:bottom w:val="single" w:sz="4" w:space="0" w:color="auto"/>
              <w:right w:val="single" w:sz="4" w:space="0" w:color="auto"/>
            </w:tcBorders>
          </w:tcPr>
          <w:p w:rsidR="002667A2" w:rsidRPr="005F6552" w:rsidRDefault="002667A2" w:rsidP="00C271C8">
            <w:pPr>
              <w:jc w:val="center"/>
            </w:pPr>
            <w:r w:rsidRPr="005F6552">
              <w:t xml:space="preserve">Администрация, </w:t>
            </w:r>
            <w:proofErr w:type="spellStart"/>
            <w:r w:rsidRPr="005F6552">
              <w:t>кл</w:t>
            </w:r>
            <w:proofErr w:type="spellEnd"/>
            <w:r w:rsidRPr="005F6552">
              <w:t>. руководители</w:t>
            </w:r>
          </w:p>
        </w:tc>
      </w:tr>
      <w:tr w:rsidR="002667A2" w:rsidRPr="005F6552" w:rsidTr="00C271C8">
        <w:tc>
          <w:tcPr>
            <w:tcW w:w="10206" w:type="dxa"/>
            <w:gridSpan w:val="5"/>
            <w:tcBorders>
              <w:top w:val="nil"/>
              <w:left w:val="nil"/>
              <w:bottom w:val="nil"/>
              <w:right w:val="nil"/>
            </w:tcBorders>
          </w:tcPr>
          <w:p w:rsidR="002667A2" w:rsidRPr="005F6552" w:rsidRDefault="002667A2" w:rsidP="00C271C8">
            <w:pPr>
              <w:rPr>
                <w:sz w:val="24"/>
                <w:szCs w:val="24"/>
              </w:rPr>
            </w:pPr>
            <w:r w:rsidRPr="005F6552">
              <w:rPr>
                <w:b/>
                <w:sz w:val="24"/>
                <w:szCs w:val="24"/>
              </w:rPr>
              <w:t>- с обучающимися</w:t>
            </w:r>
          </w:p>
        </w:tc>
      </w:tr>
      <w:tr w:rsidR="002667A2" w:rsidRPr="005F6552" w:rsidTr="00C271C8">
        <w:tc>
          <w:tcPr>
            <w:tcW w:w="5812" w:type="dxa"/>
            <w:tcBorders>
              <w:top w:val="nil"/>
            </w:tcBorders>
          </w:tcPr>
          <w:p w:rsidR="002667A2" w:rsidRPr="005F6552" w:rsidRDefault="002667A2" w:rsidP="00C271C8">
            <w:pPr>
              <w:jc w:val="both"/>
            </w:pPr>
            <w:r w:rsidRPr="005F6552">
              <w:t xml:space="preserve">Беседы по соблюдению законодательства ФЗ-№ 120, </w:t>
            </w:r>
            <w:proofErr w:type="gramStart"/>
            <w:r w:rsidRPr="005F6552">
              <w:t>ОЗ</w:t>
            </w:r>
            <w:proofErr w:type="gramEnd"/>
            <w:r w:rsidRPr="005F6552">
              <w:t xml:space="preserve"> - </w:t>
            </w:r>
            <w:r w:rsidRPr="005F6552">
              <w:lastRenderedPageBreak/>
              <w:t>№ 73</w:t>
            </w:r>
          </w:p>
        </w:tc>
        <w:tc>
          <w:tcPr>
            <w:tcW w:w="1559" w:type="dxa"/>
            <w:gridSpan w:val="2"/>
            <w:tcBorders>
              <w:top w:val="nil"/>
            </w:tcBorders>
          </w:tcPr>
          <w:p w:rsidR="002667A2" w:rsidRPr="005F6552" w:rsidRDefault="002667A2" w:rsidP="00C271C8">
            <w:pPr>
              <w:jc w:val="center"/>
            </w:pPr>
            <w:r w:rsidRPr="005F6552">
              <w:lastRenderedPageBreak/>
              <w:t xml:space="preserve">ежемесячно </w:t>
            </w:r>
          </w:p>
          <w:p w:rsidR="002667A2" w:rsidRPr="005F6552" w:rsidRDefault="002667A2" w:rsidP="00C271C8">
            <w:pPr>
              <w:jc w:val="center"/>
            </w:pPr>
            <w:r w:rsidRPr="005F6552">
              <w:lastRenderedPageBreak/>
              <w:t>сентябрь - май</w:t>
            </w:r>
          </w:p>
        </w:tc>
        <w:tc>
          <w:tcPr>
            <w:tcW w:w="2835" w:type="dxa"/>
            <w:gridSpan w:val="2"/>
            <w:tcBorders>
              <w:top w:val="nil"/>
            </w:tcBorders>
          </w:tcPr>
          <w:p w:rsidR="002667A2" w:rsidRPr="005F6552" w:rsidRDefault="002667A2" w:rsidP="00C271C8">
            <w:pPr>
              <w:jc w:val="center"/>
            </w:pPr>
            <w:r w:rsidRPr="005F6552">
              <w:lastRenderedPageBreak/>
              <w:t xml:space="preserve">классные руководители, </w:t>
            </w:r>
            <w:r w:rsidRPr="005F6552">
              <w:lastRenderedPageBreak/>
              <w:t xml:space="preserve">Администрация, социальный педагог </w:t>
            </w:r>
          </w:p>
        </w:tc>
      </w:tr>
      <w:tr w:rsidR="002667A2" w:rsidRPr="005F6552" w:rsidTr="00C271C8">
        <w:tc>
          <w:tcPr>
            <w:tcW w:w="5812" w:type="dxa"/>
          </w:tcPr>
          <w:p w:rsidR="002667A2" w:rsidRPr="005F6552" w:rsidRDefault="002667A2" w:rsidP="00C271C8">
            <w:pPr>
              <w:jc w:val="both"/>
            </w:pPr>
            <w:r w:rsidRPr="005F6552">
              <w:lastRenderedPageBreak/>
              <w:t xml:space="preserve">Беседы с </w:t>
            </w:r>
            <w:proofErr w:type="gramStart"/>
            <w:r w:rsidRPr="005F6552">
              <w:t>обучающимися</w:t>
            </w:r>
            <w:proofErr w:type="gramEnd"/>
            <w:r w:rsidRPr="005F6552">
              <w:t xml:space="preserve"> по вовлечению в кружки, секции, занятия внеурочной деятельности</w:t>
            </w:r>
          </w:p>
        </w:tc>
        <w:tc>
          <w:tcPr>
            <w:tcW w:w="1559" w:type="dxa"/>
            <w:gridSpan w:val="2"/>
          </w:tcPr>
          <w:p w:rsidR="002667A2" w:rsidRPr="005F6552" w:rsidRDefault="002667A2" w:rsidP="00C271C8">
            <w:pPr>
              <w:jc w:val="center"/>
            </w:pPr>
            <w:r w:rsidRPr="005F6552">
              <w:t>постоянно</w:t>
            </w:r>
          </w:p>
        </w:tc>
        <w:tc>
          <w:tcPr>
            <w:tcW w:w="2835" w:type="dxa"/>
            <w:gridSpan w:val="2"/>
          </w:tcPr>
          <w:p w:rsidR="002667A2" w:rsidRPr="005F6552" w:rsidRDefault="002667A2" w:rsidP="00C271C8">
            <w:pPr>
              <w:jc w:val="center"/>
            </w:pPr>
            <w:r w:rsidRPr="005F6552">
              <w:t>классные руководители</w:t>
            </w:r>
          </w:p>
        </w:tc>
      </w:tr>
      <w:tr w:rsidR="002667A2" w:rsidRPr="005F6552" w:rsidTr="00C271C8">
        <w:tc>
          <w:tcPr>
            <w:tcW w:w="5812" w:type="dxa"/>
          </w:tcPr>
          <w:p w:rsidR="002667A2" w:rsidRPr="005F6552" w:rsidRDefault="002667A2" w:rsidP="00C271C8">
            <w:pPr>
              <w:jc w:val="both"/>
            </w:pPr>
            <w:r w:rsidRPr="005F6552">
              <w:t>Работа по тематике "Мы выбираем ЗОЖ"</w:t>
            </w:r>
          </w:p>
        </w:tc>
        <w:tc>
          <w:tcPr>
            <w:tcW w:w="1559" w:type="dxa"/>
            <w:gridSpan w:val="2"/>
          </w:tcPr>
          <w:p w:rsidR="002667A2" w:rsidRPr="005F6552" w:rsidRDefault="002667A2" w:rsidP="00C271C8">
            <w:pPr>
              <w:jc w:val="center"/>
            </w:pPr>
            <w:r w:rsidRPr="005F6552">
              <w:t>в течение года</w:t>
            </w:r>
          </w:p>
        </w:tc>
        <w:tc>
          <w:tcPr>
            <w:tcW w:w="2835" w:type="dxa"/>
            <w:gridSpan w:val="2"/>
          </w:tcPr>
          <w:p w:rsidR="002667A2" w:rsidRPr="005F6552" w:rsidRDefault="002667A2" w:rsidP="00C271C8">
            <w:pPr>
              <w:jc w:val="center"/>
            </w:pPr>
            <w:r w:rsidRPr="005F6552">
              <w:t>Администрация, социальный педагог, психолог, врач, классные руководители</w:t>
            </w:r>
          </w:p>
        </w:tc>
      </w:tr>
      <w:tr w:rsidR="002667A2" w:rsidRPr="005F6552" w:rsidTr="00C271C8">
        <w:tc>
          <w:tcPr>
            <w:tcW w:w="5812" w:type="dxa"/>
          </w:tcPr>
          <w:p w:rsidR="002667A2" w:rsidRPr="005F6552" w:rsidRDefault="002667A2" w:rsidP="00C271C8">
            <w:pPr>
              <w:jc w:val="both"/>
              <w:rPr>
                <w:b/>
              </w:rPr>
            </w:pPr>
            <w:r w:rsidRPr="005F6552">
              <w:rPr>
                <w:b/>
              </w:rPr>
              <w:t>Беседы по повышению правовой грамотности "Мое право - мой выбор - моя ответственность", Конвенция о правах ребенка", "Что такое права человека" "Ваш правовой статус; права, обязанности и ответственность несовершеннолетних"</w:t>
            </w:r>
          </w:p>
        </w:tc>
        <w:tc>
          <w:tcPr>
            <w:tcW w:w="1559" w:type="dxa"/>
            <w:gridSpan w:val="2"/>
          </w:tcPr>
          <w:p w:rsidR="002667A2" w:rsidRPr="005F6552" w:rsidRDefault="002667A2" w:rsidP="00C271C8">
            <w:pPr>
              <w:jc w:val="center"/>
            </w:pPr>
            <w:r w:rsidRPr="005F6552">
              <w:t>в течение года</w:t>
            </w:r>
          </w:p>
        </w:tc>
        <w:tc>
          <w:tcPr>
            <w:tcW w:w="2835" w:type="dxa"/>
            <w:gridSpan w:val="2"/>
          </w:tcPr>
          <w:p w:rsidR="002667A2" w:rsidRPr="005F6552" w:rsidRDefault="002667A2" w:rsidP="00C271C8">
            <w:pPr>
              <w:jc w:val="center"/>
            </w:pPr>
            <w:r w:rsidRPr="005F6552">
              <w:t>социальный педагог</w:t>
            </w:r>
          </w:p>
        </w:tc>
      </w:tr>
      <w:tr w:rsidR="002667A2" w:rsidRPr="005F6552" w:rsidTr="00C271C8">
        <w:tc>
          <w:tcPr>
            <w:tcW w:w="5812" w:type="dxa"/>
          </w:tcPr>
          <w:p w:rsidR="002667A2" w:rsidRPr="005F6552" w:rsidRDefault="002667A2" w:rsidP="00C271C8">
            <w:pPr>
              <w:jc w:val="both"/>
              <w:rPr>
                <w:b/>
              </w:rPr>
            </w:pPr>
            <w:r w:rsidRPr="005F6552">
              <w:rPr>
                <w:b/>
              </w:rPr>
              <w:t xml:space="preserve">Цикл </w:t>
            </w:r>
            <w:proofErr w:type="spellStart"/>
            <w:r w:rsidRPr="005F6552">
              <w:rPr>
                <w:b/>
              </w:rPr>
              <w:t>коррекционно</w:t>
            </w:r>
            <w:proofErr w:type="spellEnd"/>
            <w:r w:rsidRPr="005F6552">
              <w:rPr>
                <w:b/>
              </w:rPr>
              <w:t xml:space="preserve"> - развивающих занятий " </w:t>
            </w:r>
            <w:proofErr w:type="spellStart"/>
            <w:proofErr w:type="gramStart"/>
            <w:r w:rsidRPr="005F6552">
              <w:rPr>
                <w:b/>
              </w:rPr>
              <w:t>Я-учусь</w:t>
            </w:r>
            <w:proofErr w:type="spellEnd"/>
            <w:proofErr w:type="gramEnd"/>
            <w:r w:rsidRPr="005F6552">
              <w:rPr>
                <w:b/>
              </w:rPr>
              <w:t xml:space="preserve"> владеть собой</w:t>
            </w:r>
          </w:p>
        </w:tc>
        <w:tc>
          <w:tcPr>
            <w:tcW w:w="1559" w:type="dxa"/>
            <w:gridSpan w:val="2"/>
          </w:tcPr>
          <w:p w:rsidR="002667A2" w:rsidRPr="005F6552" w:rsidRDefault="002667A2" w:rsidP="00C271C8">
            <w:pPr>
              <w:jc w:val="center"/>
            </w:pPr>
          </w:p>
        </w:tc>
        <w:tc>
          <w:tcPr>
            <w:tcW w:w="2835" w:type="dxa"/>
            <w:gridSpan w:val="2"/>
          </w:tcPr>
          <w:p w:rsidR="002667A2" w:rsidRPr="005F6552" w:rsidRDefault="002667A2" w:rsidP="00C271C8">
            <w:pPr>
              <w:jc w:val="center"/>
            </w:pPr>
          </w:p>
        </w:tc>
      </w:tr>
    </w:tbl>
    <w:p w:rsidR="002667A2" w:rsidRDefault="002667A2" w:rsidP="002667A2">
      <w:pPr>
        <w:jc w:val="center"/>
        <w:rPr>
          <w:rFonts w:eastAsiaTheme="minorHAnsi"/>
          <w:sz w:val="24"/>
          <w:szCs w:val="24"/>
        </w:rPr>
      </w:pPr>
    </w:p>
    <w:p w:rsidR="002667A2" w:rsidRDefault="002667A2">
      <w:pPr>
        <w:rPr>
          <w:rFonts w:eastAsiaTheme="minorHAnsi"/>
          <w:sz w:val="24"/>
          <w:szCs w:val="24"/>
        </w:rPr>
      </w:pPr>
      <w:r>
        <w:rPr>
          <w:rFonts w:eastAsiaTheme="minorHAnsi"/>
          <w:sz w:val="24"/>
          <w:szCs w:val="24"/>
        </w:rPr>
        <w:br w:type="page"/>
      </w:r>
    </w:p>
    <w:p w:rsidR="002667A2" w:rsidRPr="0084047F" w:rsidRDefault="002667A2" w:rsidP="002667A2">
      <w:pPr>
        <w:jc w:val="center"/>
        <w:rPr>
          <w:b/>
          <w:sz w:val="24"/>
          <w:szCs w:val="24"/>
        </w:rPr>
      </w:pPr>
      <w:r w:rsidRPr="00920574">
        <w:rPr>
          <w:b/>
          <w:sz w:val="24"/>
          <w:szCs w:val="24"/>
        </w:rPr>
        <w:lastRenderedPageBreak/>
        <w:t>План/ алгоритм по профилактике</w:t>
      </w:r>
    </w:p>
    <w:p w:rsidR="002667A2" w:rsidRPr="00920574" w:rsidRDefault="002667A2" w:rsidP="002667A2">
      <w:pPr>
        <w:jc w:val="center"/>
        <w:rPr>
          <w:b/>
          <w:sz w:val="24"/>
          <w:szCs w:val="24"/>
        </w:rPr>
      </w:pPr>
      <w:r w:rsidRPr="00920574">
        <w:rPr>
          <w:b/>
          <w:sz w:val="24"/>
          <w:szCs w:val="24"/>
        </w:rPr>
        <w:t>самовольных уходов несовершеннолетних из семьи</w:t>
      </w:r>
    </w:p>
    <w:p w:rsidR="002667A2" w:rsidRDefault="002667A2" w:rsidP="002667A2">
      <w:pPr>
        <w:jc w:val="center"/>
        <w:rPr>
          <w:b/>
          <w:sz w:val="24"/>
          <w:szCs w:val="24"/>
          <w:lang w:val="en-US"/>
        </w:rPr>
      </w:pPr>
      <w:r w:rsidRPr="00920574">
        <w:rPr>
          <w:b/>
          <w:sz w:val="24"/>
          <w:szCs w:val="24"/>
        </w:rPr>
        <w:t>202</w:t>
      </w:r>
      <w:r>
        <w:rPr>
          <w:b/>
          <w:sz w:val="24"/>
          <w:szCs w:val="24"/>
        </w:rPr>
        <w:t>4</w:t>
      </w:r>
      <w:r w:rsidRPr="00920574">
        <w:rPr>
          <w:b/>
          <w:sz w:val="24"/>
          <w:szCs w:val="24"/>
        </w:rPr>
        <w:t>-202</w:t>
      </w:r>
      <w:r>
        <w:rPr>
          <w:b/>
          <w:sz w:val="24"/>
          <w:szCs w:val="24"/>
        </w:rPr>
        <w:t xml:space="preserve">5 </w:t>
      </w:r>
      <w:r w:rsidRPr="00920574">
        <w:rPr>
          <w:b/>
          <w:sz w:val="24"/>
          <w:szCs w:val="24"/>
        </w:rPr>
        <w:t>уч</w:t>
      </w:r>
      <w:r>
        <w:rPr>
          <w:b/>
          <w:sz w:val="24"/>
          <w:szCs w:val="24"/>
        </w:rPr>
        <w:t xml:space="preserve">ебный </w:t>
      </w:r>
      <w:r w:rsidRPr="00920574">
        <w:rPr>
          <w:b/>
          <w:sz w:val="24"/>
          <w:szCs w:val="24"/>
        </w:rPr>
        <w:t>год</w:t>
      </w:r>
    </w:p>
    <w:p w:rsidR="002667A2" w:rsidRDefault="002667A2" w:rsidP="002667A2">
      <w:pPr>
        <w:jc w:val="center"/>
        <w:rPr>
          <w:b/>
          <w:sz w:val="24"/>
          <w:szCs w:val="24"/>
          <w:lang w:val="en-US"/>
        </w:rPr>
      </w:pPr>
    </w:p>
    <w:tbl>
      <w:tblPr>
        <w:tblStyle w:val="a4"/>
        <w:tblW w:w="0" w:type="auto"/>
        <w:tblLook w:val="04A0"/>
      </w:tblPr>
      <w:tblGrid>
        <w:gridCol w:w="946"/>
        <w:gridCol w:w="3806"/>
        <w:gridCol w:w="1974"/>
        <w:gridCol w:w="1552"/>
        <w:gridCol w:w="1658"/>
      </w:tblGrid>
      <w:tr w:rsidR="002667A2" w:rsidTr="00C271C8">
        <w:tc>
          <w:tcPr>
            <w:tcW w:w="988" w:type="dxa"/>
          </w:tcPr>
          <w:p w:rsidR="002667A2" w:rsidRPr="00920574" w:rsidRDefault="002667A2" w:rsidP="00C271C8">
            <w:pPr>
              <w:jc w:val="center"/>
              <w:rPr>
                <w:b/>
                <w:sz w:val="24"/>
                <w:szCs w:val="24"/>
              </w:rPr>
            </w:pPr>
            <w:r>
              <w:rPr>
                <w:b/>
                <w:sz w:val="24"/>
                <w:szCs w:val="24"/>
              </w:rPr>
              <w:t xml:space="preserve">№ </w:t>
            </w:r>
            <w:proofErr w:type="spellStart"/>
            <w:proofErr w:type="gramStart"/>
            <w:r>
              <w:rPr>
                <w:b/>
                <w:sz w:val="24"/>
                <w:szCs w:val="24"/>
              </w:rPr>
              <w:t>п</w:t>
            </w:r>
            <w:proofErr w:type="spellEnd"/>
            <w:proofErr w:type="gramEnd"/>
            <w:r>
              <w:rPr>
                <w:b/>
                <w:sz w:val="24"/>
                <w:szCs w:val="24"/>
                <w:lang w:val="en-US"/>
              </w:rPr>
              <w:t>/</w:t>
            </w:r>
            <w:proofErr w:type="spellStart"/>
            <w:r>
              <w:rPr>
                <w:b/>
                <w:sz w:val="24"/>
                <w:szCs w:val="24"/>
              </w:rPr>
              <w:t>п</w:t>
            </w:r>
            <w:proofErr w:type="spellEnd"/>
          </w:p>
        </w:tc>
        <w:tc>
          <w:tcPr>
            <w:tcW w:w="3940" w:type="dxa"/>
          </w:tcPr>
          <w:p w:rsidR="002667A2" w:rsidRPr="00920574" w:rsidRDefault="002667A2" w:rsidP="00C271C8">
            <w:pPr>
              <w:jc w:val="center"/>
              <w:rPr>
                <w:b/>
                <w:sz w:val="24"/>
                <w:szCs w:val="24"/>
              </w:rPr>
            </w:pPr>
            <w:r>
              <w:rPr>
                <w:b/>
                <w:sz w:val="24"/>
                <w:szCs w:val="24"/>
              </w:rPr>
              <w:t>Направления деятельности</w:t>
            </w:r>
          </w:p>
        </w:tc>
        <w:tc>
          <w:tcPr>
            <w:tcW w:w="1984" w:type="dxa"/>
          </w:tcPr>
          <w:p w:rsidR="002667A2" w:rsidRPr="00920574" w:rsidRDefault="002667A2" w:rsidP="00C271C8">
            <w:pPr>
              <w:jc w:val="center"/>
              <w:rPr>
                <w:b/>
                <w:sz w:val="24"/>
                <w:szCs w:val="24"/>
              </w:rPr>
            </w:pPr>
            <w:r>
              <w:rPr>
                <w:b/>
                <w:sz w:val="24"/>
                <w:szCs w:val="24"/>
              </w:rPr>
              <w:t>Ответственное лицо</w:t>
            </w:r>
          </w:p>
        </w:tc>
        <w:tc>
          <w:tcPr>
            <w:tcW w:w="1560" w:type="dxa"/>
          </w:tcPr>
          <w:p w:rsidR="002667A2" w:rsidRPr="00920574" w:rsidRDefault="002667A2" w:rsidP="00C271C8">
            <w:pPr>
              <w:jc w:val="center"/>
              <w:rPr>
                <w:b/>
                <w:sz w:val="24"/>
                <w:szCs w:val="24"/>
              </w:rPr>
            </w:pPr>
            <w:r>
              <w:rPr>
                <w:b/>
                <w:sz w:val="24"/>
                <w:szCs w:val="24"/>
              </w:rPr>
              <w:t>Сроки реализации</w:t>
            </w:r>
          </w:p>
        </w:tc>
        <w:tc>
          <w:tcPr>
            <w:tcW w:w="1666" w:type="dxa"/>
          </w:tcPr>
          <w:p w:rsidR="002667A2" w:rsidRPr="00920574" w:rsidRDefault="002667A2" w:rsidP="00C271C8">
            <w:pPr>
              <w:jc w:val="center"/>
              <w:rPr>
                <w:b/>
                <w:sz w:val="24"/>
                <w:szCs w:val="24"/>
              </w:rPr>
            </w:pPr>
            <w:r>
              <w:rPr>
                <w:b/>
                <w:sz w:val="24"/>
                <w:szCs w:val="24"/>
              </w:rPr>
              <w:t>Отметка о выполнении</w:t>
            </w:r>
          </w:p>
        </w:tc>
      </w:tr>
      <w:tr w:rsidR="002667A2" w:rsidRPr="00920574" w:rsidTr="00C271C8">
        <w:tc>
          <w:tcPr>
            <w:tcW w:w="988" w:type="dxa"/>
          </w:tcPr>
          <w:p w:rsidR="002667A2" w:rsidRPr="00920574" w:rsidRDefault="002667A2" w:rsidP="00C271C8">
            <w:pPr>
              <w:jc w:val="center"/>
              <w:rPr>
                <w:b/>
                <w:sz w:val="24"/>
                <w:szCs w:val="24"/>
              </w:rPr>
            </w:pPr>
            <w:r>
              <w:rPr>
                <w:b/>
                <w:sz w:val="24"/>
                <w:szCs w:val="24"/>
              </w:rPr>
              <w:t>1</w:t>
            </w:r>
          </w:p>
        </w:tc>
        <w:tc>
          <w:tcPr>
            <w:tcW w:w="9150" w:type="dxa"/>
            <w:gridSpan w:val="4"/>
          </w:tcPr>
          <w:p w:rsidR="002667A2" w:rsidRPr="00920574" w:rsidRDefault="002667A2" w:rsidP="00C271C8">
            <w:pPr>
              <w:jc w:val="both"/>
              <w:rPr>
                <w:b/>
                <w:sz w:val="24"/>
                <w:szCs w:val="24"/>
              </w:rPr>
            </w:pPr>
            <w:r>
              <w:rPr>
                <w:b/>
                <w:sz w:val="24"/>
                <w:szCs w:val="24"/>
              </w:rPr>
              <w:t>В случае отсутствия обучающегося в школе в определенное время без уважительных причин</w:t>
            </w:r>
          </w:p>
        </w:tc>
      </w:tr>
      <w:tr w:rsidR="002667A2" w:rsidRPr="00920574" w:rsidTr="00C271C8">
        <w:tc>
          <w:tcPr>
            <w:tcW w:w="988" w:type="dxa"/>
          </w:tcPr>
          <w:p w:rsidR="002667A2" w:rsidRPr="00920574" w:rsidRDefault="002667A2" w:rsidP="00C271C8">
            <w:pPr>
              <w:jc w:val="center"/>
              <w:rPr>
                <w:sz w:val="24"/>
                <w:szCs w:val="24"/>
              </w:rPr>
            </w:pPr>
            <w:r w:rsidRPr="00920574">
              <w:rPr>
                <w:sz w:val="24"/>
                <w:szCs w:val="24"/>
              </w:rPr>
              <w:t>1.1.</w:t>
            </w:r>
          </w:p>
        </w:tc>
        <w:tc>
          <w:tcPr>
            <w:tcW w:w="3940" w:type="dxa"/>
          </w:tcPr>
          <w:p w:rsidR="002667A2" w:rsidRPr="00920574" w:rsidRDefault="002667A2" w:rsidP="00C271C8">
            <w:pPr>
              <w:jc w:val="both"/>
              <w:rPr>
                <w:sz w:val="24"/>
                <w:szCs w:val="24"/>
              </w:rPr>
            </w:pPr>
            <w:r w:rsidRPr="00920574">
              <w:rPr>
                <w:sz w:val="24"/>
                <w:szCs w:val="24"/>
              </w:rPr>
              <w:t>Связь с родителями и ребенком по телефону. В случае отсутствия связи с родителями - посещаются предполагаемые места нахождения обучающегося;</w:t>
            </w:r>
          </w:p>
        </w:tc>
        <w:tc>
          <w:tcPr>
            <w:tcW w:w="1984" w:type="dxa"/>
          </w:tcPr>
          <w:p w:rsidR="002667A2" w:rsidRPr="00920574" w:rsidRDefault="002667A2" w:rsidP="00C271C8">
            <w:pPr>
              <w:jc w:val="center"/>
              <w:rPr>
                <w:sz w:val="24"/>
                <w:szCs w:val="24"/>
              </w:rPr>
            </w:pPr>
            <w:r w:rsidRPr="00920574">
              <w:rPr>
                <w:sz w:val="24"/>
                <w:szCs w:val="24"/>
              </w:rPr>
              <w:t>Классный руководитель, социальный педагог</w:t>
            </w:r>
          </w:p>
        </w:tc>
        <w:tc>
          <w:tcPr>
            <w:tcW w:w="1560" w:type="dxa"/>
          </w:tcPr>
          <w:p w:rsidR="002667A2" w:rsidRPr="00920574" w:rsidRDefault="002667A2" w:rsidP="00C271C8">
            <w:pPr>
              <w:jc w:val="center"/>
              <w:rPr>
                <w:sz w:val="24"/>
                <w:szCs w:val="24"/>
              </w:rPr>
            </w:pPr>
            <w:r w:rsidRPr="00920574">
              <w:rPr>
                <w:sz w:val="24"/>
                <w:szCs w:val="24"/>
              </w:rPr>
              <w:t xml:space="preserve">в течение 2-х часов  </w:t>
            </w:r>
          </w:p>
        </w:tc>
        <w:tc>
          <w:tcPr>
            <w:tcW w:w="1666" w:type="dxa"/>
          </w:tcPr>
          <w:p w:rsidR="002667A2" w:rsidRPr="00920574" w:rsidRDefault="002667A2" w:rsidP="00C271C8">
            <w:pPr>
              <w:jc w:val="center"/>
              <w:rPr>
                <w:b/>
                <w:sz w:val="24"/>
                <w:szCs w:val="24"/>
              </w:rPr>
            </w:pPr>
          </w:p>
        </w:tc>
      </w:tr>
      <w:tr w:rsidR="002667A2" w:rsidRPr="00920574" w:rsidTr="00C271C8">
        <w:tc>
          <w:tcPr>
            <w:tcW w:w="988" w:type="dxa"/>
          </w:tcPr>
          <w:p w:rsidR="002667A2" w:rsidRPr="00920574" w:rsidRDefault="002667A2" w:rsidP="00C271C8">
            <w:pPr>
              <w:jc w:val="center"/>
              <w:rPr>
                <w:sz w:val="24"/>
                <w:szCs w:val="24"/>
              </w:rPr>
            </w:pPr>
            <w:r w:rsidRPr="00920574">
              <w:rPr>
                <w:sz w:val="24"/>
                <w:szCs w:val="24"/>
              </w:rPr>
              <w:t>1.2.</w:t>
            </w:r>
          </w:p>
        </w:tc>
        <w:tc>
          <w:tcPr>
            <w:tcW w:w="3940" w:type="dxa"/>
          </w:tcPr>
          <w:p w:rsidR="002667A2" w:rsidRPr="00920574" w:rsidRDefault="002667A2" w:rsidP="00C271C8">
            <w:pPr>
              <w:jc w:val="both"/>
              <w:rPr>
                <w:sz w:val="24"/>
                <w:szCs w:val="24"/>
              </w:rPr>
            </w:pPr>
            <w:r w:rsidRPr="00920574">
              <w:rPr>
                <w:sz w:val="24"/>
                <w:szCs w:val="24"/>
              </w:rPr>
              <w:t>ведется поиск через друзей, родственников, знакомых;</w:t>
            </w:r>
          </w:p>
        </w:tc>
        <w:tc>
          <w:tcPr>
            <w:tcW w:w="1984" w:type="dxa"/>
          </w:tcPr>
          <w:p w:rsidR="002667A2" w:rsidRPr="00920574" w:rsidRDefault="002667A2" w:rsidP="00C271C8">
            <w:pPr>
              <w:jc w:val="center"/>
              <w:rPr>
                <w:sz w:val="24"/>
                <w:szCs w:val="24"/>
              </w:rPr>
            </w:pPr>
            <w:r w:rsidRPr="00920574">
              <w:rPr>
                <w:sz w:val="24"/>
                <w:szCs w:val="24"/>
              </w:rPr>
              <w:t>Классный руководитель, социальный педагог</w:t>
            </w:r>
          </w:p>
        </w:tc>
        <w:tc>
          <w:tcPr>
            <w:tcW w:w="1560" w:type="dxa"/>
          </w:tcPr>
          <w:p w:rsidR="002667A2" w:rsidRPr="00920574" w:rsidRDefault="002667A2" w:rsidP="00C271C8">
            <w:pPr>
              <w:jc w:val="center"/>
              <w:rPr>
                <w:sz w:val="24"/>
                <w:szCs w:val="24"/>
              </w:rPr>
            </w:pPr>
            <w:r w:rsidRPr="00920574">
              <w:rPr>
                <w:sz w:val="24"/>
                <w:szCs w:val="24"/>
              </w:rPr>
              <w:t xml:space="preserve">в течение 2-х часов  </w:t>
            </w:r>
          </w:p>
        </w:tc>
        <w:tc>
          <w:tcPr>
            <w:tcW w:w="1666" w:type="dxa"/>
          </w:tcPr>
          <w:p w:rsidR="002667A2" w:rsidRPr="00920574" w:rsidRDefault="002667A2" w:rsidP="00C271C8">
            <w:pPr>
              <w:jc w:val="center"/>
              <w:rPr>
                <w:b/>
                <w:sz w:val="24"/>
                <w:szCs w:val="24"/>
              </w:rPr>
            </w:pPr>
          </w:p>
        </w:tc>
      </w:tr>
      <w:tr w:rsidR="002667A2" w:rsidRPr="00920574" w:rsidTr="00C271C8">
        <w:tc>
          <w:tcPr>
            <w:tcW w:w="988" w:type="dxa"/>
          </w:tcPr>
          <w:p w:rsidR="002667A2" w:rsidRPr="00920574" w:rsidRDefault="002667A2" w:rsidP="00C271C8">
            <w:pPr>
              <w:jc w:val="center"/>
              <w:rPr>
                <w:sz w:val="24"/>
                <w:szCs w:val="24"/>
              </w:rPr>
            </w:pPr>
            <w:r w:rsidRPr="00920574">
              <w:rPr>
                <w:sz w:val="24"/>
                <w:szCs w:val="24"/>
              </w:rPr>
              <w:t>1.3.</w:t>
            </w:r>
          </w:p>
        </w:tc>
        <w:tc>
          <w:tcPr>
            <w:tcW w:w="3940" w:type="dxa"/>
          </w:tcPr>
          <w:p w:rsidR="002667A2" w:rsidRPr="00920574" w:rsidRDefault="002667A2" w:rsidP="00C271C8">
            <w:pPr>
              <w:jc w:val="both"/>
              <w:rPr>
                <w:sz w:val="24"/>
                <w:szCs w:val="24"/>
              </w:rPr>
            </w:pPr>
            <w:r w:rsidRPr="00920574">
              <w:rPr>
                <w:sz w:val="24"/>
                <w:szCs w:val="24"/>
              </w:rPr>
              <w:t xml:space="preserve">информация доводится до сведения администрации учреждения, если нет сведений об </w:t>
            </w:r>
            <w:proofErr w:type="gramStart"/>
            <w:r w:rsidRPr="00920574">
              <w:rPr>
                <w:sz w:val="24"/>
                <w:szCs w:val="24"/>
              </w:rPr>
              <w:t>обучающемся</w:t>
            </w:r>
            <w:proofErr w:type="gramEnd"/>
            <w:r w:rsidRPr="00920574">
              <w:rPr>
                <w:sz w:val="24"/>
                <w:szCs w:val="24"/>
              </w:rPr>
              <w:t xml:space="preserve"> более 3-х часов</w:t>
            </w:r>
          </w:p>
        </w:tc>
        <w:tc>
          <w:tcPr>
            <w:tcW w:w="1984" w:type="dxa"/>
          </w:tcPr>
          <w:p w:rsidR="002667A2" w:rsidRPr="00920574" w:rsidRDefault="002667A2" w:rsidP="00C271C8">
            <w:pPr>
              <w:jc w:val="center"/>
              <w:rPr>
                <w:b/>
                <w:sz w:val="24"/>
                <w:szCs w:val="24"/>
              </w:rPr>
            </w:pPr>
            <w:r w:rsidRPr="00920574">
              <w:rPr>
                <w:sz w:val="24"/>
                <w:szCs w:val="24"/>
              </w:rPr>
              <w:t>Классный руководитель</w:t>
            </w:r>
          </w:p>
        </w:tc>
        <w:tc>
          <w:tcPr>
            <w:tcW w:w="1560" w:type="dxa"/>
          </w:tcPr>
          <w:p w:rsidR="002667A2" w:rsidRPr="00920574" w:rsidRDefault="002667A2" w:rsidP="00C271C8">
            <w:pPr>
              <w:jc w:val="center"/>
              <w:rPr>
                <w:b/>
                <w:sz w:val="24"/>
                <w:szCs w:val="24"/>
              </w:rPr>
            </w:pPr>
            <w:r w:rsidRPr="00920574">
              <w:rPr>
                <w:sz w:val="24"/>
                <w:szCs w:val="24"/>
              </w:rPr>
              <w:t>в течение</w:t>
            </w:r>
            <w:r>
              <w:rPr>
                <w:sz w:val="24"/>
                <w:szCs w:val="24"/>
              </w:rPr>
              <w:t xml:space="preserve"> получаса</w:t>
            </w:r>
          </w:p>
        </w:tc>
        <w:tc>
          <w:tcPr>
            <w:tcW w:w="1666" w:type="dxa"/>
          </w:tcPr>
          <w:p w:rsidR="002667A2" w:rsidRPr="00920574" w:rsidRDefault="002667A2" w:rsidP="00C271C8">
            <w:pPr>
              <w:jc w:val="center"/>
              <w:rPr>
                <w:b/>
                <w:sz w:val="24"/>
                <w:szCs w:val="24"/>
              </w:rPr>
            </w:pPr>
          </w:p>
        </w:tc>
      </w:tr>
      <w:tr w:rsidR="002667A2" w:rsidRPr="00920574" w:rsidTr="00C271C8">
        <w:tc>
          <w:tcPr>
            <w:tcW w:w="988" w:type="dxa"/>
          </w:tcPr>
          <w:p w:rsidR="002667A2" w:rsidRPr="00920574" w:rsidRDefault="002667A2" w:rsidP="00C271C8">
            <w:pPr>
              <w:jc w:val="center"/>
              <w:rPr>
                <w:b/>
                <w:sz w:val="24"/>
                <w:szCs w:val="24"/>
              </w:rPr>
            </w:pPr>
            <w:r>
              <w:rPr>
                <w:b/>
                <w:sz w:val="24"/>
                <w:szCs w:val="24"/>
              </w:rPr>
              <w:t>2</w:t>
            </w:r>
          </w:p>
        </w:tc>
        <w:tc>
          <w:tcPr>
            <w:tcW w:w="9150" w:type="dxa"/>
            <w:gridSpan w:val="4"/>
          </w:tcPr>
          <w:p w:rsidR="002667A2" w:rsidRPr="00920574" w:rsidRDefault="002667A2" w:rsidP="00C271C8">
            <w:pPr>
              <w:rPr>
                <w:b/>
                <w:sz w:val="24"/>
                <w:szCs w:val="24"/>
              </w:rPr>
            </w:pPr>
            <w:r>
              <w:rPr>
                <w:b/>
                <w:sz w:val="24"/>
                <w:szCs w:val="24"/>
              </w:rPr>
              <w:t>Информирование о самовольном уходе несовершеннолетнего из семьи, школы</w:t>
            </w:r>
          </w:p>
        </w:tc>
      </w:tr>
      <w:tr w:rsidR="002667A2" w:rsidRPr="00920574" w:rsidTr="00C271C8">
        <w:tc>
          <w:tcPr>
            <w:tcW w:w="988" w:type="dxa"/>
          </w:tcPr>
          <w:p w:rsidR="002667A2" w:rsidRPr="007A4AFD" w:rsidRDefault="002667A2" w:rsidP="00C271C8">
            <w:pPr>
              <w:jc w:val="center"/>
              <w:rPr>
                <w:sz w:val="24"/>
                <w:szCs w:val="24"/>
              </w:rPr>
            </w:pPr>
            <w:r w:rsidRPr="007A4AFD">
              <w:rPr>
                <w:sz w:val="24"/>
                <w:szCs w:val="24"/>
              </w:rPr>
              <w:t>2.1.</w:t>
            </w:r>
          </w:p>
        </w:tc>
        <w:tc>
          <w:tcPr>
            <w:tcW w:w="3940" w:type="dxa"/>
          </w:tcPr>
          <w:p w:rsidR="002667A2" w:rsidRPr="007A4AFD" w:rsidRDefault="002667A2" w:rsidP="00C271C8">
            <w:pPr>
              <w:jc w:val="both"/>
              <w:rPr>
                <w:sz w:val="24"/>
                <w:szCs w:val="24"/>
              </w:rPr>
            </w:pPr>
            <w:r w:rsidRPr="007A4AFD">
              <w:rPr>
                <w:sz w:val="24"/>
                <w:szCs w:val="24"/>
              </w:rPr>
              <w:t>Правоохранительные органы</w:t>
            </w:r>
          </w:p>
        </w:tc>
        <w:tc>
          <w:tcPr>
            <w:tcW w:w="1984" w:type="dxa"/>
          </w:tcPr>
          <w:p w:rsidR="002667A2" w:rsidRPr="007A4AFD" w:rsidRDefault="002667A2" w:rsidP="00C271C8">
            <w:pPr>
              <w:jc w:val="center"/>
              <w:rPr>
                <w:sz w:val="24"/>
                <w:szCs w:val="24"/>
              </w:rPr>
            </w:pPr>
            <w:r w:rsidRPr="007A4AFD">
              <w:rPr>
                <w:sz w:val="24"/>
                <w:szCs w:val="24"/>
              </w:rPr>
              <w:t>Директор ОУ, Заместитель директора по ВР, родители (законные представители)</w:t>
            </w:r>
          </w:p>
        </w:tc>
        <w:tc>
          <w:tcPr>
            <w:tcW w:w="1560" w:type="dxa"/>
          </w:tcPr>
          <w:p w:rsidR="002667A2" w:rsidRPr="007A4AFD" w:rsidRDefault="002667A2" w:rsidP="00C271C8">
            <w:pPr>
              <w:jc w:val="center"/>
              <w:rPr>
                <w:sz w:val="24"/>
                <w:szCs w:val="24"/>
              </w:rPr>
            </w:pPr>
            <w:r w:rsidRPr="007A4AFD">
              <w:rPr>
                <w:sz w:val="24"/>
                <w:szCs w:val="24"/>
              </w:rPr>
              <w:t>по истечении 2-х часов</w:t>
            </w:r>
          </w:p>
        </w:tc>
        <w:tc>
          <w:tcPr>
            <w:tcW w:w="1666" w:type="dxa"/>
          </w:tcPr>
          <w:p w:rsidR="002667A2" w:rsidRPr="00920574" w:rsidRDefault="002667A2" w:rsidP="00C271C8">
            <w:pPr>
              <w:jc w:val="center"/>
              <w:rPr>
                <w:b/>
                <w:sz w:val="24"/>
                <w:szCs w:val="24"/>
              </w:rPr>
            </w:pPr>
          </w:p>
        </w:tc>
      </w:tr>
      <w:tr w:rsidR="002667A2" w:rsidRPr="00920574" w:rsidTr="00C271C8">
        <w:tc>
          <w:tcPr>
            <w:tcW w:w="988" w:type="dxa"/>
          </w:tcPr>
          <w:p w:rsidR="002667A2" w:rsidRPr="007A4AFD" w:rsidRDefault="002667A2" w:rsidP="00C271C8">
            <w:pPr>
              <w:jc w:val="center"/>
              <w:rPr>
                <w:sz w:val="24"/>
                <w:szCs w:val="24"/>
              </w:rPr>
            </w:pPr>
            <w:r w:rsidRPr="007A4AFD">
              <w:rPr>
                <w:sz w:val="24"/>
                <w:szCs w:val="24"/>
              </w:rPr>
              <w:t>2.2.</w:t>
            </w:r>
          </w:p>
        </w:tc>
        <w:tc>
          <w:tcPr>
            <w:tcW w:w="3940" w:type="dxa"/>
          </w:tcPr>
          <w:p w:rsidR="002667A2" w:rsidRPr="007A4AFD" w:rsidRDefault="002667A2" w:rsidP="00C271C8">
            <w:pPr>
              <w:jc w:val="both"/>
              <w:rPr>
                <w:sz w:val="24"/>
                <w:szCs w:val="24"/>
              </w:rPr>
            </w:pPr>
            <w:r w:rsidRPr="007A4AFD">
              <w:rPr>
                <w:sz w:val="24"/>
                <w:szCs w:val="24"/>
              </w:rPr>
              <w:t>Органы опеки и попечительства (при необходимости)</w:t>
            </w:r>
          </w:p>
        </w:tc>
        <w:tc>
          <w:tcPr>
            <w:tcW w:w="1984" w:type="dxa"/>
          </w:tcPr>
          <w:p w:rsidR="002667A2" w:rsidRPr="00920574" w:rsidRDefault="002667A2" w:rsidP="00C271C8">
            <w:pPr>
              <w:jc w:val="center"/>
              <w:rPr>
                <w:b/>
                <w:sz w:val="24"/>
                <w:szCs w:val="24"/>
              </w:rPr>
            </w:pPr>
            <w:r w:rsidRPr="007A4AFD">
              <w:rPr>
                <w:sz w:val="24"/>
                <w:szCs w:val="24"/>
              </w:rPr>
              <w:t>Заместитель директора по ВР, родители (законные представители)</w:t>
            </w:r>
          </w:p>
        </w:tc>
        <w:tc>
          <w:tcPr>
            <w:tcW w:w="1560" w:type="dxa"/>
          </w:tcPr>
          <w:p w:rsidR="002667A2" w:rsidRPr="00920574" w:rsidRDefault="002667A2" w:rsidP="00C271C8">
            <w:pPr>
              <w:jc w:val="center"/>
              <w:rPr>
                <w:b/>
                <w:sz w:val="24"/>
                <w:szCs w:val="24"/>
              </w:rPr>
            </w:pPr>
            <w:r w:rsidRPr="007A4AFD">
              <w:rPr>
                <w:sz w:val="24"/>
                <w:szCs w:val="24"/>
              </w:rPr>
              <w:t>по истечении 2-х часов</w:t>
            </w:r>
          </w:p>
        </w:tc>
        <w:tc>
          <w:tcPr>
            <w:tcW w:w="1666" w:type="dxa"/>
          </w:tcPr>
          <w:p w:rsidR="002667A2" w:rsidRPr="00920574" w:rsidRDefault="002667A2" w:rsidP="00C271C8">
            <w:pPr>
              <w:jc w:val="center"/>
              <w:rPr>
                <w:b/>
                <w:sz w:val="24"/>
                <w:szCs w:val="24"/>
              </w:rPr>
            </w:pPr>
          </w:p>
        </w:tc>
      </w:tr>
      <w:tr w:rsidR="002667A2" w:rsidRPr="00920574" w:rsidTr="00C271C8">
        <w:tc>
          <w:tcPr>
            <w:tcW w:w="988" w:type="dxa"/>
          </w:tcPr>
          <w:p w:rsidR="002667A2" w:rsidRPr="007A4AFD" w:rsidRDefault="002667A2" w:rsidP="00C271C8">
            <w:pPr>
              <w:jc w:val="center"/>
              <w:rPr>
                <w:sz w:val="24"/>
                <w:szCs w:val="24"/>
              </w:rPr>
            </w:pPr>
            <w:r w:rsidRPr="007A4AFD">
              <w:rPr>
                <w:sz w:val="24"/>
                <w:szCs w:val="24"/>
              </w:rPr>
              <w:t>2.3.</w:t>
            </w:r>
          </w:p>
        </w:tc>
        <w:tc>
          <w:tcPr>
            <w:tcW w:w="3940" w:type="dxa"/>
          </w:tcPr>
          <w:p w:rsidR="002667A2" w:rsidRPr="007A4AFD" w:rsidRDefault="002667A2" w:rsidP="00C271C8">
            <w:pPr>
              <w:jc w:val="both"/>
              <w:rPr>
                <w:sz w:val="24"/>
                <w:szCs w:val="24"/>
              </w:rPr>
            </w:pPr>
            <w:r w:rsidRPr="007A4AFD">
              <w:rPr>
                <w:sz w:val="24"/>
                <w:szCs w:val="24"/>
              </w:rPr>
              <w:t>Управление образования ГО Первоуральск</w:t>
            </w:r>
          </w:p>
        </w:tc>
        <w:tc>
          <w:tcPr>
            <w:tcW w:w="1984" w:type="dxa"/>
          </w:tcPr>
          <w:p w:rsidR="002667A2" w:rsidRPr="00920574" w:rsidRDefault="002667A2" w:rsidP="00C271C8">
            <w:pPr>
              <w:jc w:val="center"/>
              <w:rPr>
                <w:b/>
                <w:sz w:val="24"/>
                <w:szCs w:val="24"/>
              </w:rPr>
            </w:pPr>
            <w:r w:rsidRPr="007A4AFD">
              <w:rPr>
                <w:sz w:val="24"/>
                <w:szCs w:val="24"/>
              </w:rPr>
              <w:t>Директор ОУ, Заместитель директора по ВР</w:t>
            </w:r>
          </w:p>
        </w:tc>
        <w:tc>
          <w:tcPr>
            <w:tcW w:w="1560" w:type="dxa"/>
          </w:tcPr>
          <w:p w:rsidR="002667A2" w:rsidRPr="00920574" w:rsidRDefault="002667A2" w:rsidP="00C271C8">
            <w:pPr>
              <w:jc w:val="center"/>
              <w:rPr>
                <w:b/>
                <w:sz w:val="24"/>
                <w:szCs w:val="24"/>
              </w:rPr>
            </w:pPr>
            <w:r w:rsidRPr="007A4AFD">
              <w:rPr>
                <w:sz w:val="24"/>
                <w:szCs w:val="24"/>
              </w:rPr>
              <w:t>по истечении 2-х часов</w:t>
            </w:r>
          </w:p>
        </w:tc>
        <w:tc>
          <w:tcPr>
            <w:tcW w:w="1666" w:type="dxa"/>
          </w:tcPr>
          <w:p w:rsidR="002667A2" w:rsidRPr="00920574" w:rsidRDefault="002667A2" w:rsidP="00C271C8">
            <w:pPr>
              <w:jc w:val="center"/>
              <w:rPr>
                <w:b/>
                <w:sz w:val="24"/>
                <w:szCs w:val="24"/>
              </w:rPr>
            </w:pPr>
          </w:p>
        </w:tc>
      </w:tr>
      <w:tr w:rsidR="002667A2" w:rsidRPr="00920574" w:rsidTr="00C271C8">
        <w:tc>
          <w:tcPr>
            <w:tcW w:w="988" w:type="dxa"/>
          </w:tcPr>
          <w:p w:rsidR="002667A2" w:rsidRPr="00920574" w:rsidRDefault="002667A2" w:rsidP="00C271C8">
            <w:pPr>
              <w:jc w:val="center"/>
              <w:rPr>
                <w:b/>
                <w:sz w:val="24"/>
                <w:szCs w:val="24"/>
              </w:rPr>
            </w:pPr>
            <w:r>
              <w:rPr>
                <w:b/>
                <w:sz w:val="24"/>
                <w:szCs w:val="24"/>
              </w:rPr>
              <w:t>3</w:t>
            </w:r>
          </w:p>
        </w:tc>
        <w:tc>
          <w:tcPr>
            <w:tcW w:w="3940" w:type="dxa"/>
          </w:tcPr>
          <w:p w:rsidR="002667A2" w:rsidRPr="00920574" w:rsidRDefault="002667A2" w:rsidP="00C271C8">
            <w:pPr>
              <w:jc w:val="both"/>
              <w:rPr>
                <w:b/>
                <w:sz w:val="24"/>
                <w:szCs w:val="24"/>
              </w:rPr>
            </w:pPr>
            <w:r>
              <w:rPr>
                <w:b/>
                <w:sz w:val="24"/>
                <w:szCs w:val="24"/>
              </w:rPr>
              <w:t>Проводится служебное расследование по факту самовольного ухода несовершеннолетнего</w:t>
            </w:r>
          </w:p>
        </w:tc>
        <w:tc>
          <w:tcPr>
            <w:tcW w:w="1984" w:type="dxa"/>
          </w:tcPr>
          <w:p w:rsidR="002667A2" w:rsidRPr="00920574" w:rsidRDefault="002667A2" w:rsidP="00C271C8">
            <w:pPr>
              <w:jc w:val="center"/>
              <w:rPr>
                <w:b/>
                <w:sz w:val="24"/>
                <w:szCs w:val="24"/>
              </w:rPr>
            </w:pPr>
            <w:r w:rsidRPr="007A4AFD">
              <w:rPr>
                <w:sz w:val="24"/>
                <w:szCs w:val="24"/>
              </w:rPr>
              <w:t>Заместитель директора по ВР</w:t>
            </w:r>
          </w:p>
        </w:tc>
        <w:tc>
          <w:tcPr>
            <w:tcW w:w="1560" w:type="dxa"/>
          </w:tcPr>
          <w:p w:rsidR="002667A2" w:rsidRPr="007A4AFD" w:rsidRDefault="002667A2" w:rsidP="00C271C8">
            <w:pPr>
              <w:jc w:val="center"/>
              <w:rPr>
                <w:sz w:val="24"/>
                <w:szCs w:val="24"/>
              </w:rPr>
            </w:pPr>
            <w:r w:rsidRPr="007A4AFD">
              <w:rPr>
                <w:sz w:val="24"/>
                <w:szCs w:val="24"/>
              </w:rPr>
              <w:t>оперативно</w:t>
            </w:r>
          </w:p>
        </w:tc>
        <w:tc>
          <w:tcPr>
            <w:tcW w:w="1666" w:type="dxa"/>
          </w:tcPr>
          <w:p w:rsidR="002667A2" w:rsidRPr="007A4AFD" w:rsidRDefault="002667A2" w:rsidP="00C271C8">
            <w:pPr>
              <w:jc w:val="center"/>
              <w:rPr>
                <w:sz w:val="24"/>
                <w:szCs w:val="24"/>
              </w:rPr>
            </w:pPr>
          </w:p>
        </w:tc>
      </w:tr>
      <w:tr w:rsidR="002667A2" w:rsidRPr="00920574" w:rsidTr="00C271C8">
        <w:tc>
          <w:tcPr>
            <w:tcW w:w="988" w:type="dxa"/>
          </w:tcPr>
          <w:p w:rsidR="002667A2" w:rsidRPr="00920574" w:rsidRDefault="002667A2" w:rsidP="00C271C8">
            <w:pPr>
              <w:jc w:val="center"/>
              <w:rPr>
                <w:b/>
                <w:sz w:val="24"/>
                <w:szCs w:val="24"/>
              </w:rPr>
            </w:pPr>
            <w:r>
              <w:rPr>
                <w:b/>
                <w:sz w:val="24"/>
                <w:szCs w:val="24"/>
              </w:rPr>
              <w:t>4</w:t>
            </w:r>
          </w:p>
        </w:tc>
        <w:tc>
          <w:tcPr>
            <w:tcW w:w="3940" w:type="dxa"/>
          </w:tcPr>
          <w:p w:rsidR="002667A2" w:rsidRPr="00920574" w:rsidRDefault="002667A2" w:rsidP="00C271C8">
            <w:pPr>
              <w:jc w:val="both"/>
              <w:rPr>
                <w:b/>
                <w:sz w:val="24"/>
                <w:szCs w:val="24"/>
              </w:rPr>
            </w:pPr>
            <w:r>
              <w:rPr>
                <w:b/>
                <w:sz w:val="24"/>
                <w:szCs w:val="24"/>
              </w:rPr>
              <w:t>Поддерживается связь с родственниками, друзьями, знакомыми</w:t>
            </w:r>
          </w:p>
        </w:tc>
        <w:tc>
          <w:tcPr>
            <w:tcW w:w="1984" w:type="dxa"/>
          </w:tcPr>
          <w:p w:rsidR="002667A2" w:rsidRPr="00920574" w:rsidRDefault="002667A2" w:rsidP="00C271C8">
            <w:pPr>
              <w:jc w:val="center"/>
              <w:rPr>
                <w:b/>
                <w:sz w:val="24"/>
                <w:szCs w:val="24"/>
              </w:rPr>
            </w:pPr>
            <w:r w:rsidRPr="007A4AFD">
              <w:rPr>
                <w:sz w:val="24"/>
                <w:szCs w:val="24"/>
              </w:rPr>
              <w:t>Заместитель директора по ВР</w:t>
            </w:r>
            <w:r>
              <w:rPr>
                <w:sz w:val="24"/>
                <w:szCs w:val="24"/>
              </w:rPr>
              <w:t xml:space="preserve">, </w:t>
            </w:r>
            <w:r w:rsidRPr="007A4AFD">
              <w:rPr>
                <w:sz w:val="24"/>
                <w:szCs w:val="24"/>
              </w:rPr>
              <w:t>социальный педагог</w:t>
            </w:r>
          </w:p>
        </w:tc>
        <w:tc>
          <w:tcPr>
            <w:tcW w:w="1560" w:type="dxa"/>
          </w:tcPr>
          <w:p w:rsidR="002667A2" w:rsidRPr="007A4AFD" w:rsidRDefault="002667A2" w:rsidP="00C271C8">
            <w:pPr>
              <w:jc w:val="center"/>
              <w:rPr>
                <w:sz w:val="24"/>
                <w:szCs w:val="24"/>
              </w:rPr>
            </w:pPr>
            <w:r w:rsidRPr="007A4AFD">
              <w:rPr>
                <w:sz w:val="24"/>
                <w:szCs w:val="24"/>
              </w:rPr>
              <w:t>до момента возращения ребенка</w:t>
            </w:r>
          </w:p>
        </w:tc>
        <w:tc>
          <w:tcPr>
            <w:tcW w:w="1666" w:type="dxa"/>
          </w:tcPr>
          <w:p w:rsidR="002667A2" w:rsidRPr="00920574" w:rsidRDefault="002667A2" w:rsidP="00C271C8">
            <w:pPr>
              <w:jc w:val="center"/>
              <w:rPr>
                <w:b/>
                <w:sz w:val="24"/>
                <w:szCs w:val="24"/>
              </w:rPr>
            </w:pPr>
          </w:p>
        </w:tc>
      </w:tr>
      <w:tr w:rsidR="002667A2" w:rsidRPr="00920574" w:rsidTr="00C271C8">
        <w:tc>
          <w:tcPr>
            <w:tcW w:w="988" w:type="dxa"/>
          </w:tcPr>
          <w:p w:rsidR="002667A2" w:rsidRPr="00920574" w:rsidRDefault="002667A2" w:rsidP="00C271C8">
            <w:pPr>
              <w:jc w:val="center"/>
              <w:rPr>
                <w:b/>
                <w:sz w:val="24"/>
                <w:szCs w:val="24"/>
              </w:rPr>
            </w:pPr>
            <w:r>
              <w:rPr>
                <w:b/>
                <w:sz w:val="24"/>
                <w:szCs w:val="24"/>
              </w:rPr>
              <w:t>5</w:t>
            </w:r>
          </w:p>
        </w:tc>
        <w:tc>
          <w:tcPr>
            <w:tcW w:w="3940" w:type="dxa"/>
          </w:tcPr>
          <w:p w:rsidR="002667A2" w:rsidRPr="00920574" w:rsidRDefault="002667A2" w:rsidP="00C271C8">
            <w:pPr>
              <w:jc w:val="both"/>
              <w:rPr>
                <w:b/>
                <w:sz w:val="24"/>
                <w:szCs w:val="24"/>
              </w:rPr>
            </w:pPr>
            <w:r>
              <w:rPr>
                <w:b/>
                <w:sz w:val="24"/>
                <w:szCs w:val="24"/>
              </w:rPr>
              <w:t>Вопрос о ходе розыскных мероприятий рассматривается на оперативном совещании</w:t>
            </w:r>
          </w:p>
        </w:tc>
        <w:tc>
          <w:tcPr>
            <w:tcW w:w="1984" w:type="dxa"/>
          </w:tcPr>
          <w:p w:rsidR="002667A2" w:rsidRPr="00920574" w:rsidRDefault="002667A2" w:rsidP="00C271C8">
            <w:pPr>
              <w:jc w:val="center"/>
              <w:rPr>
                <w:b/>
                <w:sz w:val="24"/>
                <w:szCs w:val="24"/>
              </w:rPr>
            </w:pPr>
            <w:r w:rsidRPr="007A4AFD">
              <w:rPr>
                <w:sz w:val="24"/>
                <w:szCs w:val="24"/>
              </w:rPr>
              <w:t>Директор ОУ, Заместитель директора по ВР</w:t>
            </w:r>
          </w:p>
        </w:tc>
        <w:tc>
          <w:tcPr>
            <w:tcW w:w="1560" w:type="dxa"/>
          </w:tcPr>
          <w:p w:rsidR="002667A2" w:rsidRPr="007A4AFD" w:rsidRDefault="002667A2" w:rsidP="00C271C8">
            <w:pPr>
              <w:jc w:val="center"/>
              <w:rPr>
                <w:sz w:val="24"/>
                <w:szCs w:val="24"/>
              </w:rPr>
            </w:pPr>
            <w:r w:rsidRPr="007A4AFD">
              <w:rPr>
                <w:sz w:val="24"/>
                <w:szCs w:val="24"/>
              </w:rPr>
              <w:t>до момента возращения ребенка</w:t>
            </w:r>
          </w:p>
        </w:tc>
        <w:tc>
          <w:tcPr>
            <w:tcW w:w="1666" w:type="dxa"/>
          </w:tcPr>
          <w:p w:rsidR="002667A2" w:rsidRPr="00920574" w:rsidRDefault="002667A2" w:rsidP="00C271C8">
            <w:pPr>
              <w:jc w:val="center"/>
              <w:rPr>
                <w:b/>
                <w:sz w:val="24"/>
                <w:szCs w:val="24"/>
              </w:rPr>
            </w:pPr>
          </w:p>
        </w:tc>
      </w:tr>
      <w:tr w:rsidR="002667A2" w:rsidRPr="00920574" w:rsidTr="00C271C8">
        <w:tc>
          <w:tcPr>
            <w:tcW w:w="988" w:type="dxa"/>
          </w:tcPr>
          <w:p w:rsidR="002667A2" w:rsidRPr="00920574" w:rsidRDefault="002667A2" w:rsidP="00C271C8">
            <w:pPr>
              <w:jc w:val="center"/>
              <w:rPr>
                <w:b/>
                <w:sz w:val="24"/>
                <w:szCs w:val="24"/>
              </w:rPr>
            </w:pPr>
            <w:r>
              <w:rPr>
                <w:b/>
                <w:sz w:val="24"/>
                <w:szCs w:val="24"/>
              </w:rPr>
              <w:t>6</w:t>
            </w:r>
          </w:p>
        </w:tc>
        <w:tc>
          <w:tcPr>
            <w:tcW w:w="3940" w:type="dxa"/>
          </w:tcPr>
          <w:p w:rsidR="002667A2" w:rsidRDefault="002667A2" w:rsidP="00C271C8">
            <w:pPr>
              <w:jc w:val="both"/>
              <w:rPr>
                <w:b/>
                <w:sz w:val="24"/>
                <w:szCs w:val="24"/>
              </w:rPr>
            </w:pPr>
            <w:r>
              <w:rPr>
                <w:b/>
                <w:sz w:val="24"/>
                <w:szCs w:val="24"/>
              </w:rPr>
              <w:t>По возращении несовершеннолетнего проводится индивидуальная работа (выявление причин ухода, проблем в организации его жизнедеятельности)</w:t>
            </w:r>
          </w:p>
          <w:p w:rsidR="002667A2" w:rsidRDefault="002667A2" w:rsidP="00C271C8">
            <w:pPr>
              <w:jc w:val="both"/>
              <w:rPr>
                <w:b/>
                <w:sz w:val="24"/>
                <w:szCs w:val="24"/>
              </w:rPr>
            </w:pPr>
            <w:r>
              <w:rPr>
                <w:b/>
                <w:sz w:val="24"/>
                <w:szCs w:val="24"/>
              </w:rPr>
              <w:t>беседа</w:t>
            </w:r>
          </w:p>
          <w:p w:rsidR="002667A2" w:rsidRDefault="002667A2" w:rsidP="00C271C8">
            <w:pPr>
              <w:jc w:val="both"/>
              <w:rPr>
                <w:b/>
                <w:sz w:val="24"/>
                <w:szCs w:val="24"/>
              </w:rPr>
            </w:pPr>
            <w:r>
              <w:rPr>
                <w:b/>
                <w:sz w:val="24"/>
                <w:szCs w:val="24"/>
              </w:rPr>
              <w:lastRenderedPageBreak/>
              <w:t xml:space="preserve">тестирование </w:t>
            </w:r>
          </w:p>
          <w:p w:rsidR="002667A2" w:rsidRDefault="002667A2" w:rsidP="00C271C8">
            <w:pPr>
              <w:jc w:val="both"/>
              <w:rPr>
                <w:b/>
                <w:sz w:val="24"/>
                <w:szCs w:val="24"/>
              </w:rPr>
            </w:pPr>
            <w:r>
              <w:rPr>
                <w:b/>
                <w:sz w:val="24"/>
                <w:szCs w:val="24"/>
              </w:rPr>
              <w:t>классификация проблем</w:t>
            </w:r>
          </w:p>
          <w:p w:rsidR="002667A2" w:rsidRDefault="002667A2" w:rsidP="00C271C8">
            <w:pPr>
              <w:jc w:val="both"/>
              <w:rPr>
                <w:b/>
                <w:sz w:val="24"/>
                <w:szCs w:val="24"/>
              </w:rPr>
            </w:pPr>
            <w:r>
              <w:rPr>
                <w:b/>
                <w:sz w:val="24"/>
                <w:szCs w:val="24"/>
              </w:rPr>
              <w:t>профилактическая работа</w:t>
            </w:r>
          </w:p>
          <w:p w:rsidR="002667A2" w:rsidRPr="00920574" w:rsidRDefault="002667A2" w:rsidP="00C271C8">
            <w:pPr>
              <w:jc w:val="both"/>
              <w:rPr>
                <w:b/>
                <w:sz w:val="24"/>
                <w:szCs w:val="24"/>
              </w:rPr>
            </w:pPr>
            <w:r>
              <w:rPr>
                <w:b/>
                <w:sz w:val="24"/>
                <w:szCs w:val="24"/>
              </w:rPr>
              <w:t>привлечение специалистов, проводящих профилактическую работу среди молодежных субкультур (при необходимости)</w:t>
            </w:r>
          </w:p>
        </w:tc>
        <w:tc>
          <w:tcPr>
            <w:tcW w:w="1984" w:type="dxa"/>
          </w:tcPr>
          <w:p w:rsidR="002667A2" w:rsidRPr="007A4AFD" w:rsidRDefault="002667A2" w:rsidP="00C271C8">
            <w:pPr>
              <w:jc w:val="center"/>
              <w:rPr>
                <w:sz w:val="24"/>
                <w:szCs w:val="24"/>
              </w:rPr>
            </w:pPr>
            <w:r w:rsidRPr="007A4AFD">
              <w:rPr>
                <w:sz w:val="24"/>
                <w:szCs w:val="24"/>
              </w:rPr>
              <w:lastRenderedPageBreak/>
              <w:t>Администрация ОУ, классный руководитель, социальный педагог</w:t>
            </w:r>
            <w:r>
              <w:rPr>
                <w:sz w:val="24"/>
                <w:szCs w:val="24"/>
              </w:rPr>
              <w:t xml:space="preserve">, органы опеки и попечительства, </w:t>
            </w:r>
            <w:r>
              <w:rPr>
                <w:sz w:val="24"/>
                <w:szCs w:val="24"/>
              </w:rPr>
              <w:lastRenderedPageBreak/>
              <w:t xml:space="preserve">УСП, ТКДН И ЗП, Управление образования ГО Первоуральск, Инспектор ОДН, сотрудники ГБ </w:t>
            </w:r>
          </w:p>
        </w:tc>
        <w:tc>
          <w:tcPr>
            <w:tcW w:w="1560" w:type="dxa"/>
          </w:tcPr>
          <w:p w:rsidR="002667A2" w:rsidRPr="007A4AFD" w:rsidRDefault="002667A2" w:rsidP="00C271C8">
            <w:pPr>
              <w:jc w:val="center"/>
              <w:rPr>
                <w:sz w:val="24"/>
                <w:szCs w:val="24"/>
              </w:rPr>
            </w:pPr>
            <w:r w:rsidRPr="007A4AFD">
              <w:rPr>
                <w:sz w:val="24"/>
                <w:szCs w:val="24"/>
              </w:rPr>
              <w:lastRenderedPageBreak/>
              <w:t>в течение месяца</w:t>
            </w:r>
          </w:p>
        </w:tc>
        <w:tc>
          <w:tcPr>
            <w:tcW w:w="1666" w:type="dxa"/>
          </w:tcPr>
          <w:p w:rsidR="002667A2" w:rsidRPr="00920574" w:rsidRDefault="002667A2" w:rsidP="00C271C8">
            <w:pPr>
              <w:jc w:val="center"/>
              <w:rPr>
                <w:b/>
                <w:sz w:val="24"/>
                <w:szCs w:val="24"/>
              </w:rPr>
            </w:pPr>
          </w:p>
        </w:tc>
      </w:tr>
      <w:tr w:rsidR="002667A2" w:rsidRPr="00920574" w:rsidTr="00C271C8">
        <w:tc>
          <w:tcPr>
            <w:tcW w:w="988" w:type="dxa"/>
          </w:tcPr>
          <w:p w:rsidR="002667A2" w:rsidRDefault="002667A2" w:rsidP="00C271C8">
            <w:pPr>
              <w:jc w:val="center"/>
              <w:rPr>
                <w:b/>
                <w:sz w:val="24"/>
                <w:szCs w:val="24"/>
              </w:rPr>
            </w:pPr>
            <w:r>
              <w:rPr>
                <w:b/>
                <w:sz w:val="24"/>
                <w:szCs w:val="24"/>
              </w:rPr>
              <w:lastRenderedPageBreak/>
              <w:t>7</w:t>
            </w:r>
          </w:p>
        </w:tc>
        <w:tc>
          <w:tcPr>
            <w:tcW w:w="3940" w:type="dxa"/>
          </w:tcPr>
          <w:p w:rsidR="002667A2" w:rsidRDefault="002667A2" w:rsidP="00C271C8">
            <w:pPr>
              <w:jc w:val="both"/>
              <w:rPr>
                <w:b/>
                <w:sz w:val="24"/>
                <w:szCs w:val="24"/>
              </w:rPr>
            </w:pPr>
            <w:r>
              <w:rPr>
                <w:b/>
                <w:sz w:val="24"/>
                <w:szCs w:val="24"/>
              </w:rPr>
              <w:t>Отчет по выполнению алгоритма действий в Управление образования и ТКДН и ЗП г. Первоуральска</w:t>
            </w:r>
          </w:p>
        </w:tc>
        <w:tc>
          <w:tcPr>
            <w:tcW w:w="1984" w:type="dxa"/>
          </w:tcPr>
          <w:p w:rsidR="002667A2" w:rsidRPr="007A4AFD" w:rsidRDefault="002667A2" w:rsidP="00C271C8">
            <w:pPr>
              <w:jc w:val="center"/>
              <w:rPr>
                <w:sz w:val="24"/>
                <w:szCs w:val="24"/>
              </w:rPr>
            </w:pPr>
            <w:r w:rsidRPr="007A4AFD">
              <w:rPr>
                <w:sz w:val="24"/>
                <w:szCs w:val="24"/>
              </w:rPr>
              <w:t>Директор ОУ, Заместитель директора по ВР</w:t>
            </w:r>
          </w:p>
        </w:tc>
        <w:tc>
          <w:tcPr>
            <w:tcW w:w="1560" w:type="dxa"/>
          </w:tcPr>
          <w:p w:rsidR="002667A2" w:rsidRPr="006E7C45" w:rsidRDefault="002667A2" w:rsidP="00C271C8">
            <w:pPr>
              <w:jc w:val="center"/>
              <w:rPr>
                <w:sz w:val="24"/>
                <w:szCs w:val="24"/>
              </w:rPr>
            </w:pPr>
            <w:r>
              <w:rPr>
                <w:sz w:val="24"/>
                <w:szCs w:val="24"/>
              </w:rPr>
              <w:t>по истечении недели</w:t>
            </w:r>
            <w:r w:rsidRPr="006E7C45">
              <w:rPr>
                <w:sz w:val="24"/>
                <w:szCs w:val="24"/>
              </w:rPr>
              <w:t xml:space="preserve">/ </w:t>
            </w:r>
            <w:r>
              <w:rPr>
                <w:sz w:val="24"/>
                <w:szCs w:val="24"/>
              </w:rPr>
              <w:t>месяца после случая</w:t>
            </w:r>
          </w:p>
        </w:tc>
        <w:tc>
          <w:tcPr>
            <w:tcW w:w="1666" w:type="dxa"/>
          </w:tcPr>
          <w:p w:rsidR="002667A2" w:rsidRPr="00920574" w:rsidRDefault="002667A2" w:rsidP="00C271C8">
            <w:pPr>
              <w:jc w:val="center"/>
              <w:rPr>
                <w:b/>
                <w:sz w:val="24"/>
                <w:szCs w:val="24"/>
              </w:rPr>
            </w:pPr>
          </w:p>
        </w:tc>
      </w:tr>
      <w:tr w:rsidR="002667A2" w:rsidRPr="00920574" w:rsidTr="00C271C8">
        <w:tc>
          <w:tcPr>
            <w:tcW w:w="988" w:type="dxa"/>
          </w:tcPr>
          <w:p w:rsidR="002667A2" w:rsidRDefault="002667A2" w:rsidP="00C271C8">
            <w:pPr>
              <w:jc w:val="center"/>
              <w:rPr>
                <w:b/>
                <w:sz w:val="24"/>
                <w:szCs w:val="24"/>
              </w:rPr>
            </w:pPr>
            <w:r>
              <w:rPr>
                <w:b/>
                <w:sz w:val="24"/>
                <w:szCs w:val="24"/>
              </w:rPr>
              <w:t>8</w:t>
            </w:r>
          </w:p>
        </w:tc>
        <w:tc>
          <w:tcPr>
            <w:tcW w:w="3940" w:type="dxa"/>
          </w:tcPr>
          <w:p w:rsidR="002667A2" w:rsidRDefault="002667A2" w:rsidP="00C271C8">
            <w:pPr>
              <w:jc w:val="both"/>
              <w:rPr>
                <w:b/>
                <w:sz w:val="24"/>
                <w:szCs w:val="24"/>
              </w:rPr>
            </w:pPr>
            <w:r>
              <w:rPr>
                <w:b/>
                <w:sz w:val="24"/>
                <w:szCs w:val="24"/>
              </w:rPr>
              <w:t>Отслеживание эффективности проведенной воспитательной и профилактической работы в т.ч. индивидуальной программы профилактики (в случаях попытки суицида, жестокого обращения в отношении несовершеннолетних)</w:t>
            </w:r>
          </w:p>
        </w:tc>
        <w:tc>
          <w:tcPr>
            <w:tcW w:w="1984" w:type="dxa"/>
          </w:tcPr>
          <w:p w:rsidR="002667A2" w:rsidRPr="006E7C45" w:rsidRDefault="002667A2" w:rsidP="00C271C8">
            <w:pPr>
              <w:jc w:val="center"/>
              <w:rPr>
                <w:b/>
                <w:sz w:val="24"/>
                <w:szCs w:val="24"/>
              </w:rPr>
            </w:pPr>
            <w:r>
              <w:rPr>
                <w:sz w:val="24"/>
                <w:szCs w:val="24"/>
              </w:rPr>
              <w:t>субъекты профилактики,</w:t>
            </w:r>
            <w:r w:rsidRPr="007A4AFD">
              <w:rPr>
                <w:sz w:val="24"/>
                <w:szCs w:val="24"/>
              </w:rPr>
              <w:t xml:space="preserve"> Директор ОУ, Заместитель директора по ВР</w:t>
            </w:r>
            <w:r>
              <w:rPr>
                <w:sz w:val="24"/>
                <w:szCs w:val="24"/>
              </w:rPr>
              <w:t xml:space="preserve">, </w:t>
            </w:r>
            <w:r w:rsidRPr="007A4AFD">
              <w:rPr>
                <w:sz w:val="24"/>
                <w:szCs w:val="24"/>
              </w:rPr>
              <w:t>социальный педагог</w:t>
            </w:r>
            <w:r>
              <w:rPr>
                <w:sz w:val="24"/>
                <w:szCs w:val="24"/>
              </w:rPr>
              <w:t xml:space="preserve">, </w:t>
            </w:r>
            <w:r w:rsidRPr="007A4AFD">
              <w:rPr>
                <w:sz w:val="24"/>
                <w:szCs w:val="24"/>
              </w:rPr>
              <w:t>классный руководитель</w:t>
            </w:r>
          </w:p>
        </w:tc>
        <w:tc>
          <w:tcPr>
            <w:tcW w:w="1560" w:type="dxa"/>
          </w:tcPr>
          <w:p w:rsidR="002667A2" w:rsidRPr="007A4AFD" w:rsidRDefault="002667A2" w:rsidP="00C271C8">
            <w:pPr>
              <w:jc w:val="center"/>
              <w:rPr>
                <w:sz w:val="24"/>
                <w:szCs w:val="24"/>
              </w:rPr>
            </w:pPr>
            <w:r>
              <w:rPr>
                <w:sz w:val="24"/>
                <w:szCs w:val="24"/>
              </w:rPr>
              <w:t>на протяжении всего периода нахождения ребенка в ОУ</w:t>
            </w:r>
          </w:p>
        </w:tc>
        <w:tc>
          <w:tcPr>
            <w:tcW w:w="1666" w:type="dxa"/>
          </w:tcPr>
          <w:p w:rsidR="002667A2" w:rsidRPr="00920574" w:rsidRDefault="002667A2" w:rsidP="00C271C8">
            <w:pPr>
              <w:jc w:val="center"/>
              <w:rPr>
                <w:b/>
                <w:sz w:val="24"/>
                <w:szCs w:val="24"/>
              </w:rPr>
            </w:pPr>
          </w:p>
        </w:tc>
      </w:tr>
      <w:tr w:rsidR="002667A2" w:rsidRPr="00920574" w:rsidTr="00C271C8">
        <w:tc>
          <w:tcPr>
            <w:tcW w:w="988" w:type="dxa"/>
          </w:tcPr>
          <w:p w:rsidR="002667A2" w:rsidRDefault="002667A2" w:rsidP="00C271C8">
            <w:pPr>
              <w:jc w:val="center"/>
              <w:rPr>
                <w:b/>
                <w:sz w:val="24"/>
                <w:szCs w:val="24"/>
              </w:rPr>
            </w:pPr>
            <w:r>
              <w:rPr>
                <w:b/>
                <w:sz w:val="24"/>
                <w:szCs w:val="24"/>
              </w:rPr>
              <w:t>9</w:t>
            </w:r>
          </w:p>
        </w:tc>
        <w:tc>
          <w:tcPr>
            <w:tcW w:w="9150" w:type="dxa"/>
            <w:gridSpan w:val="4"/>
          </w:tcPr>
          <w:p w:rsidR="002667A2" w:rsidRPr="00920574" w:rsidRDefault="002667A2" w:rsidP="00C271C8">
            <w:pPr>
              <w:jc w:val="both"/>
              <w:rPr>
                <w:b/>
                <w:sz w:val="24"/>
                <w:szCs w:val="24"/>
              </w:rPr>
            </w:pPr>
            <w:r>
              <w:rPr>
                <w:b/>
                <w:sz w:val="24"/>
                <w:szCs w:val="24"/>
              </w:rPr>
              <w:t xml:space="preserve">Организация работы по профилактике самовольных уходов несовершеннолетних их семьи и школы с </w:t>
            </w:r>
            <w:proofErr w:type="spellStart"/>
            <w:r>
              <w:rPr>
                <w:b/>
                <w:sz w:val="24"/>
                <w:szCs w:val="24"/>
              </w:rPr>
              <w:t>пед</w:t>
            </w:r>
            <w:proofErr w:type="spellEnd"/>
            <w:r>
              <w:rPr>
                <w:b/>
                <w:sz w:val="24"/>
                <w:szCs w:val="24"/>
              </w:rPr>
              <w:t>. коллективом, родителями и обучающимися</w:t>
            </w:r>
          </w:p>
        </w:tc>
      </w:tr>
      <w:tr w:rsidR="002667A2" w:rsidRPr="00920574" w:rsidTr="00C271C8">
        <w:tc>
          <w:tcPr>
            <w:tcW w:w="988" w:type="dxa"/>
          </w:tcPr>
          <w:p w:rsidR="002667A2" w:rsidRPr="006E7C45" w:rsidRDefault="002667A2" w:rsidP="00C271C8">
            <w:pPr>
              <w:jc w:val="center"/>
              <w:rPr>
                <w:sz w:val="24"/>
                <w:szCs w:val="24"/>
              </w:rPr>
            </w:pPr>
            <w:r w:rsidRPr="006E7C45">
              <w:rPr>
                <w:sz w:val="24"/>
                <w:szCs w:val="24"/>
              </w:rPr>
              <w:t>9.1.</w:t>
            </w:r>
          </w:p>
        </w:tc>
        <w:tc>
          <w:tcPr>
            <w:tcW w:w="3940" w:type="dxa"/>
          </w:tcPr>
          <w:p w:rsidR="002667A2" w:rsidRPr="006E7C45" w:rsidRDefault="002667A2" w:rsidP="00C271C8">
            <w:pPr>
              <w:jc w:val="both"/>
              <w:rPr>
                <w:sz w:val="24"/>
                <w:szCs w:val="24"/>
              </w:rPr>
            </w:pPr>
            <w:r w:rsidRPr="006E7C45">
              <w:rPr>
                <w:sz w:val="24"/>
                <w:szCs w:val="24"/>
              </w:rPr>
              <w:t xml:space="preserve">Оперативное совещание для </w:t>
            </w:r>
            <w:proofErr w:type="spellStart"/>
            <w:r w:rsidRPr="006E7C45">
              <w:rPr>
                <w:sz w:val="24"/>
                <w:szCs w:val="24"/>
              </w:rPr>
              <w:t>пед</w:t>
            </w:r>
            <w:proofErr w:type="spellEnd"/>
            <w:r w:rsidRPr="006E7C45">
              <w:rPr>
                <w:sz w:val="24"/>
                <w:szCs w:val="24"/>
              </w:rPr>
              <w:t>. коллектива по профилактике самовольных уходов</w:t>
            </w:r>
          </w:p>
        </w:tc>
        <w:tc>
          <w:tcPr>
            <w:tcW w:w="1984" w:type="dxa"/>
          </w:tcPr>
          <w:p w:rsidR="002667A2" w:rsidRPr="007A4AFD" w:rsidRDefault="002667A2" w:rsidP="00C271C8">
            <w:pPr>
              <w:jc w:val="center"/>
              <w:rPr>
                <w:sz w:val="24"/>
                <w:szCs w:val="24"/>
              </w:rPr>
            </w:pPr>
            <w:r w:rsidRPr="007A4AFD">
              <w:rPr>
                <w:sz w:val="24"/>
                <w:szCs w:val="24"/>
              </w:rPr>
              <w:t>социальный педагог</w:t>
            </w:r>
          </w:p>
        </w:tc>
        <w:tc>
          <w:tcPr>
            <w:tcW w:w="1560" w:type="dxa"/>
          </w:tcPr>
          <w:p w:rsidR="002667A2" w:rsidRPr="007A4AFD" w:rsidRDefault="002667A2" w:rsidP="00C271C8">
            <w:pPr>
              <w:jc w:val="center"/>
              <w:rPr>
                <w:sz w:val="24"/>
                <w:szCs w:val="24"/>
              </w:rPr>
            </w:pPr>
            <w:r>
              <w:rPr>
                <w:sz w:val="24"/>
                <w:szCs w:val="24"/>
              </w:rPr>
              <w:t>сентябрь</w:t>
            </w:r>
          </w:p>
        </w:tc>
        <w:tc>
          <w:tcPr>
            <w:tcW w:w="1666" w:type="dxa"/>
          </w:tcPr>
          <w:p w:rsidR="002667A2" w:rsidRPr="00920574" w:rsidRDefault="002667A2" w:rsidP="00C271C8">
            <w:pPr>
              <w:jc w:val="center"/>
              <w:rPr>
                <w:b/>
                <w:sz w:val="24"/>
                <w:szCs w:val="24"/>
              </w:rPr>
            </w:pPr>
          </w:p>
        </w:tc>
      </w:tr>
      <w:tr w:rsidR="002667A2" w:rsidRPr="00920574" w:rsidTr="00C271C8">
        <w:tc>
          <w:tcPr>
            <w:tcW w:w="988" w:type="dxa"/>
          </w:tcPr>
          <w:p w:rsidR="002667A2" w:rsidRPr="006E7C45" w:rsidRDefault="002667A2" w:rsidP="00C271C8">
            <w:pPr>
              <w:jc w:val="center"/>
              <w:rPr>
                <w:sz w:val="24"/>
                <w:szCs w:val="24"/>
              </w:rPr>
            </w:pPr>
            <w:r w:rsidRPr="006E7C45">
              <w:rPr>
                <w:sz w:val="24"/>
                <w:szCs w:val="24"/>
              </w:rPr>
              <w:t>9.2.</w:t>
            </w:r>
          </w:p>
        </w:tc>
        <w:tc>
          <w:tcPr>
            <w:tcW w:w="3940" w:type="dxa"/>
          </w:tcPr>
          <w:p w:rsidR="002667A2" w:rsidRPr="006E7C45" w:rsidRDefault="002667A2" w:rsidP="00C271C8">
            <w:pPr>
              <w:jc w:val="both"/>
              <w:rPr>
                <w:sz w:val="24"/>
                <w:szCs w:val="24"/>
              </w:rPr>
            </w:pPr>
            <w:proofErr w:type="gramStart"/>
            <w:r w:rsidRPr="006E7C45">
              <w:rPr>
                <w:sz w:val="24"/>
                <w:szCs w:val="24"/>
              </w:rPr>
              <w:t>Информирование родителей по профилактике самовольных уходов на общешкольных родительских собрания</w:t>
            </w:r>
            <w:proofErr w:type="gramEnd"/>
          </w:p>
        </w:tc>
        <w:tc>
          <w:tcPr>
            <w:tcW w:w="1984" w:type="dxa"/>
          </w:tcPr>
          <w:p w:rsidR="002667A2" w:rsidRPr="007A4AFD" w:rsidRDefault="002667A2" w:rsidP="00C271C8">
            <w:pPr>
              <w:jc w:val="center"/>
              <w:rPr>
                <w:sz w:val="24"/>
                <w:szCs w:val="24"/>
              </w:rPr>
            </w:pPr>
            <w:r w:rsidRPr="007A4AFD">
              <w:rPr>
                <w:sz w:val="24"/>
                <w:szCs w:val="24"/>
              </w:rPr>
              <w:t>Директор ОУ, Заместитель директора по ВР</w:t>
            </w:r>
          </w:p>
        </w:tc>
        <w:tc>
          <w:tcPr>
            <w:tcW w:w="1560" w:type="dxa"/>
          </w:tcPr>
          <w:p w:rsidR="002667A2" w:rsidRPr="007A4AFD" w:rsidRDefault="002667A2" w:rsidP="00C271C8">
            <w:pPr>
              <w:jc w:val="center"/>
              <w:rPr>
                <w:sz w:val="24"/>
                <w:szCs w:val="24"/>
              </w:rPr>
            </w:pPr>
            <w:r>
              <w:rPr>
                <w:sz w:val="24"/>
                <w:szCs w:val="24"/>
              </w:rPr>
              <w:t>октябрь, февраль, март</w:t>
            </w:r>
          </w:p>
        </w:tc>
        <w:tc>
          <w:tcPr>
            <w:tcW w:w="1666" w:type="dxa"/>
          </w:tcPr>
          <w:p w:rsidR="002667A2" w:rsidRPr="00920574" w:rsidRDefault="002667A2" w:rsidP="00C271C8">
            <w:pPr>
              <w:jc w:val="center"/>
              <w:rPr>
                <w:b/>
                <w:sz w:val="24"/>
                <w:szCs w:val="24"/>
              </w:rPr>
            </w:pPr>
          </w:p>
        </w:tc>
      </w:tr>
      <w:tr w:rsidR="002667A2" w:rsidRPr="00920574" w:rsidTr="00C271C8">
        <w:tc>
          <w:tcPr>
            <w:tcW w:w="988" w:type="dxa"/>
          </w:tcPr>
          <w:p w:rsidR="002667A2" w:rsidRPr="006E7C45" w:rsidRDefault="002667A2" w:rsidP="00C271C8">
            <w:pPr>
              <w:jc w:val="center"/>
              <w:rPr>
                <w:sz w:val="24"/>
                <w:szCs w:val="24"/>
              </w:rPr>
            </w:pPr>
            <w:r w:rsidRPr="006E7C45">
              <w:rPr>
                <w:sz w:val="24"/>
                <w:szCs w:val="24"/>
              </w:rPr>
              <w:t>9.3.</w:t>
            </w:r>
          </w:p>
        </w:tc>
        <w:tc>
          <w:tcPr>
            <w:tcW w:w="3940" w:type="dxa"/>
          </w:tcPr>
          <w:p w:rsidR="002667A2" w:rsidRDefault="002667A2" w:rsidP="00C271C8">
            <w:pPr>
              <w:jc w:val="both"/>
              <w:rPr>
                <w:b/>
                <w:sz w:val="24"/>
                <w:szCs w:val="24"/>
              </w:rPr>
            </w:pPr>
            <w:proofErr w:type="gramStart"/>
            <w:r w:rsidRPr="006E7C45">
              <w:rPr>
                <w:sz w:val="24"/>
                <w:szCs w:val="24"/>
              </w:rPr>
              <w:t xml:space="preserve">Информирование родителей по профилактике самовольных уходов на </w:t>
            </w:r>
            <w:r>
              <w:rPr>
                <w:sz w:val="24"/>
                <w:szCs w:val="24"/>
              </w:rPr>
              <w:t>классных</w:t>
            </w:r>
            <w:r w:rsidRPr="006E7C45">
              <w:rPr>
                <w:sz w:val="24"/>
                <w:szCs w:val="24"/>
              </w:rPr>
              <w:t xml:space="preserve"> родительских собрания</w:t>
            </w:r>
            <w:proofErr w:type="gramEnd"/>
          </w:p>
        </w:tc>
        <w:tc>
          <w:tcPr>
            <w:tcW w:w="1984" w:type="dxa"/>
          </w:tcPr>
          <w:p w:rsidR="002667A2" w:rsidRPr="007A4AFD" w:rsidRDefault="002667A2" w:rsidP="00C271C8">
            <w:pPr>
              <w:jc w:val="center"/>
              <w:rPr>
                <w:sz w:val="24"/>
                <w:szCs w:val="24"/>
              </w:rPr>
            </w:pPr>
            <w:r>
              <w:rPr>
                <w:sz w:val="24"/>
                <w:szCs w:val="24"/>
              </w:rPr>
              <w:t>К</w:t>
            </w:r>
            <w:r w:rsidRPr="007A4AFD">
              <w:rPr>
                <w:sz w:val="24"/>
                <w:szCs w:val="24"/>
              </w:rPr>
              <w:t>лассны</w:t>
            </w:r>
            <w:r>
              <w:rPr>
                <w:sz w:val="24"/>
                <w:szCs w:val="24"/>
              </w:rPr>
              <w:t>е</w:t>
            </w:r>
            <w:r w:rsidRPr="007A4AFD">
              <w:rPr>
                <w:sz w:val="24"/>
                <w:szCs w:val="24"/>
              </w:rPr>
              <w:t xml:space="preserve"> руководител</w:t>
            </w:r>
            <w:r>
              <w:rPr>
                <w:sz w:val="24"/>
                <w:szCs w:val="24"/>
              </w:rPr>
              <w:t>и</w:t>
            </w:r>
          </w:p>
        </w:tc>
        <w:tc>
          <w:tcPr>
            <w:tcW w:w="1560" w:type="dxa"/>
          </w:tcPr>
          <w:p w:rsidR="002667A2" w:rsidRDefault="002667A2" w:rsidP="00C271C8">
            <w:pPr>
              <w:jc w:val="center"/>
              <w:rPr>
                <w:sz w:val="24"/>
                <w:szCs w:val="24"/>
              </w:rPr>
            </w:pPr>
            <w:r>
              <w:rPr>
                <w:sz w:val="24"/>
                <w:szCs w:val="24"/>
              </w:rPr>
              <w:t>сентябрь</w:t>
            </w:r>
          </w:p>
          <w:p w:rsidR="002667A2" w:rsidRDefault="002667A2" w:rsidP="00C271C8">
            <w:pPr>
              <w:jc w:val="center"/>
              <w:rPr>
                <w:sz w:val="24"/>
                <w:szCs w:val="24"/>
              </w:rPr>
            </w:pPr>
            <w:r>
              <w:rPr>
                <w:sz w:val="24"/>
                <w:szCs w:val="24"/>
              </w:rPr>
              <w:t xml:space="preserve">декабрь </w:t>
            </w:r>
          </w:p>
          <w:p w:rsidR="002667A2" w:rsidRPr="007A4AFD" w:rsidRDefault="002667A2" w:rsidP="00C271C8">
            <w:pPr>
              <w:jc w:val="center"/>
              <w:rPr>
                <w:sz w:val="24"/>
                <w:szCs w:val="24"/>
              </w:rPr>
            </w:pPr>
            <w:r>
              <w:rPr>
                <w:sz w:val="24"/>
                <w:szCs w:val="24"/>
              </w:rPr>
              <w:t>апрель</w:t>
            </w:r>
          </w:p>
        </w:tc>
        <w:tc>
          <w:tcPr>
            <w:tcW w:w="1666" w:type="dxa"/>
          </w:tcPr>
          <w:p w:rsidR="002667A2" w:rsidRPr="00920574" w:rsidRDefault="002667A2" w:rsidP="00C271C8">
            <w:pPr>
              <w:jc w:val="center"/>
              <w:rPr>
                <w:b/>
                <w:sz w:val="24"/>
                <w:szCs w:val="24"/>
              </w:rPr>
            </w:pPr>
          </w:p>
        </w:tc>
      </w:tr>
      <w:tr w:rsidR="002667A2" w:rsidRPr="00920574" w:rsidTr="00C271C8">
        <w:tc>
          <w:tcPr>
            <w:tcW w:w="988" w:type="dxa"/>
          </w:tcPr>
          <w:p w:rsidR="002667A2" w:rsidRPr="006E7C45" w:rsidRDefault="002667A2" w:rsidP="00C271C8">
            <w:pPr>
              <w:jc w:val="center"/>
              <w:rPr>
                <w:sz w:val="24"/>
                <w:szCs w:val="24"/>
              </w:rPr>
            </w:pPr>
            <w:r w:rsidRPr="006E7C45">
              <w:rPr>
                <w:sz w:val="24"/>
                <w:szCs w:val="24"/>
              </w:rPr>
              <w:t>9.4.</w:t>
            </w:r>
          </w:p>
        </w:tc>
        <w:tc>
          <w:tcPr>
            <w:tcW w:w="3940" w:type="dxa"/>
          </w:tcPr>
          <w:p w:rsidR="002667A2" w:rsidRDefault="002667A2" w:rsidP="00C271C8">
            <w:pPr>
              <w:jc w:val="both"/>
              <w:rPr>
                <w:b/>
                <w:sz w:val="24"/>
                <w:szCs w:val="24"/>
              </w:rPr>
            </w:pPr>
            <w:r>
              <w:rPr>
                <w:b/>
                <w:sz w:val="24"/>
                <w:szCs w:val="24"/>
              </w:rPr>
              <w:t xml:space="preserve">Проведение бесед и классных часов с </w:t>
            </w:r>
            <w:proofErr w:type="gramStart"/>
            <w:r>
              <w:rPr>
                <w:b/>
                <w:sz w:val="24"/>
                <w:szCs w:val="24"/>
              </w:rPr>
              <w:t>обучающимися</w:t>
            </w:r>
            <w:proofErr w:type="gramEnd"/>
            <w:r>
              <w:rPr>
                <w:b/>
                <w:sz w:val="24"/>
                <w:szCs w:val="24"/>
              </w:rPr>
              <w:t xml:space="preserve"> по профилактике самовольных уходов</w:t>
            </w:r>
          </w:p>
        </w:tc>
        <w:tc>
          <w:tcPr>
            <w:tcW w:w="1984" w:type="dxa"/>
          </w:tcPr>
          <w:p w:rsidR="002667A2" w:rsidRPr="007A4AFD" w:rsidRDefault="002667A2" w:rsidP="00C271C8">
            <w:pPr>
              <w:jc w:val="center"/>
              <w:rPr>
                <w:sz w:val="24"/>
                <w:szCs w:val="24"/>
              </w:rPr>
            </w:pPr>
            <w:r>
              <w:rPr>
                <w:sz w:val="24"/>
                <w:szCs w:val="24"/>
              </w:rPr>
              <w:t>К</w:t>
            </w:r>
            <w:r w:rsidRPr="007A4AFD">
              <w:rPr>
                <w:sz w:val="24"/>
                <w:szCs w:val="24"/>
              </w:rPr>
              <w:t>лассны</w:t>
            </w:r>
            <w:r>
              <w:rPr>
                <w:sz w:val="24"/>
                <w:szCs w:val="24"/>
              </w:rPr>
              <w:t>е</w:t>
            </w:r>
            <w:r w:rsidRPr="007A4AFD">
              <w:rPr>
                <w:sz w:val="24"/>
                <w:szCs w:val="24"/>
              </w:rPr>
              <w:t xml:space="preserve"> руководител</w:t>
            </w:r>
            <w:r>
              <w:rPr>
                <w:sz w:val="24"/>
                <w:szCs w:val="24"/>
              </w:rPr>
              <w:t>и</w:t>
            </w:r>
          </w:p>
        </w:tc>
        <w:tc>
          <w:tcPr>
            <w:tcW w:w="1560" w:type="dxa"/>
          </w:tcPr>
          <w:p w:rsidR="002667A2" w:rsidRDefault="002667A2" w:rsidP="00C271C8">
            <w:pPr>
              <w:jc w:val="center"/>
              <w:rPr>
                <w:sz w:val="24"/>
                <w:szCs w:val="24"/>
              </w:rPr>
            </w:pPr>
            <w:r>
              <w:rPr>
                <w:sz w:val="24"/>
                <w:szCs w:val="24"/>
              </w:rPr>
              <w:t>сентябрь</w:t>
            </w:r>
          </w:p>
          <w:p w:rsidR="002667A2" w:rsidRDefault="002667A2" w:rsidP="00C271C8">
            <w:pPr>
              <w:jc w:val="center"/>
              <w:rPr>
                <w:sz w:val="24"/>
                <w:szCs w:val="24"/>
              </w:rPr>
            </w:pPr>
            <w:r>
              <w:rPr>
                <w:sz w:val="24"/>
                <w:szCs w:val="24"/>
              </w:rPr>
              <w:t xml:space="preserve">декабрь </w:t>
            </w:r>
          </w:p>
          <w:p w:rsidR="002667A2" w:rsidRPr="007A4AFD" w:rsidRDefault="002667A2" w:rsidP="00C271C8">
            <w:pPr>
              <w:jc w:val="center"/>
              <w:rPr>
                <w:sz w:val="24"/>
                <w:szCs w:val="24"/>
              </w:rPr>
            </w:pPr>
            <w:r>
              <w:rPr>
                <w:sz w:val="24"/>
                <w:szCs w:val="24"/>
              </w:rPr>
              <w:t>май</w:t>
            </w:r>
          </w:p>
        </w:tc>
        <w:tc>
          <w:tcPr>
            <w:tcW w:w="1666" w:type="dxa"/>
          </w:tcPr>
          <w:p w:rsidR="002667A2" w:rsidRPr="00920574" w:rsidRDefault="002667A2" w:rsidP="00C271C8">
            <w:pPr>
              <w:jc w:val="center"/>
              <w:rPr>
                <w:b/>
                <w:sz w:val="24"/>
                <w:szCs w:val="24"/>
              </w:rPr>
            </w:pPr>
          </w:p>
        </w:tc>
      </w:tr>
      <w:tr w:rsidR="002667A2" w:rsidRPr="00920574" w:rsidTr="00C271C8">
        <w:tc>
          <w:tcPr>
            <w:tcW w:w="988" w:type="dxa"/>
          </w:tcPr>
          <w:p w:rsidR="002667A2" w:rsidRPr="006E7C45" w:rsidRDefault="002667A2" w:rsidP="00C271C8">
            <w:pPr>
              <w:jc w:val="center"/>
              <w:rPr>
                <w:sz w:val="24"/>
                <w:szCs w:val="24"/>
              </w:rPr>
            </w:pPr>
            <w:r w:rsidRPr="006E7C45">
              <w:rPr>
                <w:sz w:val="24"/>
                <w:szCs w:val="24"/>
              </w:rPr>
              <w:t>9.5.</w:t>
            </w:r>
          </w:p>
        </w:tc>
        <w:tc>
          <w:tcPr>
            <w:tcW w:w="3940" w:type="dxa"/>
          </w:tcPr>
          <w:p w:rsidR="002667A2" w:rsidRDefault="002667A2" w:rsidP="00C271C8">
            <w:pPr>
              <w:jc w:val="both"/>
              <w:rPr>
                <w:b/>
                <w:sz w:val="24"/>
                <w:szCs w:val="24"/>
              </w:rPr>
            </w:pPr>
            <w:r>
              <w:rPr>
                <w:b/>
                <w:sz w:val="24"/>
                <w:szCs w:val="24"/>
              </w:rPr>
              <w:t xml:space="preserve">Проведение индивидуальных бесед с </w:t>
            </w:r>
            <w:proofErr w:type="gramStart"/>
            <w:r>
              <w:rPr>
                <w:b/>
                <w:sz w:val="24"/>
                <w:szCs w:val="24"/>
              </w:rPr>
              <w:t>обучающимися</w:t>
            </w:r>
            <w:proofErr w:type="gramEnd"/>
            <w:r>
              <w:rPr>
                <w:b/>
                <w:sz w:val="24"/>
                <w:szCs w:val="24"/>
              </w:rPr>
              <w:t xml:space="preserve"> "группы риска" по профилактике самовольных уходов</w:t>
            </w:r>
          </w:p>
        </w:tc>
        <w:tc>
          <w:tcPr>
            <w:tcW w:w="1984" w:type="dxa"/>
          </w:tcPr>
          <w:p w:rsidR="002667A2" w:rsidRDefault="002667A2" w:rsidP="00C271C8">
            <w:pPr>
              <w:jc w:val="center"/>
              <w:rPr>
                <w:sz w:val="24"/>
                <w:szCs w:val="24"/>
              </w:rPr>
            </w:pPr>
            <w:r w:rsidRPr="007A4AFD">
              <w:rPr>
                <w:sz w:val="24"/>
                <w:szCs w:val="24"/>
              </w:rPr>
              <w:t>Администрация ОУ, классный руководитель, социальный педагог</w:t>
            </w:r>
            <w:r>
              <w:rPr>
                <w:sz w:val="24"/>
                <w:szCs w:val="24"/>
              </w:rPr>
              <w:t>,</w:t>
            </w:r>
          </w:p>
          <w:p w:rsidR="002667A2" w:rsidRPr="007A4AFD" w:rsidRDefault="002667A2" w:rsidP="00C271C8">
            <w:pPr>
              <w:jc w:val="center"/>
              <w:rPr>
                <w:sz w:val="24"/>
                <w:szCs w:val="24"/>
              </w:rPr>
            </w:pPr>
            <w:r>
              <w:rPr>
                <w:sz w:val="24"/>
                <w:szCs w:val="24"/>
              </w:rPr>
              <w:t>Инспектор ОДН</w:t>
            </w:r>
          </w:p>
        </w:tc>
        <w:tc>
          <w:tcPr>
            <w:tcW w:w="1560" w:type="dxa"/>
          </w:tcPr>
          <w:p w:rsidR="002667A2" w:rsidRPr="007A4AFD" w:rsidRDefault="002667A2" w:rsidP="00C271C8">
            <w:pPr>
              <w:jc w:val="center"/>
              <w:rPr>
                <w:sz w:val="24"/>
                <w:szCs w:val="24"/>
              </w:rPr>
            </w:pPr>
            <w:r>
              <w:rPr>
                <w:sz w:val="24"/>
                <w:szCs w:val="24"/>
              </w:rPr>
              <w:t>в течение года</w:t>
            </w:r>
          </w:p>
        </w:tc>
        <w:tc>
          <w:tcPr>
            <w:tcW w:w="1666" w:type="dxa"/>
          </w:tcPr>
          <w:p w:rsidR="002667A2" w:rsidRPr="00920574" w:rsidRDefault="002667A2" w:rsidP="00C271C8">
            <w:pPr>
              <w:jc w:val="center"/>
              <w:rPr>
                <w:b/>
                <w:sz w:val="24"/>
                <w:szCs w:val="24"/>
              </w:rPr>
            </w:pPr>
          </w:p>
        </w:tc>
      </w:tr>
    </w:tbl>
    <w:p w:rsidR="002667A2" w:rsidRDefault="002667A2" w:rsidP="002667A2">
      <w:pPr>
        <w:jc w:val="center"/>
        <w:rPr>
          <w:sz w:val="24"/>
          <w:szCs w:val="24"/>
        </w:rPr>
      </w:pPr>
    </w:p>
    <w:p w:rsidR="002667A2" w:rsidRPr="0058116E" w:rsidRDefault="002667A2" w:rsidP="002667A2">
      <w:pPr>
        <w:jc w:val="center"/>
        <w:rPr>
          <w:sz w:val="24"/>
          <w:szCs w:val="24"/>
        </w:rPr>
      </w:pPr>
      <w:r w:rsidRPr="0058116E">
        <w:rPr>
          <w:sz w:val="24"/>
          <w:szCs w:val="24"/>
        </w:rPr>
        <w:t>Ожидаемые результаты программы</w:t>
      </w:r>
    </w:p>
    <w:p w:rsidR="002667A2" w:rsidRPr="0058116E" w:rsidRDefault="002667A2" w:rsidP="005A57D1">
      <w:pPr>
        <w:pStyle w:val="a9"/>
        <w:numPr>
          <w:ilvl w:val="0"/>
          <w:numId w:val="52"/>
        </w:numPr>
        <w:ind w:left="0" w:firstLine="426"/>
        <w:rPr>
          <w:sz w:val="24"/>
          <w:szCs w:val="24"/>
        </w:rPr>
      </w:pPr>
      <w:r w:rsidRPr="0058116E">
        <w:rPr>
          <w:sz w:val="24"/>
          <w:szCs w:val="24"/>
        </w:rPr>
        <w:t xml:space="preserve">формирование жизненной позиции несовершеннолетнего </w:t>
      </w:r>
    </w:p>
    <w:p w:rsidR="002667A2" w:rsidRPr="0058116E" w:rsidRDefault="002667A2" w:rsidP="005A57D1">
      <w:pPr>
        <w:pStyle w:val="a9"/>
        <w:numPr>
          <w:ilvl w:val="0"/>
          <w:numId w:val="52"/>
        </w:numPr>
        <w:ind w:left="0" w:firstLine="426"/>
        <w:jc w:val="both"/>
        <w:rPr>
          <w:sz w:val="24"/>
          <w:szCs w:val="24"/>
        </w:rPr>
      </w:pPr>
      <w:r w:rsidRPr="0058116E">
        <w:rPr>
          <w:sz w:val="24"/>
          <w:szCs w:val="24"/>
        </w:rPr>
        <w:t>организация сотрудничества с субъектами профилактики по предупреждению самовольных уходов, бродяжничества обучающихся</w:t>
      </w:r>
    </w:p>
    <w:p w:rsidR="00C627FF" w:rsidRPr="002667A2" w:rsidRDefault="002667A2" w:rsidP="005A57D1">
      <w:pPr>
        <w:pStyle w:val="a9"/>
        <w:numPr>
          <w:ilvl w:val="0"/>
          <w:numId w:val="52"/>
        </w:numPr>
        <w:ind w:left="0" w:firstLine="426"/>
        <w:jc w:val="both"/>
        <w:rPr>
          <w:sz w:val="20"/>
          <w:szCs w:val="20"/>
        </w:rPr>
      </w:pPr>
      <w:r w:rsidRPr="002667A2">
        <w:rPr>
          <w:sz w:val="24"/>
          <w:szCs w:val="24"/>
        </w:rPr>
        <w:t>организация работы с семьей обучающегося по предупреждению правонарушений, самовольных уходов бродяжничества несовершеннолетних.</w:t>
      </w:r>
    </w:p>
    <w:p w:rsidR="00FB4C5E" w:rsidRDefault="00FB4C5E">
      <w:pPr>
        <w:rPr>
          <w:rFonts w:eastAsia="Times New Roman"/>
          <w:sz w:val="24"/>
          <w:szCs w:val="24"/>
        </w:rPr>
      </w:pPr>
      <w:r>
        <w:rPr>
          <w:rFonts w:eastAsia="Times New Roman"/>
          <w:sz w:val="24"/>
          <w:szCs w:val="24"/>
        </w:rPr>
        <w:br w:type="page"/>
      </w:r>
    </w:p>
    <w:p w:rsidR="0067495A" w:rsidRDefault="0067495A" w:rsidP="0067495A">
      <w:pPr>
        <w:spacing w:line="360" w:lineRule="auto"/>
        <w:ind w:right="300" w:firstLine="720"/>
        <w:jc w:val="center"/>
        <w:rPr>
          <w:rFonts w:eastAsia="Times New Roman"/>
          <w:sz w:val="24"/>
          <w:szCs w:val="24"/>
        </w:rPr>
      </w:pPr>
      <w:r>
        <w:rPr>
          <w:rFonts w:eastAsia="Times New Roman"/>
          <w:sz w:val="24"/>
          <w:szCs w:val="24"/>
        </w:rPr>
        <w:lastRenderedPageBreak/>
        <w:t>ЦЕЛЕВАЯ ПРОГРАММА ПРОФИЛАКТИКИ ПО ПРОФИЛАКТИКЕ И ПРЕДОТВРАЩЕНИЮ БУЛЛИН</w:t>
      </w:r>
      <w:r w:rsidR="00D0110F">
        <w:rPr>
          <w:rFonts w:eastAsia="Times New Roman"/>
          <w:sz w:val="24"/>
          <w:szCs w:val="24"/>
        </w:rPr>
        <w:t>Г</w:t>
      </w:r>
      <w:r>
        <w:rPr>
          <w:rFonts w:eastAsia="Times New Roman"/>
          <w:sz w:val="24"/>
          <w:szCs w:val="24"/>
        </w:rPr>
        <w:t>А (МОББИНГА), КИБЕРБУЛЛИНГА, СКУЛШУТИНГА "ВАЖЕН КАЖДЫЙ"</w:t>
      </w:r>
    </w:p>
    <w:p w:rsidR="0067495A" w:rsidRDefault="0067495A" w:rsidP="0067495A">
      <w:pPr>
        <w:spacing w:line="360" w:lineRule="auto"/>
        <w:ind w:right="300" w:firstLine="720"/>
        <w:jc w:val="center"/>
        <w:rPr>
          <w:rFonts w:eastAsia="Times New Roman"/>
          <w:sz w:val="24"/>
          <w:szCs w:val="24"/>
        </w:rPr>
      </w:pPr>
    </w:p>
    <w:p w:rsidR="0067495A" w:rsidRPr="004C54DB" w:rsidRDefault="0067495A" w:rsidP="0067495A">
      <w:pPr>
        <w:spacing w:line="360" w:lineRule="auto"/>
        <w:ind w:left="260" w:right="-67" w:firstLine="720"/>
        <w:jc w:val="both"/>
        <w:rPr>
          <w:sz w:val="20"/>
          <w:szCs w:val="20"/>
        </w:rPr>
      </w:pPr>
      <w:r>
        <w:rPr>
          <w:rFonts w:eastAsia="Times New Roman"/>
          <w:sz w:val="24"/>
          <w:szCs w:val="24"/>
        </w:rPr>
        <w:t>Данная программа является подпрограммой в рамках реализации целевой комплексной программы профилактики в МАОУ СОШ № 22.</w:t>
      </w:r>
    </w:p>
    <w:p w:rsidR="0067495A" w:rsidRDefault="0067495A" w:rsidP="0067495A">
      <w:pPr>
        <w:spacing w:line="360" w:lineRule="auto"/>
        <w:jc w:val="center"/>
        <w:rPr>
          <w:b/>
          <w:sz w:val="24"/>
          <w:szCs w:val="24"/>
        </w:rPr>
      </w:pPr>
    </w:p>
    <w:p w:rsidR="0067495A" w:rsidRPr="00E90793" w:rsidRDefault="0067495A" w:rsidP="0067495A">
      <w:pPr>
        <w:spacing w:line="360" w:lineRule="auto"/>
        <w:jc w:val="center"/>
        <w:rPr>
          <w:b/>
          <w:sz w:val="24"/>
          <w:szCs w:val="24"/>
        </w:rPr>
      </w:pPr>
      <w:r w:rsidRPr="00E90793">
        <w:rPr>
          <w:b/>
          <w:sz w:val="24"/>
          <w:szCs w:val="24"/>
        </w:rPr>
        <w:t>Пояснительная записка</w:t>
      </w:r>
      <w:r>
        <w:rPr>
          <w:b/>
          <w:sz w:val="24"/>
          <w:szCs w:val="24"/>
        </w:rPr>
        <w:t>.</w:t>
      </w:r>
    </w:p>
    <w:p w:rsidR="0067495A" w:rsidRPr="0067495A" w:rsidRDefault="0067495A" w:rsidP="0067495A">
      <w:pPr>
        <w:shd w:val="clear" w:color="auto" w:fill="FFFFFF"/>
        <w:spacing w:line="360" w:lineRule="auto"/>
        <w:ind w:firstLine="708"/>
        <w:jc w:val="both"/>
        <w:rPr>
          <w:rFonts w:eastAsia="Times New Roman"/>
          <w:color w:val="000000"/>
          <w:sz w:val="24"/>
          <w:szCs w:val="24"/>
        </w:rPr>
      </w:pPr>
      <w:proofErr w:type="gramStart"/>
      <w:r w:rsidRPr="0067495A">
        <w:rPr>
          <w:rFonts w:eastAsia="Times New Roman"/>
          <w:color w:val="000000"/>
          <w:sz w:val="24"/>
          <w:szCs w:val="24"/>
        </w:rPr>
        <w:t>Травля детей сверстниками («</w:t>
      </w:r>
      <w:proofErr w:type="spellStart"/>
      <w:r w:rsidRPr="0067495A">
        <w:rPr>
          <w:rFonts w:eastAsia="Times New Roman"/>
          <w:color w:val="000000"/>
          <w:sz w:val="24"/>
          <w:szCs w:val="24"/>
        </w:rPr>
        <w:t>буллинг</w:t>
      </w:r>
      <w:proofErr w:type="spellEnd"/>
      <w:r w:rsidRPr="0067495A">
        <w:rPr>
          <w:rFonts w:eastAsia="Times New Roman"/>
          <w:color w:val="000000"/>
          <w:sz w:val="24"/>
          <w:szCs w:val="24"/>
        </w:rPr>
        <w:t>») – одна из наиболее распространенных проблем в образовательных организациях и детских коллективах, которая существенно увеличивает риск суицида среди подростков, приводит к эскалации агрессии и насилия в группе и в учреждении, снижению успеваемости, эмоциональным и невротическим проблемам.</w:t>
      </w:r>
      <w:proofErr w:type="gramEnd"/>
    </w:p>
    <w:p w:rsidR="0067495A" w:rsidRPr="0067495A" w:rsidRDefault="0067495A" w:rsidP="0067495A">
      <w:pPr>
        <w:shd w:val="clear" w:color="auto" w:fill="FFFFFF"/>
        <w:spacing w:line="360" w:lineRule="auto"/>
        <w:ind w:firstLine="708"/>
        <w:jc w:val="both"/>
        <w:rPr>
          <w:rFonts w:eastAsia="Times New Roman"/>
          <w:color w:val="000000"/>
          <w:sz w:val="24"/>
          <w:szCs w:val="24"/>
        </w:rPr>
      </w:pPr>
      <w:r w:rsidRPr="0067495A">
        <w:rPr>
          <w:rFonts w:eastAsia="Times New Roman"/>
          <w:color w:val="000000"/>
          <w:sz w:val="24"/>
          <w:szCs w:val="24"/>
        </w:rPr>
        <w:t xml:space="preserve">В настоящее время проблеме исследования и профилактике </w:t>
      </w:r>
      <w:proofErr w:type="spellStart"/>
      <w:r w:rsidRPr="0067495A">
        <w:rPr>
          <w:rFonts w:eastAsia="Times New Roman"/>
          <w:color w:val="000000"/>
          <w:sz w:val="24"/>
          <w:szCs w:val="24"/>
        </w:rPr>
        <w:t>буллинга</w:t>
      </w:r>
      <w:proofErr w:type="spellEnd"/>
      <w:r w:rsidRPr="0067495A">
        <w:rPr>
          <w:rFonts w:eastAsia="Times New Roman"/>
          <w:color w:val="000000"/>
          <w:sz w:val="24"/>
          <w:szCs w:val="24"/>
        </w:rPr>
        <w:t xml:space="preserve"> уделяется большое внимание. И потому вопрос предупреждения ситуаций насилия в системе образования очень актуален, как во всем мире, так и в России. По данным ООН насилию в образовательной организации подвергается каждый десятый школьник в мире, и этот показатель ежегодно растет. В России ежегодно в среднем до 30% молодых людей в возрасте от 14 до 24 лет подвергаются насилию в той или иной форме. В группу повышенного риска по частоте </w:t>
      </w:r>
      <w:proofErr w:type="spellStart"/>
      <w:r w:rsidRPr="0067495A">
        <w:rPr>
          <w:rFonts w:eastAsia="Times New Roman"/>
          <w:color w:val="000000"/>
          <w:sz w:val="24"/>
          <w:szCs w:val="24"/>
        </w:rPr>
        <w:t>буллинга</w:t>
      </w:r>
      <w:proofErr w:type="spellEnd"/>
      <w:r w:rsidRPr="0067495A">
        <w:rPr>
          <w:rFonts w:eastAsia="Times New Roman"/>
          <w:color w:val="000000"/>
          <w:sz w:val="24"/>
          <w:szCs w:val="24"/>
        </w:rPr>
        <w:t xml:space="preserve"> попадают дети 11 -12 лет: 28% детей этого возраста, по меньшей мере, один раз подвергались обидам и унижениям </w:t>
      </w:r>
      <w:proofErr w:type="gramStart"/>
      <w:r w:rsidRPr="0067495A">
        <w:rPr>
          <w:rFonts w:eastAsia="Times New Roman"/>
          <w:color w:val="000000"/>
          <w:sz w:val="24"/>
          <w:szCs w:val="24"/>
        </w:rPr>
        <w:t>за</w:t>
      </w:r>
      <w:proofErr w:type="gramEnd"/>
      <w:r w:rsidRPr="0067495A">
        <w:rPr>
          <w:rFonts w:eastAsia="Times New Roman"/>
          <w:color w:val="000000"/>
          <w:sz w:val="24"/>
          <w:szCs w:val="24"/>
        </w:rPr>
        <w:t xml:space="preserve"> последние 12 месяцев. Обращает на себя внимание тот факт, что в России субъектов </w:t>
      </w:r>
      <w:proofErr w:type="spellStart"/>
      <w:r w:rsidRPr="0067495A">
        <w:rPr>
          <w:rFonts w:eastAsia="Times New Roman"/>
          <w:color w:val="000000"/>
          <w:sz w:val="24"/>
          <w:szCs w:val="24"/>
        </w:rPr>
        <w:t>буллинга</w:t>
      </w:r>
      <w:proofErr w:type="spellEnd"/>
      <w:r w:rsidRPr="0067495A">
        <w:rPr>
          <w:rFonts w:eastAsia="Times New Roman"/>
          <w:color w:val="000000"/>
          <w:sz w:val="24"/>
          <w:szCs w:val="24"/>
        </w:rPr>
        <w:t xml:space="preserve"> (обидчиков) в 2 раза больше, чем в среднем по европейским странам. Примерно пятая часть всех случаев насилия в отношении подростков и молодых людей совершается в системе образования.</w:t>
      </w:r>
    </w:p>
    <w:p w:rsidR="0067495A" w:rsidRPr="0067495A" w:rsidRDefault="0067495A" w:rsidP="0067495A">
      <w:pPr>
        <w:shd w:val="clear" w:color="auto" w:fill="FFFFFF"/>
        <w:spacing w:line="360" w:lineRule="auto"/>
        <w:ind w:firstLine="708"/>
        <w:jc w:val="both"/>
        <w:rPr>
          <w:rFonts w:eastAsia="Times New Roman"/>
          <w:color w:val="000000"/>
          <w:sz w:val="24"/>
          <w:szCs w:val="24"/>
        </w:rPr>
      </w:pPr>
      <w:r w:rsidRPr="0067495A">
        <w:rPr>
          <w:rFonts w:eastAsia="Times New Roman"/>
          <w:color w:val="000000"/>
          <w:sz w:val="24"/>
          <w:szCs w:val="24"/>
        </w:rPr>
        <w:t xml:space="preserve">В связи со сложившейся ситуацией на образовательные организации ложится ответственность за проработку и устранения проблемы </w:t>
      </w:r>
      <w:proofErr w:type="spellStart"/>
      <w:r w:rsidRPr="0067495A">
        <w:rPr>
          <w:rFonts w:eastAsia="Times New Roman"/>
          <w:color w:val="000000"/>
          <w:sz w:val="24"/>
          <w:szCs w:val="24"/>
        </w:rPr>
        <w:t>буллинга</w:t>
      </w:r>
      <w:proofErr w:type="spellEnd"/>
      <w:r w:rsidRPr="0067495A">
        <w:rPr>
          <w:rFonts w:eastAsia="Times New Roman"/>
          <w:color w:val="000000"/>
          <w:sz w:val="24"/>
          <w:szCs w:val="24"/>
        </w:rPr>
        <w:t xml:space="preserve">.  Это позволит сохранить психологическое здоровье учащихся и создание комфортной развивающей образовательной среды, обеспечивающей высокое качество образования, духовно-нравственное развитие и воспитание обучающихся. Данные мероприятия гарантируют охрану и укрепление физического, психологического и социального здоровья </w:t>
      </w:r>
      <w:proofErr w:type="gramStart"/>
      <w:r w:rsidRPr="0067495A">
        <w:rPr>
          <w:rFonts w:eastAsia="Times New Roman"/>
          <w:color w:val="000000"/>
          <w:sz w:val="24"/>
          <w:szCs w:val="24"/>
        </w:rPr>
        <w:t>обучающихся</w:t>
      </w:r>
      <w:proofErr w:type="gramEnd"/>
      <w:r w:rsidRPr="0067495A">
        <w:rPr>
          <w:rFonts w:eastAsia="Times New Roman"/>
          <w:color w:val="000000"/>
          <w:sz w:val="24"/>
          <w:szCs w:val="24"/>
        </w:rPr>
        <w:t>.</w:t>
      </w:r>
    </w:p>
    <w:p w:rsidR="0067495A" w:rsidRPr="0067495A" w:rsidRDefault="0067495A" w:rsidP="0067495A">
      <w:pPr>
        <w:shd w:val="clear" w:color="auto" w:fill="FFFFFF"/>
        <w:spacing w:line="360" w:lineRule="auto"/>
        <w:ind w:firstLine="708"/>
        <w:jc w:val="both"/>
        <w:rPr>
          <w:rFonts w:eastAsia="Times New Roman"/>
          <w:color w:val="000000"/>
          <w:sz w:val="24"/>
          <w:szCs w:val="24"/>
        </w:rPr>
      </w:pPr>
      <w:r w:rsidRPr="0067495A">
        <w:rPr>
          <w:rFonts w:eastAsia="Times New Roman"/>
          <w:color w:val="000000"/>
          <w:sz w:val="24"/>
          <w:szCs w:val="24"/>
        </w:rPr>
        <w:t xml:space="preserve">В современных условиях педагоги и психологи все чаще обращаются к вопросам толерантности и противостояния агрессии. Особенную актуальность эти вопросы приобретают в подростковом возрасте в силу его изначальной </w:t>
      </w:r>
      <w:proofErr w:type="spellStart"/>
      <w:r w:rsidRPr="0067495A">
        <w:rPr>
          <w:rFonts w:eastAsia="Times New Roman"/>
          <w:color w:val="000000"/>
          <w:sz w:val="24"/>
          <w:szCs w:val="24"/>
        </w:rPr>
        <w:t>кризисности</w:t>
      </w:r>
      <w:proofErr w:type="spellEnd"/>
      <w:r w:rsidRPr="0067495A">
        <w:rPr>
          <w:rFonts w:eastAsia="Times New Roman"/>
          <w:color w:val="000000"/>
          <w:sz w:val="24"/>
          <w:szCs w:val="24"/>
        </w:rPr>
        <w:t xml:space="preserve">, отсутствия стабильности и чувства защищенности. Крайне актуальным становится вопрос о психологической безопасности образовательной среды и профилактики </w:t>
      </w:r>
      <w:proofErr w:type="gramStart"/>
      <w:r w:rsidRPr="0067495A">
        <w:rPr>
          <w:rFonts w:eastAsia="Times New Roman"/>
          <w:color w:val="000000"/>
          <w:sz w:val="24"/>
          <w:szCs w:val="24"/>
        </w:rPr>
        <w:t>негативных</w:t>
      </w:r>
      <w:proofErr w:type="gramEnd"/>
      <w:r w:rsidRPr="0067495A">
        <w:rPr>
          <w:rFonts w:eastAsia="Times New Roman"/>
          <w:color w:val="000000"/>
          <w:sz w:val="24"/>
          <w:szCs w:val="24"/>
        </w:rPr>
        <w:t xml:space="preserve"> явления.</w:t>
      </w:r>
    </w:p>
    <w:p w:rsidR="0067495A" w:rsidRPr="0067495A" w:rsidRDefault="0067495A" w:rsidP="0067495A">
      <w:pPr>
        <w:shd w:val="clear" w:color="auto" w:fill="FFFFFF"/>
        <w:spacing w:line="360" w:lineRule="auto"/>
        <w:ind w:firstLine="708"/>
        <w:jc w:val="both"/>
        <w:rPr>
          <w:rFonts w:eastAsia="Times New Roman"/>
          <w:color w:val="000000"/>
          <w:sz w:val="24"/>
          <w:szCs w:val="24"/>
        </w:rPr>
      </w:pPr>
      <w:r w:rsidRPr="0067495A">
        <w:rPr>
          <w:rFonts w:eastAsia="Times New Roman"/>
          <w:color w:val="000000"/>
          <w:sz w:val="24"/>
          <w:szCs w:val="24"/>
        </w:rPr>
        <w:lastRenderedPageBreak/>
        <w:t>Англоязычное слово «</w:t>
      </w:r>
      <w:proofErr w:type="spellStart"/>
      <w:r w:rsidRPr="0067495A">
        <w:rPr>
          <w:rFonts w:eastAsia="Times New Roman"/>
          <w:b/>
          <w:bCs/>
          <w:color w:val="000000"/>
          <w:sz w:val="24"/>
          <w:szCs w:val="24"/>
        </w:rPr>
        <w:t>буллинг</w:t>
      </w:r>
      <w:proofErr w:type="spellEnd"/>
      <w:r w:rsidRPr="0067495A">
        <w:rPr>
          <w:rFonts w:eastAsia="Times New Roman"/>
          <w:color w:val="000000"/>
          <w:sz w:val="24"/>
          <w:szCs w:val="24"/>
        </w:rPr>
        <w:t>» (</w:t>
      </w:r>
      <w:proofErr w:type="spellStart"/>
      <w:r w:rsidRPr="0067495A">
        <w:rPr>
          <w:rFonts w:eastAsia="Times New Roman"/>
          <w:color w:val="000000"/>
          <w:sz w:val="24"/>
          <w:szCs w:val="24"/>
        </w:rPr>
        <w:t>bullying</w:t>
      </w:r>
      <w:proofErr w:type="spellEnd"/>
      <w:r w:rsidRPr="0067495A">
        <w:rPr>
          <w:rFonts w:eastAsia="Times New Roman"/>
          <w:color w:val="000000"/>
          <w:sz w:val="24"/>
          <w:szCs w:val="24"/>
        </w:rPr>
        <w:t>) становится в последнее время общепринятым для обозначения школьной травли и обозначает</w:t>
      </w:r>
      <w:r w:rsidRPr="0067495A">
        <w:rPr>
          <w:rFonts w:eastAsia="Times New Roman"/>
          <w:b/>
          <w:bCs/>
          <w:color w:val="000000"/>
          <w:sz w:val="24"/>
          <w:szCs w:val="24"/>
        </w:rPr>
        <w:t> </w:t>
      </w:r>
      <w:r w:rsidRPr="0067495A">
        <w:rPr>
          <w:rFonts w:eastAsia="Times New Roman"/>
          <w:color w:val="000000"/>
          <w:sz w:val="24"/>
          <w:szCs w:val="24"/>
        </w:rPr>
        <w:t>травлю, повторяющуюся агрессию по отношению к определенному субъекту, включающую в себя принуждение и запугивание. Однако это явление имеет много «лиц». Так, </w:t>
      </w:r>
      <w:proofErr w:type="spellStart"/>
      <w:r w:rsidRPr="0067495A">
        <w:rPr>
          <w:rFonts w:eastAsia="Times New Roman"/>
          <w:b/>
          <w:bCs/>
          <w:color w:val="000000"/>
          <w:sz w:val="24"/>
          <w:szCs w:val="24"/>
        </w:rPr>
        <w:t>моббинг</w:t>
      </w:r>
      <w:proofErr w:type="spellEnd"/>
      <w:r w:rsidRPr="0067495A">
        <w:rPr>
          <w:rFonts w:eastAsia="Times New Roman"/>
          <w:b/>
          <w:bCs/>
          <w:color w:val="000000"/>
          <w:sz w:val="24"/>
          <w:szCs w:val="24"/>
        </w:rPr>
        <w:t xml:space="preserve">, </w:t>
      </w:r>
      <w:proofErr w:type="spellStart"/>
      <w:r w:rsidRPr="0067495A">
        <w:rPr>
          <w:rFonts w:eastAsia="Times New Roman"/>
          <w:b/>
          <w:bCs/>
          <w:color w:val="000000"/>
          <w:sz w:val="24"/>
          <w:szCs w:val="24"/>
        </w:rPr>
        <w:t>буллинг</w:t>
      </w:r>
      <w:proofErr w:type="spellEnd"/>
      <w:r w:rsidRPr="0067495A">
        <w:rPr>
          <w:rFonts w:eastAsia="Times New Roman"/>
          <w:b/>
          <w:bCs/>
          <w:color w:val="000000"/>
          <w:sz w:val="24"/>
          <w:szCs w:val="24"/>
        </w:rPr>
        <w:t xml:space="preserve">, </w:t>
      </w:r>
      <w:proofErr w:type="spellStart"/>
      <w:r w:rsidRPr="0067495A">
        <w:rPr>
          <w:rFonts w:eastAsia="Times New Roman"/>
          <w:b/>
          <w:bCs/>
          <w:color w:val="000000"/>
          <w:sz w:val="24"/>
          <w:szCs w:val="24"/>
        </w:rPr>
        <w:t>хейзинг</w:t>
      </w:r>
      <w:proofErr w:type="spellEnd"/>
      <w:r w:rsidRPr="0067495A">
        <w:rPr>
          <w:rFonts w:eastAsia="Times New Roman"/>
          <w:b/>
          <w:bCs/>
          <w:color w:val="000000"/>
          <w:sz w:val="24"/>
          <w:szCs w:val="24"/>
        </w:rPr>
        <w:t xml:space="preserve">, </w:t>
      </w:r>
      <w:proofErr w:type="spellStart"/>
      <w:r w:rsidRPr="0067495A">
        <w:rPr>
          <w:rFonts w:eastAsia="Times New Roman"/>
          <w:b/>
          <w:bCs/>
          <w:color w:val="000000"/>
          <w:sz w:val="24"/>
          <w:szCs w:val="24"/>
        </w:rPr>
        <w:t>кибермоббинг</w:t>
      </w:r>
      <w:proofErr w:type="spellEnd"/>
      <w:r w:rsidRPr="0067495A">
        <w:rPr>
          <w:rFonts w:eastAsia="Times New Roman"/>
          <w:b/>
          <w:bCs/>
          <w:color w:val="000000"/>
          <w:sz w:val="24"/>
          <w:szCs w:val="24"/>
        </w:rPr>
        <w:t xml:space="preserve"> и </w:t>
      </w:r>
      <w:proofErr w:type="spellStart"/>
      <w:r w:rsidRPr="0067495A">
        <w:rPr>
          <w:rFonts w:eastAsia="Times New Roman"/>
          <w:b/>
          <w:bCs/>
          <w:color w:val="000000"/>
          <w:sz w:val="24"/>
          <w:szCs w:val="24"/>
        </w:rPr>
        <w:t>кибербуллинг</w:t>
      </w:r>
      <w:proofErr w:type="spellEnd"/>
      <w:r w:rsidRPr="0067495A">
        <w:rPr>
          <w:rFonts w:eastAsia="Times New Roman"/>
          <w:b/>
          <w:bCs/>
          <w:color w:val="000000"/>
          <w:sz w:val="24"/>
          <w:szCs w:val="24"/>
        </w:rPr>
        <w:t> </w:t>
      </w:r>
      <w:r w:rsidRPr="0067495A">
        <w:rPr>
          <w:rFonts w:eastAsia="Times New Roman"/>
          <w:color w:val="000000"/>
          <w:sz w:val="24"/>
          <w:szCs w:val="24"/>
        </w:rPr>
        <w:t>– англоязычные названия разновидностей этого опасного явления. И для того, чтобы определить направления профилактической работы, субъекты воздействия, необходимо дифференцировать вышеуказанные понятия.</w:t>
      </w:r>
    </w:p>
    <w:p w:rsidR="0067495A" w:rsidRPr="0067495A" w:rsidRDefault="0067495A" w:rsidP="0067495A">
      <w:pPr>
        <w:shd w:val="clear" w:color="auto" w:fill="FFFFFF"/>
        <w:spacing w:line="360" w:lineRule="auto"/>
        <w:ind w:firstLine="708"/>
        <w:jc w:val="both"/>
        <w:rPr>
          <w:rFonts w:eastAsia="Times New Roman"/>
          <w:color w:val="000000"/>
          <w:sz w:val="24"/>
          <w:szCs w:val="24"/>
        </w:rPr>
      </w:pPr>
      <w:proofErr w:type="spellStart"/>
      <w:r w:rsidRPr="0067495A">
        <w:rPr>
          <w:rFonts w:eastAsia="Times New Roman"/>
          <w:b/>
          <w:bCs/>
          <w:color w:val="000000"/>
          <w:sz w:val="24"/>
          <w:szCs w:val="24"/>
        </w:rPr>
        <w:t>Моббинг</w:t>
      </w:r>
      <w:proofErr w:type="spellEnd"/>
      <w:r w:rsidRPr="0067495A">
        <w:rPr>
          <w:rFonts w:eastAsia="Times New Roman"/>
          <w:b/>
          <w:bCs/>
          <w:color w:val="000000"/>
          <w:sz w:val="24"/>
          <w:szCs w:val="24"/>
        </w:rPr>
        <w:t> </w:t>
      </w:r>
      <w:r w:rsidRPr="0067495A">
        <w:rPr>
          <w:rFonts w:eastAsia="Times New Roman"/>
          <w:color w:val="000000"/>
          <w:sz w:val="24"/>
          <w:szCs w:val="24"/>
        </w:rPr>
        <w:t xml:space="preserve">(англ. </w:t>
      </w:r>
      <w:proofErr w:type="spellStart"/>
      <w:r w:rsidRPr="0067495A">
        <w:rPr>
          <w:rFonts w:eastAsia="Times New Roman"/>
          <w:color w:val="000000"/>
          <w:sz w:val="24"/>
          <w:szCs w:val="24"/>
        </w:rPr>
        <w:t>mob</w:t>
      </w:r>
      <w:proofErr w:type="spellEnd"/>
      <w:r w:rsidRPr="0067495A">
        <w:rPr>
          <w:rFonts w:eastAsia="Times New Roman"/>
          <w:color w:val="000000"/>
          <w:sz w:val="24"/>
          <w:szCs w:val="24"/>
        </w:rPr>
        <w:t xml:space="preserve"> – толпа)</w:t>
      </w:r>
      <w:r w:rsidRPr="0067495A">
        <w:rPr>
          <w:rFonts w:eastAsia="Times New Roman"/>
          <w:b/>
          <w:bCs/>
          <w:color w:val="000000"/>
          <w:sz w:val="24"/>
          <w:szCs w:val="24"/>
        </w:rPr>
        <w:t> – </w:t>
      </w:r>
      <w:r w:rsidRPr="0067495A">
        <w:rPr>
          <w:rFonts w:eastAsia="Times New Roman"/>
          <w:color w:val="000000"/>
          <w:sz w:val="24"/>
          <w:szCs w:val="24"/>
        </w:rPr>
        <w:t>это форма психологического насилия в виде массовой травли человека в коллективе.</w:t>
      </w:r>
    </w:p>
    <w:p w:rsidR="0067495A" w:rsidRPr="0067495A" w:rsidRDefault="0067495A" w:rsidP="0067495A">
      <w:pPr>
        <w:shd w:val="clear" w:color="auto" w:fill="FFFFFF"/>
        <w:spacing w:line="360" w:lineRule="auto"/>
        <w:ind w:firstLine="708"/>
        <w:jc w:val="both"/>
        <w:rPr>
          <w:rFonts w:eastAsia="Times New Roman"/>
          <w:color w:val="000000"/>
          <w:sz w:val="24"/>
          <w:szCs w:val="24"/>
        </w:rPr>
      </w:pPr>
      <w:r w:rsidRPr="0067495A">
        <w:rPr>
          <w:rFonts w:eastAsia="Times New Roman"/>
          <w:b/>
          <w:bCs/>
          <w:color w:val="000000"/>
          <w:sz w:val="24"/>
          <w:szCs w:val="24"/>
        </w:rPr>
        <w:t xml:space="preserve">Школьный </w:t>
      </w:r>
      <w:proofErr w:type="spellStart"/>
      <w:r w:rsidRPr="0067495A">
        <w:rPr>
          <w:rFonts w:eastAsia="Times New Roman"/>
          <w:b/>
          <w:bCs/>
          <w:color w:val="000000"/>
          <w:sz w:val="24"/>
          <w:szCs w:val="24"/>
        </w:rPr>
        <w:t>моббинг</w:t>
      </w:r>
      <w:proofErr w:type="spellEnd"/>
      <w:r w:rsidRPr="0067495A">
        <w:rPr>
          <w:rFonts w:eastAsia="Times New Roman"/>
          <w:b/>
          <w:bCs/>
          <w:color w:val="000000"/>
          <w:sz w:val="24"/>
          <w:szCs w:val="24"/>
        </w:rPr>
        <w:t> </w:t>
      </w:r>
      <w:r w:rsidRPr="0067495A">
        <w:rPr>
          <w:rFonts w:eastAsia="Times New Roman"/>
          <w:color w:val="000000"/>
          <w:sz w:val="24"/>
          <w:szCs w:val="24"/>
        </w:rPr>
        <w:t xml:space="preserve">– это разновидность эмоционального насилия в школе, когда класс или большая часть класса ополчается на кого-то одного и начинает его травить с какой-либо целью. Тех, кто травит, называют </w:t>
      </w:r>
      <w:proofErr w:type="spellStart"/>
      <w:r w:rsidRPr="0067495A">
        <w:rPr>
          <w:rFonts w:eastAsia="Times New Roman"/>
          <w:color w:val="000000"/>
          <w:sz w:val="24"/>
          <w:szCs w:val="24"/>
        </w:rPr>
        <w:t>мобберами</w:t>
      </w:r>
      <w:proofErr w:type="spellEnd"/>
      <w:r w:rsidRPr="0067495A">
        <w:rPr>
          <w:rFonts w:eastAsia="Times New Roman"/>
          <w:color w:val="000000"/>
          <w:sz w:val="24"/>
          <w:szCs w:val="24"/>
        </w:rPr>
        <w:t>, а тех, кого травят, — «жертвами».</w:t>
      </w:r>
    </w:p>
    <w:p w:rsidR="0067495A" w:rsidRPr="0067495A" w:rsidRDefault="0067495A" w:rsidP="0067495A">
      <w:pPr>
        <w:shd w:val="clear" w:color="auto" w:fill="FFFFFF"/>
        <w:spacing w:line="360" w:lineRule="auto"/>
        <w:ind w:firstLine="708"/>
        <w:jc w:val="both"/>
        <w:rPr>
          <w:rFonts w:eastAsia="Times New Roman"/>
          <w:color w:val="000000"/>
          <w:sz w:val="24"/>
          <w:szCs w:val="24"/>
        </w:rPr>
      </w:pPr>
      <w:proofErr w:type="spellStart"/>
      <w:r w:rsidRPr="0067495A">
        <w:rPr>
          <w:rFonts w:eastAsia="Times New Roman"/>
          <w:b/>
          <w:bCs/>
          <w:color w:val="000000"/>
          <w:sz w:val="24"/>
          <w:szCs w:val="24"/>
        </w:rPr>
        <w:t>Моббинг</w:t>
      </w:r>
      <w:proofErr w:type="spellEnd"/>
      <w:r w:rsidRPr="0067495A">
        <w:rPr>
          <w:rFonts w:eastAsia="Times New Roman"/>
          <w:b/>
          <w:bCs/>
          <w:color w:val="000000"/>
          <w:sz w:val="24"/>
          <w:szCs w:val="24"/>
        </w:rPr>
        <w:t> </w:t>
      </w:r>
      <w:r w:rsidRPr="0067495A">
        <w:rPr>
          <w:rFonts w:eastAsia="Times New Roman"/>
          <w:color w:val="000000"/>
          <w:sz w:val="24"/>
          <w:szCs w:val="24"/>
        </w:rPr>
        <w:t xml:space="preserve">– это своего рода «психологический террор», включающий систематически повторяющееся враждебное и неэтичное отношение одних людей, направленное против других, в основном одного человека. Например, </w:t>
      </w:r>
      <w:proofErr w:type="spellStart"/>
      <w:r w:rsidRPr="0067495A">
        <w:rPr>
          <w:rFonts w:eastAsia="Times New Roman"/>
          <w:color w:val="000000"/>
          <w:sz w:val="24"/>
          <w:szCs w:val="24"/>
        </w:rPr>
        <w:t>моббинг</w:t>
      </w:r>
      <w:proofErr w:type="spellEnd"/>
      <w:r w:rsidRPr="0067495A">
        <w:rPr>
          <w:rFonts w:eastAsia="Times New Roman"/>
          <w:color w:val="000000"/>
          <w:sz w:val="24"/>
          <w:szCs w:val="24"/>
        </w:rPr>
        <w:t xml:space="preserve"> против «новичка».</w:t>
      </w:r>
    </w:p>
    <w:p w:rsidR="0067495A" w:rsidRPr="0067495A" w:rsidRDefault="0067495A" w:rsidP="0067495A">
      <w:pPr>
        <w:shd w:val="clear" w:color="auto" w:fill="FFFFFF"/>
        <w:spacing w:line="360" w:lineRule="auto"/>
        <w:ind w:firstLine="708"/>
        <w:jc w:val="both"/>
        <w:rPr>
          <w:rFonts w:eastAsia="Times New Roman"/>
          <w:color w:val="000000"/>
          <w:sz w:val="24"/>
          <w:szCs w:val="24"/>
        </w:rPr>
      </w:pPr>
      <w:r w:rsidRPr="0067495A">
        <w:rPr>
          <w:rFonts w:eastAsia="Times New Roman"/>
          <w:color w:val="000000"/>
          <w:sz w:val="24"/>
          <w:szCs w:val="24"/>
        </w:rPr>
        <w:t xml:space="preserve">Формы </w:t>
      </w:r>
      <w:proofErr w:type="spellStart"/>
      <w:r w:rsidRPr="0067495A">
        <w:rPr>
          <w:rFonts w:eastAsia="Times New Roman"/>
          <w:color w:val="000000"/>
          <w:sz w:val="24"/>
          <w:szCs w:val="24"/>
        </w:rPr>
        <w:t>моббинга</w:t>
      </w:r>
      <w:proofErr w:type="spellEnd"/>
      <w:r w:rsidRPr="0067495A">
        <w:rPr>
          <w:rFonts w:eastAsia="Times New Roman"/>
          <w:color w:val="000000"/>
          <w:sz w:val="24"/>
          <w:szCs w:val="24"/>
        </w:rPr>
        <w:t xml:space="preserve">: насмешки над физическими недостатками, изоляция, отвержение, </w:t>
      </w:r>
      <w:proofErr w:type="spellStart"/>
      <w:r w:rsidRPr="0067495A">
        <w:rPr>
          <w:rFonts w:eastAsia="Times New Roman"/>
          <w:color w:val="000000"/>
          <w:sz w:val="24"/>
          <w:szCs w:val="24"/>
        </w:rPr>
        <w:t>подразнивание</w:t>
      </w:r>
      <w:proofErr w:type="spellEnd"/>
      <w:r w:rsidRPr="0067495A">
        <w:rPr>
          <w:rFonts w:eastAsia="Times New Roman"/>
          <w:color w:val="000000"/>
          <w:sz w:val="24"/>
          <w:szCs w:val="24"/>
        </w:rPr>
        <w:t>, толкание, высмеивание одежды и т.д.</w:t>
      </w:r>
    </w:p>
    <w:p w:rsidR="0067495A" w:rsidRPr="0067495A" w:rsidRDefault="0067495A" w:rsidP="0067495A">
      <w:pPr>
        <w:shd w:val="clear" w:color="auto" w:fill="FFFFFF"/>
        <w:spacing w:line="360" w:lineRule="auto"/>
        <w:ind w:firstLine="708"/>
        <w:jc w:val="both"/>
        <w:rPr>
          <w:rFonts w:eastAsia="Times New Roman"/>
          <w:color w:val="000000"/>
          <w:sz w:val="24"/>
          <w:szCs w:val="24"/>
        </w:rPr>
      </w:pPr>
      <w:proofErr w:type="spellStart"/>
      <w:r w:rsidRPr="0067495A">
        <w:rPr>
          <w:rFonts w:eastAsia="Times New Roman"/>
          <w:b/>
          <w:bCs/>
          <w:color w:val="000000"/>
          <w:sz w:val="24"/>
          <w:szCs w:val="24"/>
        </w:rPr>
        <w:t>Буллинг</w:t>
      </w:r>
      <w:proofErr w:type="spellEnd"/>
      <w:r w:rsidRPr="0067495A">
        <w:rPr>
          <w:rFonts w:eastAsia="Times New Roman"/>
          <w:color w:val="000000"/>
          <w:sz w:val="24"/>
          <w:szCs w:val="24"/>
        </w:rPr>
        <w:t xml:space="preserve"> (англ. </w:t>
      </w:r>
      <w:proofErr w:type="spellStart"/>
      <w:r w:rsidRPr="0067495A">
        <w:rPr>
          <w:rFonts w:eastAsia="Times New Roman"/>
          <w:color w:val="000000"/>
          <w:sz w:val="24"/>
          <w:szCs w:val="24"/>
        </w:rPr>
        <w:t>bullying</w:t>
      </w:r>
      <w:proofErr w:type="spellEnd"/>
      <w:r w:rsidRPr="0067495A">
        <w:rPr>
          <w:rFonts w:eastAsia="Times New Roman"/>
          <w:color w:val="000000"/>
          <w:sz w:val="24"/>
          <w:szCs w:val="24"/>
        </w:rPr>
        <w:t xml:space="preserve">, от </w:t>
      </w:r>
      <w:proofErr w:type="spellStart"/>
      <w:r w:rsidRPr="0067495A">
        <w:rPr>
          <w:rFonts w:eastAsia="Times New Roman"/>
          <w:color w:val="000000"/>
          <w:sz w:val="24"/>
          <w:szCs w:val="24"/>
        </w:rPr>
        <w:t>bully</w:t>
      </w:r>
      <w:proofErr w:type="spellEnd"/>
      <w:r w:rsidRPr="0067495A">
        <w:rPr>
          <w:rFonts w:eastAsia="Times New Roman"/>
          <w:color w:val="000000"/>
          <w:sz w:val="24"/>
          <w:szCs w:val="24"/>
        </w:rPr>
        <w:t xml:space="preserve"> — хулиган, драчун, задира, </w:t>
      </w:r>
      <w:proofErr w:type="gramStart"/>
      <w:r w:rsidRPr="0067495A">
        <w:rPr>
          <w:rFonts w:eastAsia="Times New Roman"/>
          <w:color w:val="000000"/>
          <w:sz w:val="24"/>
          <w:szCs w:val="24"/>
        </w:rPr>
        <w:t>грубиян</w:t>
      </w:r>
      <w:proofErr w:type="gramEnd"/>
      <w:r w:rsidRPr="0067495A">
        <w:rPr>
          <w:rFonts w:eastAsia="Times New Roman"/>
          <w:color w:val="000000"/>
          <w:sz w:val="24"/>
          <w:szCs w:val="24"/>
        </w:rPr>
        <w:t>, насильник) — это систематическое, регулярно повторяющееся насилие, травля со стороны одного школьника или группы школьников в отношении отдельного школьника, который не может себя защитить.</w:t>
      </w:r>
    </w:p>
    <w:p w:rsidR="0067495A" w:rsidRPr="0067495A" w:rsidRDefault="0067495A" w:rsidP="0067495A">
      <w:pPr>
        <w:shd w:val="clear" w:color="auto" w:fill="FFFFFF"/>
        <w:spacing w:line="360" w:lineRule="auto"/>
        <w:ind w:firstLine="708"/>
        <w:jc w:val="both"/>
        <w:rPr>
          <w:rFonts w:eastAsia="Times New Roman"/>
          <w:color w:val="000000"/>
          <w:sz w:val="24"/>
          <w:szCs w:val="24"/>
        </w:rPr>
      </w:pPr>
      <w:proofErr w:type="spellStart"/>
      <w:r w:rsidRPr="0067495A">
        <w:rPr>
          <w:rFonts w:eastAsia="Times New Roman"/>
          <w:b/>
          <w:bCs/>
          <w:color w:val="000000"/>
          <w:sz w:val="24"/>
          <w:szCs w:val="24"/>
        </w:rPr>
        <w:t>Буллинг</w:t>
      </w:r>
      <w:proofErr w:type="spellEnd"/>
      <w:r w:rsidRPr="0067495A">
        <w:rPr>
          <w:rFonts w:eastAsia="Times New Roman"/>
          <w:b/>
          <w:bCs/>
          <w:color w:val="000000"/>
          <w:sz w:val="24"/>
          <w:szCs w:val="24"/>
        </w:rPr>
        <w:t> </w:t>
      </w:r>
      <w:r w:rsidRPr="0067495A">
        <w:rPr>
          <w:rFonts w:eastAsia="Times New Roman"/>
          <w:color w:val="000000"/>
          <w:sz w:val="24"/>
          <w:szCs w:val="24"/>
        </w:rPr>
        <w:t xml:space="preserve">– это психологический террор. Он всегда преследует цель — затравить жертву, вызвать у нее страх, деморализовать, унизить, подчинить. Обидчики дают ребенку неприятные прозвища, обзывают, бойкотируют, угрожают, отбирают личные вещи или намеренно портят их, бьют или </w:t>
      </w:r>
      <w:proofErr w:type="gramStart"/>
      <w:r w:rsidRPr="0067495A">
        <w:rPr>
          <w:rFonts w:eastAsia="Times New Roman"/>
          <w:color w:val="000000"/>
          <w:sz w:val="24"/>
          <w:szCs w:val="24"/>
        </w:rPr>
        <w:t>пинают</w:t>
      </w:r>
      <w:proofErr w:type="gramEnd"/>
      <w:r w:rsidRPr="0067495A">
        <w:rPr>
          <w:rFonts w:eastAsia="Times New Roman"/>
          <w:color w:val="000000"/>
          <w:sz w:val="24"/>
          <w:szCs w:val="24"/>
        </w:rPr>
        <w:t xml:space="preserve">, заставляют делать неприглядные и оскорбляющие достоинство действия, распространяют лживые сведения, сплетни и слухи, исключают ребенка из круга общения, совместных занятий, игр, игнорируют и т.д. Обидчики — </w:t>
      </w:r>
      <w:proofErr w:type="spellStart"/>
      <w:r w:rsidRPr="0067495A">
        <w:rPr>
          <w:rFonts w:eastAsia="Times New Roman"/>
          <w:color w:val="000000"/>
          <w:sz w:val="24"/>
          <w:szCs w:val="24"/>
        </w:rPr>
        <w:t>булли</w:t>
      </w:r>
      <w:proofErr w:type="spellEnd"/>
      <w:r w:rsidRPr="0067495A">
        <w:rPr>
          <w:rFonts w:eastAsia="Times New Roman"/>
          <w:color w:val="000000"/>
          <w:sz w:val="24"/>
          <w:szCs w:val="24"/>
        </w:rPr>
        <w:t xml:space="preserve"> — чрезвычайно изобретательны.</w:t>
      </w:r>
    </w:p>
    <w:p w:rsidR="0067495A" w:rsidRPr="0067495A" w:rsidRDefault="0067495A" w:rsidP="0067495A">
      <w:pPr>
        <w:shd w:val="clear" w:color="auto" w:fill="FFFFFF"/>
        <w:spacing w:line="360" w:lineRule="auto"/>
        <w:ind w:firstLine="708"/>
        <w:jc w:val="both"/>
        <w:rPr>
          <w:rFonts w:eastAsia="Times New Roman"/>
          <w:color w:val="000000"/>
          <w:sz w:val="24"/>
          <w:szCs w:val="24"/>
        </w:rPr>
      </w:pPr>
      <w:r w:rsidRPr="0067495A">
        <w:rPr>
          <w:rFonts w:eastAsia="Times New Roman"/>
          <w:color w:val="000000"/>
          <w:sz w:val="24"/>
          <w:szCs w:val="24"/>
        </w:rPr>
        <w:t xml:space="preserve">Обидчиками могут быть и девочки-подростки, ибо </w:t>
      </w:r>
      <w:proofErr w:type="spellStart"/>
      <w:r w:rsidRPr="0067495A">
        <w:rPr>
          <w:rFonts w:eastAsia="Times New Roman"/>
          <w:color w:val="000000"/>
          <w:sz w:val="24"/>
          <w:szCs w:val="24"/>
        </w:rPr>
        <w:t>буллинге</w:t>
      </w:r>
      <w:proofErr w:type="spellEnd"/>
      <w:r w:rsidRPr="0067495A">
        <w:rPr>
          <w:rFonts w:eastAsia="Times New Roman"/>
          <w:color w:val="000000"/>
          <w:sz w:val="24"/>
          <w:szCs w:val="24"/>
        </w:rPr>
        <w:t xml:space="preserve"> зависит от пола, роста, национальности или предпочтений. Он просто есть и все, как элемент школьной жизни. Повод может быть самым разным. Поэтому пострадать от </w:t>
      </w:r>
      <w:proofErr w:type="spellStart"/>
      <w:r w:rsidRPr="0067495A">
        <w:rPr>
          <w:rFonts w:eastAsia="Times New Roman"/>
          <w:color w:val="000000"/>
          <w:sz w:val="24"/>
          <w:szCs w:val="24"/>
        </w:rPr>
        <w:t>буллинга</w:t>
      </w:r>
      <w:proofErr w:type="spellEnd"/>
      <w:r w:rsidRPr="0067495A">
        <w:rPr>
          <w:rFonts w:eastAsia="Times New Roman"/>
          <w:color w:val="000000"/>
          <w:sz w:val="24"/>
          <w:szCs w:val="24"/>
        </w:rPr>
        <w:t xml:space="preserve"> может любой ученик. При этом зачастую могут даже отсутствовать какие-либо конкретные основания для агрессии. Объектом </w:t>
      </w:r>
      <w:proofErr w:type="spellStart"/>
      <w:r w:rsidRPr="0067495A">
        <w:rPr>
          <w:rFonts w:eastAsia="Times New Roman"/>
          <w:color w:val="000000"/>
          <w:sz w:val="24"/>
          <w:szCs w:val="24"/>
        </w:rPr>
        <w:t>буллинга</w:t>
      </w:r>
      <w:proofErr w:type="spellEnd"/>
      <w:r w:rsidRPr="0067495A">
        <w:rPr>
          <w:rFonts w:eastAsia="Times New Roman"/>
          <w:color w:val="000000"/>
          <w:sz w:val="24"/>
          <w:szCs w:val="24"/>
        </w:rPr>
        <w:t xml:space="preserve"> чаще всего выбирают тех, кто отличается от других детей и не может себя защитить.</w:t>
      </w:r>
    </w:p>
    <w:p w:rsidR="0067495A" w:rsidRPr="0067495A" w:rsidRDefault="0067495A" w:rsidP="0067495A">
      <w:pPr>
        <w:shd w:val="clear" w:color="auto" w:fill="FFFFFF"/>
        <w:spacing w:line="360" w:lineRule="auto"/>
        <w:ind w:firstLine="708"/>
        <w:jc w:val="both"/>
        <w:rPr>
          <w:rFonts w:eastAsia="Times New Roman"/>
          <w:color w:val="000000"/>
          <w:sz w:val="24"/>
          <w:szCs w:val="24"/>
        </w:rPr>
      </w:pPr>
      <w:r w:rsidRPr="0067495A">
        <w:rPr>
          <w:rFonts w:eastAsia="Times New Roman"/>
          <w:color w:val="000000"/>
          <w:sz w:val="24"/>
          <w:szCs w:val="24"/>
        </w:rPr>
        <w:lastRenderedPageBreak/>
        <w:t xml:space="preserve">По сути </w:t>
      </w:r>
      <w:proofErr w:type="spellStart"/>
      <w:r w:rsidRPr="0067495A">
        <w:rPr>
          <w:rFonts w:eastAsia="Times New Roman"/>
          <w:color w:val="000000"/>
          <w:sz w:val="24"/>
          <w:szCs w:val="24"/>
        </w:rPr>
        <w:t>моббинг</w:t>
      </w:r>
      <w:proofErr w:type="spellEnd"/>
      <w:r w:rsidRPr="0067495A">
        <w:rPr>
          <w:rFonts w:eastAsia="Times New Roman"/>
          <w:color w:val="000000"/>
          <w:sz w:val="24"/>
          <w:szCs w:val="24"/>
        </w:rPr>
        <w:t xml:space="preserve"> и </w:t>
      </w:r>
      <w:proofErr w:type="spellStart"/>
      <w:r w:rsidRPr="0067495A">
        <w:rPr>
          <w:rFonts w:eastAsia="Times New Roman"/>
          <w:color w:val="000000"/>
          <w:sz w:val="24"/>
          <w:szCs w:val="24"/>
        </w:rPr>
        <w:t>буллинг</w:t>
      </w:r>
      <w:proofErr w:type="spellEnd"/>
      <w:r w:rsidRPr="0067495A">
        <w:rPr>
          <w:rFonts w:eastAsia="Times New Roman"/>
          <w:color w:val="000000"/>
          <w:sz w:val="24"/>
          <w:szCs w:val="24"/>
        </w:rPr>
        <w:t xml:space="preserve"> схожие понятия — это травля. В то же время </w:t>
      </w:r>
      <w:proofErr w:type="spellStart"/>
      <w:r w:rsidRPr="0067495A">
        <w:rPr>
          <w:rFonts w:eastAsia="Times New Roman"/>
          <w:color w:val="000000"/>
          <w:sz w:val="24"/>
          <w:szCs w:val="24"/>
        </w:rPr>
        <w:t>буллинг</w:t>
      </w:r>
      <w:proofErr w:type="spellEnd"/>
      <w:r w:rsidRPr="0067495A">
        <w:rPr>
          <w:rFonts w:eastAsia="Times New Roman"/>
          <w:color w:val="000000"/>
          <w:sz w:val="24"/>
          <w:szCs w:val="24"/>
        </w:rPr>
        <w:t xml:space="preserve"> отличается от </w:t>
      </w:r>
      <w:proofErr w:type="spellStart"/>
      <w:r w:rsidRPr="0067495A">
        <w:rPr>
          <w:rFonts w:eastAsia="Times New Roman"/>
          <w:color w:val="000000"/>
          <w:sz w:val="24"/>
          <w:szCs w:val="24"/>
        </w:rPr>
        <w:t>моббинга</w:t>
      </w:r>
      <w:proofErr w:type="spellEnd"/>
      <w:r w:rsidRPr="0067495A">
        <w:rPr>
          <w:rFonts w:eastAsia="Times New Roman"/>
          <w:color w:val="000000"/>
          <w:sz w:val="24"/>
          <w:szCs w:val="24"/>
        </w:rPr>
        <w:t xml:space="preserve"> тем, что в роли преследователя выступает не весь класс, а конкретный ученик или группа учеников, которые имеют авторитет.</w:t>
      </w:r>
    </w:p>
    <w:p w:rsidR="0067495A" w:rsidRPr="0067495A" w:rsidRDefault="0067495A" w:rsidP="0067495A">
      <w:pPr>
        <w:shd w:val="clear" w:color="auto" w:fill="FFFFFF"/>
        <w:spacing w:line="360" w:lineRule="auto"/>
        <w:ind w:firstLine="708"/>
        <w:jc w:val="both"/>
        <w:rPr>
          <w:rFonts w:eastAsia="Times New Roman"/>
          <w:color w:val="000000"/>
          <w:sz w:val="24"/>
          <w:szCs w:val="24"/>
        </w:rPr>
      </w:pPr>
      <w:r w:rsidRPr="0067495A">
        <w:rPr>
          <w:rFonts w:eastAsia="Times New Roman"/>
          <w:color w:val="000000"/>
          <w:sz w:val="24"/>
          <w:szCs w:val="24"/>
        </w:rPr>
        <w:t>В последнее время к формам психологического давления, присущего традиционной травле, добавились возможности всемирной паутины — </w:t>
      </w:r>
      <w:proofErr w:type="spellStart"/>
      <w:r w:rsidRPr="0067495A">
        <w:rPr>
          <w:rFonts w:eastAsia="Times New Roman"/>
          <w:b/>
          <w:bCs/>
          <w:color w:val="000000"/>
          <w:sz w:val="24"/>
          <w:szCs w:val="24"/>
        </w:rPr>
        <w:t>кибермоббинг</w:t>
      </w:r>
      <w:proofErr w:type="spellEnd"/>
      <w:r w:rsidRPr="0067495A">
        <w:rPr>
          <w:rFonts w:eastAsia="Times New Roman"/>
          <w:b/>
          <w:bCs/>
          <w:color w:val="000000"/>
          <w:sz w:val="24"/>
          <w:szCs w:val="24"/>
        </w:rPr>
        <w:t xml:space="preserve"> и </w:t>
      </w:r>
      <w:proofErr w:type="spellStart"/>
      <w:r w:rsidRPr="0067495A">
        <w:rPr>
          <w:rFonts w:eastAsia="Times New Roman"/>
          <w:b/>
          <w:bCs/>
          <w:color w:val="000000"/>
          <w:sz w:val="24"/>
          <w:szCs w:val="24"/>
        </w:rPr>
        <w:t>кибербуллинг</w:t>
      </w:r>
      <w:proofErr w:type="spellEnd"/>
      <w:r w:rsidRPr="0067495A">
        <w:rPr>
          <w:rFonts w:eastAsia="Times New Roman"/>
          <w:color w:val="000000"/>
          <w:sz w:val="24"/>
          <w:szCs w:val="24"/>
        </w:rPr>
        <w:t>.</w:t>
      </w:r>
    </w:p>
    <w:p w:rsidR="0067495A" w:rsidRPr="0067495A" w:rsidRDefault="0067495A" w:rsidP="0067495A">
      <w:pPr>
        <w:shd w:val="clear" w:color="auto" w:fill="FFFFFF"/>
        <w:spacing w:line="360" w:lineRule="auto"/>
        <w:ind w:firstLine="708"/>
        <w:jc w:val="both"/>
        <w:rPr>
          <w:rFonts w:eastAsia="Times New Roman"/>
          <w:color w:val="000000"/>
          <w:sz w:val="24"/>
          <w:szCs w:val="24"/>
        </w:rPr>
      </w:pPr>
      <w:proofErr w:type="spellStart"/>
      <w:r w:rsidRPr="0067495A">
        <w:rPr>
          <w:rFonts w:eastAsia="Times New Roman"/>
          <w:b/>
          <w:bCs/>
          <w:color w:val="000000"/>
          <w:sz w:val="24"/>
          <w:szCs w:val="24"/>
        </w:rPr>
        <w:t>Кибермоббинг</w:t>
      </w:r>
      <w:proofErr w:type="spellEnd"/>
      <w:r w:rsidRPr="0067495A">
        <w:rPr>
          <w:rFonts w:eastAsia="Times New Roman"/>
          <w:b/>
          <w:bCs/>
          <w:color w:val="000000"/>
          <w:sz w:val="24"/>
          <w:szCs w:val="24"/>
        </w:rPr>
        <w:t xml:space="preserve"> и </w:t>
      </w:r>
      <w:proofErr w:type="spellStart"/>
      <w:r w:rsidRPr="0067495A">
        <w:rPr>
          <w:rFonts w:eastAsia="Times New Roman"/>
          <w:b/>
          <w:bCs/>
          <w:color w:val="000000"/>
          <w:sz w:val="24"/>
          <w:szCs w:val="24"/>
        </w:rPr>
        <w:t>кибербуллинг</w:t>
      </w:r>
      <w:proofErr w:type="spellEnd"/>
      <w:r w:rsidRPr="0067495A">
        <w:rPr>
          <w:rFonts w:eastAsia="Times New Roman"/>
          <w:b/>
          <w:bCs/>
          <w:color w:val="000000"/>
          <w:sz w:val="24"/>
          <w:szCs w:val="24"/>
        </w:rPr>
        <w:t xml:space="preserve"> – </w:t>
      </w:r>
      <w:r w:rsidRPr="0067495A">
        <w:rPr>
          <w:rFonts w:eastAsia="Times New Roman"/>
          <w:color w:val="000000"/>
          <w:sz w:val="24"/>
          <w:szCs w:val="24"/>
        </w:rPr>
        <w:t xml:space="preserve">интернет-травля — это намеренные оскорбления, угрозы, сообщение другим компрометирующих данных с помощью современных средств коммуникации: компьютеров, мобильных телефонов, электронной почты, Интернета, социальных сетей, </w:t>
      </w:r>
      <w:proofErr w:type="spellStart"/>
      <w:r w:rsidRPr="0067495A">
        <w:rPr>
          <w:rFonts w:eastAsia="Times New Roman"/>
          <w:color w:val="000000"/>
          <w:sz w:val="24"/>
          <w:szCs w:val="24"/>
        </w:rPr>
        <w:t>блогов</w:t>
      </w:r>
      <w:proofErr w:type="spellEnd"/>
      <w:r w:rsidRPr="0067495A">
        <w:rPr>
          <w:rFonts w:eastAsia="Times New Roman"/>
          <w:color w:val="000000"/>
          <w:sz w:val="24"/>
          <w:szCs w:val="24"/>
        </w:rPr>
        <w:t>, чатов и т.д.</w:t>
      </w:r>
    </w:p>
    <w:p w:rsidR="0067495A" w:rsidRPr="0067495A" w:rsidRDefault="0067495A" w:rsidP="0067495A">
      <w:pPr>
        <w:shd w:val="clear" w:color="auto" w:fill="FFFFFF"/>
        <w:spacing w:line="360" w:lineRule="auto"/>
        <w:ind w:firstLine="708"/>
        <w:jc w:val="both"/>
        <w:rPr>
          <w:rFonts w:eastAsia="Times New Roman"/>
          <w:color w:val="000000"/>
          <w:sz w:val="24"/>
          <w:szCs w:val="24"/>
        </w:rPr>
      </w:pPr>
      <w:proofErr w:type="gramStart"/>
      <w:r w:rsidRPr="0067495A">
        <w:rPr>
          <w:rFonts w:eastAsia="Times New Roman"/>
          <w:b/>
          <w:bCs/>
          <w:color w:val="000000"/>
          <w:sz w:val="24"/>
          <w:szCs w:val="24"/>
        </w:rPr>
        <w:t>Интернет-травля </w:t>
      </w:r>
      <w:r w:rsidRPr="0067495A">
        <w:rPr>
          <w:rFonts w:eastAsia="Times New Roman"/>
          <w:color w:val="000000"/>
          <w:sz w:val="24"/>
          <w:szCs w:val="24"/>
        </w:rPr>
        <w:t xml:space="preserve">может осуществляться также через показ и отправление резких, грубых или жестоких текстовых сообщений, передразнивание жертвы в режиме </w:t>
      </w:r>
      <w:proofErr w:type="spellStart"/>
      <w:r w:rsidRPr="0067495A">
        <w:rPr>
          <w:rFonts w:eastAsia="Times New Roman"/>
          <w:color w:val="000000"/>
          <w:sz w:val="24"/>
          <w:szCs w:val="24"/>
        </w:rPr>
        <w:t>онлайн</w:t>
      </w:r>
      <w:proofErr w:type="spellEnd"/>
      <w:r w:rsidRPr="0067495A">
        <w:rPr>
          <w:rFonts w:eastAsia="Times New Roman"/>
          <w:color w:val="000000"/>
          <w:sz w:val="24"/>
          <w:szCs w:val="24"/>
        </w:rPr>
        <w:t xml:space="preserve">, размещение в открытом доступе личной информации, фото или видео с целью причинения вреда или смущения жертвы; создание фальшивой учетной записи в социальных сетях, электронной почты, </w:t>
      </w:r>
      <w:proofErr w:type="spellStart"/>
      <w:r w:rsidRPr="0067495A">
        <w:rPr>
          <w:rFonts w:eastAsia="Times New Roman"/>
          <w:color w:val="000000"/>
          <w:sz w:val="24"/>
          <w:szCs w:val="24"/>
        </w:rPr>
        <w:t>веб-страницы</w:t>
      </w:r>
      <w:proofErr w:type="spellEnd"/>
      <w:r w:rsidRPr="0067495A">
        <w:rPr>
          <w:rFonts w:eastAsia="Times New Roman"/>
          <w:color w:val="000000"/>
          <w:sz w:val="24"/>
          <w:szCs w:val="24"/>
        </w:rPr>
        <w:t xml:space="preserve"> для преследования и издевательств над другими от имени жертвы и т.д.</w:t>
      </w:r>
      <w:proofErr w:type="gramEnd"/>
    </w:p>
    <w:p w:rsidR="0067495A" w:rsidRPr="0067495A" w:rsidRDefault="0067495A" w:rsidP="0067495A">
      <w:pPr>
        <w:shd w:val="clear" w:color="auto" w:fill="FFFFFF"/>
        <w:spacing w:line="360" w:lineRule="auto"/>
        <w:ind w:firstLine="708"/>
        <w:jc w:val="both"/>
        <w:rPr>
          <w:rFonts w:eastAsia="Times New Roman"/>
          <w:color w:val="000000"/>
          <w:sz w:val="24"/>
          <w:szCs w:val="24"/>
        </w:rPr>
      </w:pPr>
      <w:r w:rsidRPr="0067495A">
        <w:rPr>
          <w:rFonts w:eastAsia="Times New Roman"/>
          <w:color w:val="000000"/>
          <w:sz w:val="24"/>
          <w:szCs w:val="24"/>
        </w:rPr>
        <w:t xml:space="preserve">Интернет-травля отличается от других видов насилия тем, что позволяет обидчику сохранить анонимность и вероятность быть </w:t>
      </w:r>
      <w:proofErr w:type="spellStart"/>
      <w:r w:rsidRPr="0067495A">
        <w:rPr>
          <w:rFonts w:eastAsia="Times New Roman"/>
          <w:color w:val="000000"/>
          <w:sz w:val="24"/>
          <w:szCs w:val="24"/>
        </w:rPr>
        <w:t>непойманным</w:t>
      </w:r>
      <w:proofErr w:type="spellEnd"/>
      <w:r w:rsidRPr="0067495A">
        <w:rPr>
          <w:rFonts w:eastAsia="Times New Roman"/>
          <w:color w:val="000000"/>
          <w:sz w:val="24"/>
          <w:szCs w:val="24"/>
        </w:rPr>
        <w:t>.</w:t>
      </w:r>
    </w:p>
    <w:p w:rsidR="0067495A" w:rsidRPr="0067495A" w:rsidRDefault="0067495A" w:rsidP="0067495A">
      <w:pPr>
        <w:shd w:val="clear" w:color="auto" w:fill="FFFFFF"/>
        <w:spacing w:line="360" w:lineRule="auto"/>
        <w:ind w:firstLine="708"/>
        <w:jc w:val="both"/>
        <w:rPr>
          <w:rFonts w:eastAsia="Times New Roman"/>
          <w:color w:val="000000"/>
          <w:sz w:val="24"/>
          <w:szCs w:val="24"/>
        </w:rPr>
      </w:pPr>
      <w:r w:rsidRPr="0067495A">
        <w:rPr>
          <w:rFonts w:eastAsia="Times New Roman"/>
          <w:color w:val="000000"/>
          <w:sz w:val="24"/>
          <w:szCs w:val="24"/>
        </w:rPr>
        <w:t>Наиболее часто употребляемым в настоящее время понятием, обозначающим все указанные явления, выступает «</w:t>
      </w:r>
      <w:proofErr w:type="spellStart"/>
      <w:r w:rsidRPr="0067495A">
        <w:rPr>
          <w:rFonts w:eastAsia="Times New Roman"/>
          <w:color w:val="000000"/>
          <w:sz w:val="24"/>
          <w:szCs w:val="24"/>
        </w:rPr>
        <w:t>буллинг</w:t>
      </w:r>
      <w:proofErr w:type="spellEnd"/>
      <w:r w:rsidRPr="0067495A">
        <w:rPr>
          <w:rFonts w:eastAsia="Times New Roman"/>
          <w:color w:val="000000"/>
          <w:sz w:val="24"/>
          <w:szCs w:val="24"/>
        </w:rPr>
        <w:t xml:space="preserve">». И сегодня </w:t>
      </w:r>
      <w:proofErr w:type="spellStart"/>
      <w:r w:rsidRPr="0067495A">
        <w:rPr>
          <w:rFonts w:eastAsia="Times New Roman"/>
          <w:color w:val="000000"/>
          <w:sz w:val="24"/>
          <w:szCs w:val="24"/>
        </w:rPr>
        <w:t>буллинг</w:t>
      </w:r>
      <w:proofErr w:type="spellEnd"/>
      <w:r w:rsidRPr="0067495A">
        <w:rPr>
          <w:rFonts w:eastAsia="Times New Roman"/>
          <w:color w:val="000000"/>
          <w:sz w:val="24"/>
          <w:szCs w:val="24"/>
        </w:rPr>
        <w:t xml:space="preserve"> – это социальное явление, без которого не строится ни один детский коллектив. В любом классе, группе есть лидер, «середнячки» и «слабое звено» – тот, кто становится объектом насмешек. Если ребенок по каким-то причинам выпадает из общей массы, рядом обязательно найдется тот, кто захочет самоутвердиться за его счет. В детском коллективе </w:t>
      </w:r>
      <w:proofErr w:type="spellStart"/>
      <w:r w:rsidRPr="0067495A">
        <w:rPr>
          <w:rFonts w:eastAsia="Times New Roman"/>
          <w:color w:val="000000"/>
          <w:sz w:val="24"/>
          <w:szCs w:val="24"/>
        </w:rPr>
        <w:t>буллинг</w:t>
      </w:r>
      <w:proofErr w:type="spellEnd"/>
      <w:r w:rsidRPr="0067495A">
        <w:rPr>
          <w:rFonts w:eastAsia="Times New Roman"/>
          <w:color w:val="000000"/>
          <w:sz w:val="24"/>
          <w:szCs w:val="24"/>
        </w:rPr>
        <w:t xml:space="preserve"> зачастую является результатом незанятости детей.</w:t>
      </w:r>
    </w:p>
    <w:p w:rsidR="0067495A" w:rsidRPr="0067495A" w:rsidRDefault="0067495A" w:rsidP="0067495A">
      <w:pPr>
        <w:shd w:val="clear" w:color="auto" w:fill="FFFFFF"/>
        <w:spacing w:line="360" w:lineRule="auto"/>
        <w:ind w:firstLine="708"/>
        <w:jc w:val="both"/>
        <w:rPr>
          <w:rFonts w:eastAsia="Times New Roman"/>
          <w:color w:val="000000"/>
          <w:sz w:val="24"/>
          <w:szCs w:val="24"/>
        </w:rPr>
      </w:pPr>
      <w:r w:rsidRPr="0067495A">
        <w:rPr>
          <w:rFonts w:eastAsia="Times New Roman"/>
          <w:color w:val="000000"/>
          <w:sz w:val="24"/>
          <w:szCs w:val="24"/>
        </w:rPr>
        <w:t xml:space="preserve">Предпосылками </w:t>
      </w:r>
      <w:proofErr w:type="spellStart"/>
      <w:r w:rsidRPr="0067495A">
        <w:rPr>
          <w:rFonts w:eastAsia="Times New Roman"/>
          <w:color w:val="000000"/>
          <w:sz w:val="24"/>
          <w:szCs w:val="24"/>
        </w:rPr>
        <w:t>буллинга</w:t>
      </w:r>
      <w:proofErr w:type="spellEnd"/>
      <w:r w:rsidRPr="0067495A">
        <w:rPr>
          <w:rFonts w:eastAsia="Times New Roman"/>
          <w:color w:val="000000"/>
          <w:sz w:val="24"/>
          <w:szCs w:val="24"/>
        </w:rPr>
        <w:t xml:space="preserve"> являются:</w:t>
      </w:r>
    </w:p>
    <w:p w:rsidR="0067495A" w:rsidRPr="0067495A" w:rsidRDefault="0067495A" w:rsidP="0067495A">
      <w:pPr>
        <w:shd w:val="clear" w:color="auto" w:fill="FFFFFF"/>
        <w:spacing w:line="360" w:lineRule="auto"/>
        <w:ind w:firstLine="708"/>
        <w:jc w:val="both"/>
        <w:rPr>
          <w:rFonts w:eastAsia="Times New Roman"/>
          <w:color w:val="000000"/>
          <w:sz w:val="24"/>
          <w:szCs w:val="24"/>
        </w:rPr>
      </w:pPr>
      <w:r w:rsidRPr="0067495A">
        <w:rPr>
          <w:rFonts w:eastAsia="Times New Roman"/>
          <w:color w:val="000000"/>
          <w:sz w:val="24"/>
          <w:szCs w:val="24"/>
        </w:rPr>
        <w:t>• зависть, желание унизить жертву ради удовлетворения своих амбиций, для развлечения, самоутверждения;</w:t>
      </w:r>
    </w:p>
    <w:p w:rsidR="0067495A" w:rsidRPr="0067495A" w:rsidRDefault="0067495A" w:rsidP="0067495A">
      <w:pPr>
        <w:shd w:val="clear" w:color="auto" w:fill="FFFFFF"/>
        <w:spacing w:line="360" w:lineRule="auto"/>
        <w:ind w:firstLine="708"/>
        <w:jc w:val="both"/>
        <w:rPr>
          <w:rFonts w:eastAsia="Times New Roman"/>
          <w:color w:val="000000"/>
          <w:sz w:val="24"/>
          <w:szCs w:val="24"/>
        </w:rPr>
      </w:pPr>
      <w:r w:rsidRPr="0067495A">
        <w:rPr>
          <w:rFonts w:eastAsia="Times New Roman"/>
          <w:color w:val="000000"/>
          <w:sz w:val="24"/>
          <w:szCs w:val="24"/>
        </w:rPr>
        <w:t>• желание подчинить, контролировать кого-то;</w:t>
      </w:r>
    </w:p>
    <w:p w:rsidR="0067495A" w:rsidRPr="0067495A" w:rsidRDefault="0067495A" w:rsidP="0067495A">
      <w:pPr>
        <w:shd w:val="clear" w:color="auto" w:fill="FFFFFF"/>
        <w:spacing w:line="360" w:lineRule="auto"/>
        <w:ind w:firstLine="708"/>
        <w:jc w:val="both"/>
        <w:rPr>
          <w:rFonts w:eastAsia="Times New Roman"/>
          <w:color w:val="000000"/>
          <w:sz w:val="24"/>
          <w:szCs w:val="24"/>
        </w:rPr>
      </w:pPr>
      <w:r w:rsidRPr="0067495A">
        <w:rPr>
          <w:rFonts w:eastAsia="Times New Roman"/>
          <w:color w:val="000000"/>
          <w:sz w:val="24"/>
          <w:szCs w:val="24"/>
        </w:rPr>
        <w:t xml:space="preserve">• </w:t>
      </w:r>
      <w:proofErr w:type="spellStart"/>
      <w:r w:rsidRPr="0067495A">
        <w:rPr>
          <w:rFonts w:eastAsia="Times New Roman"/>
          <w:color w:val="000000"/>
          <w:sz w:val="24"/>
          <w:szCs w:val="24"/>
        </w:rPr>
        <w:t>виктимность</w:t>
      </w:r>
      <w:proofErr w:type="spellEnd"/>
      <w:r w:rsidRPr="0067495A">
        <w:rPr>
          <w:rFonts w:eastAsia="Times New Roman"/>
          <w:color w:val="000000"/>
          <w:sz w:val="24"/>
          <w:szCs w:val="24"/>
        </w:rPr>
        <w:t xml:space="preserve"> жертвы (особенности личности и поведения индивида, навлекающие на него агрессию со стороны других людей, такие как покорность, внушаемость, неумение постоять за себя, неосторожность, доверчивость, легкомыслие, недифференцированная общительность, а также психические расстройства).</w:t>
      </w:r>
    </w:p>
    <w:p w:rsidR="0067495A" w:rsidRPr="0067495A" w:rsidRDefault="0067495A" w:rsidP="0067495A">
      <w:pPr>
        <w:shd w:val="clear" w:color="auto" w:fill="FFFFFF"/>
        <w:spacing w:line="360" w:lineRule="auto"/>
        <w:ind w:firstLine="708"/>
        <w:jc w:val="both"/>
        <w:rPr>
          <w:rFonts w:eastAsia="Times New Roman"/>
          <w:color w:val="000000"/>
          <w:sz w:val="24"/>
          <w:szCs w:val="24"/>
        </w:rPr>
      </w:pPr>
      <w:r w:rsidRPr="0067495A">
        <w:rPr>
          <w:rFonts w:eastAsia="Times New Roman"/>
          <w:color w:val="000000"/>
          <w:sz w:val="24"/>
          <w:szCs w:val="24"/>
        </w:rPr>
        <w:t xml:space="preserve">Последствия </w:t>
      </w:r>
      <w:proofErr w:type="spellStart"/>
      <w:r w:rsidRPr="0067495A">
        <w:rPr>
          <w:rFonts w:eastAsia="Times New Roman"/>
          <w:color w:val="000000"/>
          <w:sz w:val="24"/>
          <w:szCs w:val="24"/>
        </w:rPr>
        <w:t>буллинга</w:t>
      </w:r>
      <w:proofErr w:type="spellEnd"/>
      <w:r w:rsidRPr="0067495A">
        <w:rPr>
          <w:rFonts w:eastAsia="Times New Roman"/>
          <w:color w:val="000000"/>
          <w:sz w:val="24"/>
          <w:szCs w:val="24"/>
        </w:rPr>
        <w:t xml:space="preserve"> могут быть различными: от не успешности в учебной деятельности и в жизни до самоубийства жертвы.</w:t>
      </w:r>
    </w:p>
    <w:p w:rsidR="0067495A" w:rsidRPr="0067495A" w:rsidRDefault="0067495A" w:rsidP="0067495A">
      <w:pPr>
        <w:shd w:val="clear" w:color="auto" w:fill="FFFFFF"/>
        <w:spacing w:line="360" w:lineRule="auto"/>
        <w:ind w:firstLine="708"/>
        <w:jc w:val="both"/>
        <w:rPr>
          <w:rFonts w:eastAsia="Times New Roman"/>
          <w:color w:val="000000"/>
          <w:sz w:val="24"/>
          <w:szCs w:val="24"/>
        </w:rPr>
      </w:pPr>
      <w:r w:rsidRPr="0067495A">
        <w:rPr>
          <w:rFonts w:eastAsia="Times New Roman"/>
          <w:color w:val="000000"/>
          <w:sz w:val="24"/>
          <w:szCs w:val="24"/>
        </w:rPr>
        <w:lastRenderedPageBreak/>
        <w:t xml:space="preserve">Кроме того, </w:t>
      </w:r>
      <w:proofErr w:type="spellStart"/>
      <w:r w:rsidRPr="0067495A">
        <w:rPr>
          <w:rFonts w:eastAsia="Times New Roman"/>
          <w:color w:val="000000"/>
          <w:sz w:val="24"/>
          <w:szCs w:val="24"/>
        </w:rPr>
        <w:t>буллинг</w:t>
      </w:r>
      <w:proofErr w:type="spellEnd"/>
      <w:r w:rsidRPr="0067495A">
        <w:rPr>
          <w:rFonts w:eastAsia="Times New Roman"/>
          <w:color w:val="000000"/>
          <w:sz w:val="24"/>
          <w:szCs w:val="24"/>
        </w:rPr>
        <w:t xml:space="preserve"> зачастую это скрытый процесс и для его предотвращения,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w:t>
      </w:r>
    </w:p>
    <w:p w:rsidR="0067495A" w:rsidRPr="0067495A" w:rsidRDefault="0067495A" w:rsidP="0067495A">
      <w:pPr>
        <w:shd w:val="clear" w:color="auto" w:fill="FFFFFF"/>
        <w:spacing w:line="360" w:lineRule="auto"/>
        <w:jc w:val="center"/>
        <w:rPr>
          <w:rFonts w:eastAsia="Times New Roman"/>
          <w:color w:val="000000"/>
          <w:sz w:val="24"/>
          <w:szCs w:val="24"/>
        </w:rPr>
      </w:pPr>
      <w:r w:rsidRPr="0067495A">
        <w:rPr>
          <w:rFonts w:eastAsia="Times New Roman"/>
          <w:b/>
          <w:bCs/>
          <w:color w:val="000000"/>
          <w:sz w:val="24"/>
          <w:szCs w:val="24"/>
        </w:rPr>
        <w:t>Цель, задачи, методы, направления работы.</w:t>
      </w:r>
    </w:p>
    <w:p w:rsidR="0067495A" w:rsidRPr="0067495A" w:rsidRDefault="0067495A" w:rsidP="0067495A">
      <w:pPr>
        <w:shd w:val="clear" w:color="auto" w:fill="FFFFFF"/>
        <w:spacing w:line="360" w:lineRule="auto"/>
        <w:rPr>
          <w:rFonts w:eastAsia="Times New Roman"/>
          <w:color w:val="000000"/>
          <w:sz w:val="24"/>
          <w:szCs w:val="24"/>
        </w:rPr>
      </w:pPr>
      <w:r w:rsidRPr="0067495A">
        <w:rPr>
          <w:rFonts w:eastAsia="Times New Roman"/>
          <w:b/>
          <w:bCs/>
          <w:color w:val="000000"/>
          <w:sz w:val="24"/>
          <w:szCs w:val="24"/>
        </w:rPr>
        <w:t>Цель программы:</w:t>
      </w:r>
    </w:p>
    <w:p w:rsidR="0067495A" w:rsidRPr="0067495A" w:rsidRDefault="0067495A" w:rsidP="005A57D1">
      <w:pPr>
        <w:numPr>
          <w:ilvl w:val="0"/>
          <w:numId w:val="50"/>
        </w:numPr>
        <w:shd w:val="clear" w:color="auto" w:fill="FFFFFF"/>
        <w:tabs>
          <w:tab w:val="clear" w:pos="720"/>
        </w:tabs>
        <w:spacing w:line="360" w:lineRule="auto"/>
        <w:ind w:left="0" w:firstLine="567"/>
        <w:jc w:val="both"/>
        <w:rPr>
          <w:rFonts w:eastAsia="Times New Roman"/>
          <w:color w:val="000000"/>
          <w:sz w:val="24"/>
          <w:szCs w:val="24"/>
        </w:rPr>
      </w:pPr>
      <w:proofErr w:type="gramStart"/>
      <w:r w:rsidRPr="0067495A">
        <w:rPr>
          <w:rFonts w:eastAsia="Times New Roman"/>
          <w:color w:val="000000"/>
          <w:sz w:val="24"/>
          <w:szCs w:val="24"/>
        </w:rPr>
        <w:t>формирование в образовательном процессе  нетерпимого отношения к различным проявлениям насилия по отношению к обучающимся;</w:t>
      </w:r>
      <w:proofErr w:type="gramEnd"/>
    </w:p>
    <w:p w:rsidR="0067495A" w:rsidRPr="0067495A" w:rsidRDefault="0067495A" w:rsidP="005A57D1">
      <w:pPr>
        <w:numPr>
          <w:ilvl w:val="0"/>
          <w:numId w:val="50"/>
        </w:numPr>
        <w:shd w:val="clear" w:color="auto" w:fill="FFFFFF"/>
        <w:tabs>
          <w:tab w:val="clear" w:pos="720"/>
        </w:tabs>
        <w:spacing w:line="360" w:lineRule="auto"/>
        <w:ind w:left="0" w:firstLine="567"/>
        <w:jc w:val="both"/>
        <w:rPr>
          <w:rFonts w:eastAsia="Times New Roman"/>
          <w:color w:val="000000"/>
          <w:sz w:val="24"/>
          <w:szCs w:val="24"/>
        </w:rPr>
      </w:pPr>
      <w:r w:rsidRPr="0067495A">
        <w:rPr>
          <w:rFonts w:eastAsia="Times New Roman"/>
          <w:color w:val="000000"/>
          <w:sz w:val="24"/>
          <w:szCs w:val="24"/>
        </w:rPr>
        <w:t>повышение информированности обучающихся о возможных рисках и опасностях;</w:t>
      </w:r>
    </w:p>
    <w:p w:rsidR="0067495A" w:rsidRPr="0067495A" w:rsidRDefault="0067495A" w:rsidP="005A57D1">
      <w:pPr>
        <w:numPr>
          <w:ilvl w:val="0"/>
          <w:numId w:val="50"/>
        </w:numPr>
        <w:shd w:val="clear" w:color="auto" w:fill="FFFFFF"/>
        <w:tabs>
          <w:tab w:val="clear" w:pos="720"/>
        </w:tabs>
        <w:spacing w:line="360" w:lineRule="auto"/>
        <w:ind w:left="0" w:firstLine="567"/>
        <w:jc w:val="both"/>
        <w:rPr>
          <w:rFonts w:eastAsia="Times New Roman"/>
          <w:color w:val="000000"/>
          <w:sz w:val="24"/>
          <w:szCs w:val="24"/>
        </w:rPr>
      </w:pPr>
      <w:r w:rsidRPr="0067495A">
        <w:rPr>
          <w:rFonts w:eastAsia="Times New Roman"/>
          <w:color w:val="000000"/>
          <w:sz w:val="24"/>
          <w:szCs w:val="24"/>
        </w:rPr>
        <w:t>повышение ответственности родителей за действия, направленные против детей;</w:t>
      </w:r>
    </w:p>
    <w:p w:rsidR="0067495A" w:rsidRPr="0067495A" w:rsidRDefault="0067495A" w:rsidP="005A57D1">
      <w:pPr>
        <w:numPr>
          <w:ilvl w:val="0"/>
          <w:numId w:val="50"/>
        </w:numPr>
        <w:shd w:val="clear" w:color="auto" w:fill="FFFFFF"/>
        <w:tabs>
          <w:tab w:val="clear" w:pos="720"/>
        </w:tabs>
        <w:spacing w:line="360" w:lineRule="auto"/>
        <w:ind w:left="0" w:firstLine="567"/>
        <w:jc w:val="both"/>
        <w:rPr>
          <w:rFonts w:eastAsia="Times New Roman"/>
          <w:color w:val="000000"/>
          <w:sz w:val="24"/>
          <w:szCs w:val="24"/>
        </w:rPr>
      </w:pPr>
      <w:r w:rsidRPr="0067495A">
        <w:rPr>
          <w:rFonts w:eastAsia="Times New Roman"/>
          <w:color w:val="000000"/>
          <w:sz w:val="24"/>
          <w:szCs w:val="24"/>
        </w:rPr>
        <w:t xml:space="preserve">воспитание у </w:t>
      </w:r>
      <w:proofErr w:type="gramStart"/>
      <w:r w:rsidRPr="0067495A">
        <w:rPr>
          <w:rFonts w:eastAsia="Times New Roman"/>
          <w:color w:val="000000"/>
          <w:sz w:val="24"/>
          <w:szCs w:val="24"/>
        </w:rPr>
        <w:t>обучающихся</w:t>
      </w:r>
      <w:proofErr w:type="gramEnd"/>
      <w:r w:rsidRPr="0067495A">
        <w:rPr>
          <w:rFonts w:eastAsia="Times New Roman"/>
          <w:color w:val="000000"/>
          <w:sz w:val="24"/>
          <w:szCs w:val="24"/>
        </w:rPr>
        <w:t xml:space="preserve"> уважения к правам человека, личности, как к неповторимой сущности человека;</w:t>
      </w:r>
    </w:p>
    <w:p w:rsidR="0067495A" w:rsidRPr="0067495A" w:rsidRDefault="0067495A" w:rsidP="005A57D1">
      <w:pPr>
        <w:numPr>
          <w:ilvl w:val="0"/>
          <w:numId w:val="50"/>
        </w:numPr>
        <w:shd w:val="clear" w:color="auto" w:fill="FFFFFF"/>
        <w:tabs>
          <w:tab w:val="clear" w:pos="720"/>
        </w:tabs>
        <w:spacing w:line="360" w:lineRule="auto"/>
        <w:ind w:left="0" w:firstLine="567"/>
        <w:jc w:val="both"/>
        <w:rPr>
          <w:rFonts w:eastAsia="Times New Roman"/>
          <w:color w:val="000000"/>
          <w:sz w:val="24"/>
          <w:szCs w:val="24"/>
        </w:rPr>
      </w:pPr>
      <w:r w:rsidRPr="0067495A">
        <w:rPr>
          <w:rFonts w:eastAsia="Times New Roman"/>
          <w:color w:val="000000"/>
          <w:sz w:val="24"/>
          <w:szCs w:val="24"/>
        </w:rPr>
        <w:t>формирование у обучающихся адекватных представлений о правах человека и правилах поведения у опасных ситуациях.</w:t>
      </w:r>
    </w:p>
    <w:p w:rsidR="0067495A" w:rsidRPr="0067495A" w:rsidRDefault="0067495A" w:rsidP="0067495A">
      <w:pPr>
        <w:shd w:val="clear" w:color="auto" w:fill="FFFFFF"/>
        <w:spacing w:line="360" w:lineRule="auto"/>
        <w:rPr>
          <w:rFonts w:eastAsia="Times New Roman"/>
          <w:color w:val="000000"/>
          <w:sz w:val="24"/>
          <w:szCs w:val="24"/>
        </w:rPr>
      </w:pPr>
      <w:r w:rsidRPr="0067495A">
        <w:rPr>
          <w:rFonts w:eastAsia="Times New Roman"/>
          <w:color w:val="000000"/>
          <w:sz w:val="24"/>
          <w:szCs w:val="24"/>
        </w:rPr>
        <w:t>Программа предусматривает решение  следующих </w:t>
      </w:r>
      <w:r w:rsidRPr="0067495A">
        <w:rPr>
          <w:rFonts w:eastAsia="Times New Roman"/>
          <w:b/>
          <w:bCs/>
          <w:color w:val="000000"/>
          <w:sz w:val="24"/>
          <w:szCs w:val="24"/>
        </w:rPr>
        <w:t>задач</w:t>
      </w:r>
      <w:r w:rsidRPr="0067495A">
        <w:rPr>
          <w:rFonts w:eastAsia="Times New Roman"/>
          <w:color w:val="000000"/>
          <w:sz w:val="24"/>
          <w:szCs w:val="24"/>
        </w:rPr>
        <w:t>:</w:t>
      </w:r>
    </w:p>
    <w:p w:rsidR="0067495A" w:rsidRPr="0067495A" w:rsidRDefault="0067495A" w:rsidP="005A57D1">
      <w:pPr>
        <w:numPr>
          <w:ilvl w:val="0"/>
          <w:numId w:val="51"/>
        </w:numPr>
        <w:shd w:val="clear" w:color="auto" w:fill="FFFFFF"/>
        <w:spacing w:line="360" w:lineRule="auto"/>
        <w:rPr>
          <w:rFonts w:eastAsia="Times New Roman"/>
          <w:color w:val="000000"/>
          <w:sz w:val="24"/>
          <w:szCs w:val="24"/>
        </w:rPr>
      </w:pPr>
      <w:r w:rsidRPr="0067495A">
        <w:rPr>
          <w:rFonts w:eastAsia="Times New Roman"/>
          <w:color w:val="000000"/>
          <w:sz w:val="24"/>
          <w:szCs w:val="24"/>
        </w:rPr>
        <w:t>профилактика всех форм насилия над учащимися дома, в образовательной организации, в общественных местах;</w:t>
      </w:r>
    </w:p>
    <w:p w:rsidR="0067495A" w:rsidRPr="0067495A" w:rsidRDefault="0067495A" w:rsidP="005A57D1">
      <w:pPr>
        <w:numPr>
          <w:ilvl w:val="0"/>
          <w:numId w:val="51"/>
        </w:numPr>
        <w:shd w:val="clear" w:color="auto" w:fill="FFFFFF"/>
        <w:spacing w:line="360" w:lineRule="auto"/>
        <w:rPr>
          <w:rFonts w:eastAsia="Times New Roman"/>
          <w:color w:val="000000"/>
          <w:sz w:val="24"/>
          <w:szCs w:val="24"/>
        </w:rPr>
      </w:pPr>
      <w:r w:rsidRPr="0067495A">
        <w:rPr>
          <w:rFonts w:eastAsia="Times New Roman"/>
          <w:color w:val="000000"/>
          <w:sz w:val="24"/>
          <w:szCs w:val="24"/>
        </w:rPr>
        <w:t>организация совместной работы с родителями по повышению их уровня образованности и компетентности в различных трудных жизненных ситуациях;</w:t>
      </w:r>
    </w:p>
    <w:p w:rsidR="0067495A" w:rsidRPr="0067495A" w:rsidRDefault="0067495A" w:rsidP="005A57D1">
      <w:pPr>
        <w:numPr>
          <w:ilvl w:val="0"/>
          <w:numId w:val="51"/>
        </w:numPr>
        <w:shd w:val="clear" w:color="auto" w:fill="FFFFFF"/>
        <w:spacing w:line="360" w:lineRule="auto"/>
        <w:rPr>
          <w:rFonts w:eastAsia="Times New Roman"/>
          <w:color w:val="000000"/>
          <w:sz w:val="24"/>
          <w:szCs w:val="24"/>
        </w:rPr>
      </w:pPr>
      <w:r w:rsidRPr="0067495A">
        <w:rPr>
          <w:rFonts w:eastAsia="Times New Roman"/>
          <w:color w:val="000000"/>
          <w:sz w:val="24"/>
          <w:szCs w:val="24"/>
        </w:rPr>
        <w:t>сотрудничество с правоохранительными органами, органами здравоохранения, социальной защиты и т.п.</w:t>
      </w:r>
    </w:p>
    <w:p w:rsidR="0067495A" w:rsidRPr="0067495A" w:rsidRDefault="0067495A" w:rsidP="0067495A">
      <w:pPr>
        <w:shd w:val="clear" w:color="auto" w:fill="FFFFFF"/>
        <w:spacing w:line="360" w:lineRule="auto"/>
        <w:rPr>
          <w:rFonts w:eastAsia="Times New Roman"/>
          <w:color w:val="000000"/>
          <w:sz w:val="24"/>
          <w:szCs w:val="24"/>
        </w:rPr>
      </w:pPr>
      <w:r w:rsidRPr="0067495A">
        <w:rPr>
          <w:rFonts w:eastAsia="Times New Roman"/>
          <w:b/>
          <w:bCs/>
          <w:color w:val="000000"/>
          <w:sz w:val="24"/>
          <w:szCs w:val="24"/>
        </w:rPr>
        <w:t>Основные группы методов</w:t>
      </w:r>
      <w:r w:rsidRPr="0067495A">
        <w:rPr>
          <w:rFonts w:eastAsia="Times New Roman"/>
          <w:color w:val="000000"/>
          <w:sz w:val="24"/>
          <w:szCs w:val="24"/>
        </w:rPr>
        <w:t> профилактики:</w:t>
      </w:r>
    </w:p>
    <w:p w:rsidR="0067495A" w:rsidRPr="0067495A" w:rsidRDefault="0067495A" w:rsidP="0067495A">
      <w:pPr>
        <w:shd w:val="clear" w:color="auto" w:fill="FFFFFF"/>
        <w:spacing w:line="360" w:lineRule="auto"/>
        <w:rPr>
          <w:rFonts w:eastAsia="Times New Roman"/>
          <w:color w:val="000000"/>
          <w:sz w:val="24"/>
          <w:szCs w:val="24"/>
        </w:rPr>
      </w:pPr>
      <w:r w:rsidRPr="0067495A">
        <w:rPr>
          <w:rFonts w:eastAsia="Times New Roman"/>
          <w:color w:val="000000"/>
          <w:sz w:val="24"/>
          <w:szCs w:val="24"/>
        </w:rPr>
        <w:t>1) методы, ориентированные на конкретных детей и подростков;</w:t>
      </w:r>
    </w:p>
    <w:p w:rsidR="0067495A" w:rsidRPr="0067495A" w:rsidRDefault="0067495A" w:rsidP="0067495A">
      <w:pPr>
        <w:shd w:val="clear" w:color="auto" w:fill="FFFFFF"/>
        <w:spacing w:line="360" w:lineRule="auto"/>
        <w:rPr>
          <w:rFonts w:eastAsia="Times New Roman"/>
          <w:color w:val="000000"/>
          <w:sz w:val="24"/>
          <w:szCs w:val="24"/>
        </w:rPr>
      </w:pPr>
      <w:r w:rsidRPr="0067495A">
        <w:rPr>
          <w:rFonts w:eastAsia="Times New Roman"/>
          <w:color w:val="000000"/>
          <w:sz w:val="24"/>
          <w:szCs w:val="24"/>
        </w:rPr>
        <w:t>2) методы, ориентированные на семейные отношения;</w:t>
      </w:r>
    </w:p>
    <w:p w:rsidR="0067495A" w:rsidRPr="0067495A" w:rsidRDefault="0067495A" w:rsidP="0067495A">
      <w:pPr>
        <w:shd w:val="clear" w:color="auto" w:fill="FFFFFF"/>
        <w:spacing w:line="360" w:lineRule="auto"/>
        <w:rPr>
          <w:rFonts w:eastAsia="Times New Roman"/>
          <w:color w:val="000000"/>
          <w:sz w:val="24"/>
          <w:szCs w:val="24"/>
        </w:rPr>
      </w:pPr>
      <w:r w:rsidRPr="0067495A">
        <w:rPr>
          <w:rFonts w:eastAsia="Times New Roman"/>
          <w:color w:val="000000"/>
          <w:sz w:val="24"/>
          <w:szCs w:val="24"/>
        </w:rPr>
        <w:t>3) методы, ориентированные на ближайшее окружение ребѐнка (</w:t>
      </w:r>
      <w:proofErr w:type="spellStart"/>
      <w:r w:rsidRPr="0067495A">
        <w:rPr>
          <w:rFonts w:eastAsia="Times New Roman"/>
          <w:color w:val="000000"/>
          <w:sz w:val="24"/>
          <w:szCs w:val="24"/>
        </w:rPr>
        <w:t>микросоциум</w:t>
      </w:r>
      <w:proofErr w:type="spellEnd"/>
      <w:r w:rsidRPr="0067495A">
        <w:rPr>
          <w:rFonts w:eastAsia="Times New Roman"/>
          <w:color w:val="000000"/>
          <w:sz w:val="24"/>
          <w:szCs w:val="24"/>
        </w:rPr>
        <w:t>).</w:t>
      </w:r>
    </w:p>
    <w:p w:rsidR="0067495A" w:rsidRDefault="0067495A" w:rsidP="00D0110F">
      <w:pPr>
        <w:autoSpaceDE w:val="0"/>
        <w:autoSpaceDN w:val="0"/>
        <w:adjustRightInd w:val="0"/>
        <w:jc w:val="center"/>
        <w:rPr>
          <w:b/>
          <w:bCs/>
          <w:sz w:val="24"/>
          <w:szCs w:val="24"/>
        </w:rPr>
      </w:pPr>
    </w:p>
    <w:p w:rsidR="0067495A" w:rsidRPr="00A935CB" w:rsidRDefault="0067495A" w:rsidP="00D0110F">
      <w:pPr>
        <w:autoSpaceDE w:val="0"/>
        <w:autoSpaceDN w:val="0"/>
        <w:adjustRightInd w:val="0"/>
        <w:jc w:val="center"/>
        <w:rPr>
          <w:b/>
          <w:bCs/>
          <w:sz w:val="24"/>
          <w:szCs w:val="24"/>
        </w:rPr>
      </w:pPr>
      <w:r w:rsidRPr="00A935CB">
        <w:rPr>
          <w:b/>
          <w:bCs/>
          <w:sz w:val="24"/>
          <w:szCs w:val="24"/>
        </w:rPr>
        <w:t>ПЛАН</w:t>
      </w:r>
    </w:p>
    <w:p w:rsidR="0067495A" w:rsidRPr="00A935CB" w:rsidRDefault="0067495A" w:rsidP="00D0110F">
      <w:pPr>
        <w:autoSpaceDE w:val="0"/>
        <w:autoSpaceDN w:val="0"/>
        <w:adjustRightInd w:val="0"/>
        <w:jc w:val="center"/>
        <w:rPr>
          <w:b/>
          <w:bCs/>
          <w:sz w:val="24"/>
          <w:szCs w:val="24"/>
        </w:rPr>
      </w:pPr>
      <w:r w:rsidRPr="00A935CB">
        <w:rPr>
          <w:b/>
          <w:bCs/>
          <w:sz w:val="24"/>
          <w:szCs w:val="24"/>
        </w:rPr>
        <w:t xml:space="preserve">работы по профилактике и предотвращению </w:t>
      </w:r>
      <w:proofErr w:type="spellStart"/>
      <w:r w:rsidRPr="00A935CB">
        <w:rPr>
          <w:b/>
          <w:bCs/>
          <w:sz w:val="24"/>
          <w:szCs w:val="24"/>
        </w:rPr>
        <w:t>буллинга</w:t>
      </w:r>
      <w:proofErr w:type="spellEnd"/>
      <w:r w:rsidRPr="00A935CB">
        <w:rPr>
          <w:b/>
          <w:bCs/>
          <w:sz w:val="24"/>
          <w:szCs w:val="24"/>
        </w:rPr>
        <w:t xml:space="preserve"> (</w:t>
      </w:r>
      <w:proofErr w:type="spellStart"/>
      <w:r w:rsidRPr="00A935CB">
        <w:rPr>
          <w:b/>
          <w:bCs/>
          <w:sz w:val="24"/>
          <w:szCs w:val="24"/>
        </w:rPr>
        <w:t>моббинга</w:t>
      </w:r>
      <w:proofErr w:type="spellEnd"/>
      <w:r w:rsidRPr="00A935CB">
        <w:rPr>
          <w:b/>
          <w:bCs/>
          <w:sz w:val="24"/>
          <w:szCs w:val="24"/>
        </w:rPr>
        <w:t xml:space="preserve">), </w:t>
      </w:r>
      <w:proofErr w:type="spellStart"/>
      <w:r w:rsidRPr="00A935CB">
        <w:rPr>
          <w:b/>
          <w:bCs/>
          <w:sz w:val="24"/>
          <w:szCs w:val="24"/>
        </w:rPr>
        <w:t>кибербуллинга</w:t>
      </w:r>
      <w:proofErr w:type="spellEnd"/>
      <w:r w:rsidRPr="00A935CB">
        <w:rPr>
          <w:b/>
          <w:bCs/>
          <w:sz w:val="24"/>
          <w:szCs w:val="24"/>
        </w:rPr>
        <w:t xml:space="preserve">, </w:t>
      </w:r>
      <w:proofErr w:type="spellStart"/>
      <w:r w:rsidRPr="00A935CB">
        <w:rPr>
          <w:b/>
          <w:bCs/>
          <w:sz w:val="24"/>
          <w:szCs w:val="24"/>
        </w:rPr>
        <w:t>скулшутинга</w:t>
      </w:r>
      <w:proofErr w:type="spellEnd"/>
      <w:r w:rsidR="00D0110F">
        <w:rPr>
          <w:b/>
          <w:bCs/>
          <w:sz w:val="24"/>
          <w:szCs w:val="24"/>
        </w:rPr>
        <w:t>.</w:t>
      </w:r>
    </w:p>
    <w:p w:rsidR="0067495A" w:rsidRPr="00A935CB" w:rsidRDefault="0067495A" w:rsidP="00D0110F">
      <w:pPr>
        <w:autoSpaceDE w:val="0"/>
        <w:autoSpaceDN w:val="0"/>
        <w:adjustRightInd w:val="0"/>
        <w:rPr>
          <w:bCs/>
          <w:sz w:val="24"/>
          <w:szCs w:val="24"/>
        </w:rPr>
      </w:pPr>
    </w:p>
    <w:tbl>
      <w:tblPr>
        <w:tblW w:w="10065" w:type="dxa"/>
        <w:tblInd w:w="-323"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000"/>
      </w:tblPr>
      <w:tblGrid>
        <w:gridCol w:w="728"/>
        <w:gridCol w:w="5510"/>
        <w:gridCol w:w="1701"/>
        <w:gridCol w:w="2126"/>
      </w:tblGrid>
      <w:tr w:rsidR="0067495A" w:rsidRPr="00A935CB" w:rsidTr="0067495A">
        <w:trPr>
          <w:trHeight w:val="269"/>
        </w:trPr>
        <w:tc>
          <w:tcPr>
            <w:tcW w:w="728" w:type="dxa"/>
            <w:tcBorders>
              <w:top w:val="single" w:sz="4" w:space="0" w:color="000000"/>
              <w:left w:val="single" w:sz="4" w:space="0" w:color="000000"/>
              <w:bottom w:val="single" w:sz="4" w:space="0" w:color="000000"/>
            </w:tcBorders>
            <w:shd w:val="clear" w:color="auto" w:fill="auto"/>
            <w:tcMar>
              <w:left w:w="103" w:type="dxa"/>
            </w:tcMar>
          </w:tcPr>
          <w:p w:rsidR="0067495A" w:rsidRPr="00A935CB" w:rsidRDefault="0067495A" w:rsidP="0067495A">
            <w:pPr>
              <w:widowControl w:val="0"/>
              <w:suppressAutoHyphens/>
              <w:contextualSpacing/>
              <w:jc w:val="center"/>
              <w:rPr>
                <w:rFonts w:eastAsia="SimSun"/>
                <w:b/>
                <w:sz w:val="24"/>
                <w:szCs w:val="24"/>
                <w:lang w:eastAsia="zh-CN" w:bidi="hi-IN"/>
              </w:rPr>
            </w:pPr>
            <w:r w:rsidRPr="00A935CB">
              <w:rPr>
                <w:rFonts w:eastAsia="SimSun"/>
                <w:b/>
                <w:sz w:val="24"/>
                <w:szCs w:val="24"/>
                <w:lang w:eastAsia="zh-CN" w:bidi="hi-IN"/>
              </w:rPr>
              <w:t xml:space="preserve">№  </w:t>
            </w:r>
          </w:p>
        </w:tc>
        <w:tc>
          <w:tcPr>
            <w:tcW w:w="5510" w:type="dxa"/>
            <w:tcBorders>
              <w:top w:val="single" w:sz="4" w:space="0" w:color="000000"/>
              <w:left w:val="single" w:sz="4" w:space="0" w:color="000000"/>
              <w:bottom w:val="single" w:sz="4" w:space="0" w:color="000000"/>
            </w:tcBorders>
            <w:shd w:val="clear" w:color="auto" w:fill="auto"/>
            <w:tcMar>
              <w:left w:w="103" w:type="dxa"/>
            </w:tcMar>
          </w:tcPr>
          <w:p w:rsidR="0067495A" w:rsidRPr="00A935CB" w:rsidRDefault="0067495A" w:rsidP="0067495A">
            <w:pPr>
              <w:widowControl w:val="0"/>
              <w:suppressAutoHyphens/>
              <w:contextualSpacing/>
              <w:jc w:val="center"/>
              <w:rPr>
                <w:rFonts w:eastAsia="SimSun"/>
                <w:b/>
                <w:sz w:val="24"/>
                <w:szCs w:val="24"/>
                <w:lang w:eastAsia="zh-CN" w:bidi="hi-IN"/>
              </w:rPr>
            </w:pPr>
            <w:r>
              <w:rPr>
                <w:rFonts w:eastAsia="SimSun"/>
                <w:b/>
                <w:sz w:val="24"/>
                <w:szCs w:val="24"/>
                <w:lang w:eastAsia="zh-CN" w:bidi="hi-IN"/>
              </w:rPr>
              <w:t>Мероприятия</w:t>
            </w:r>
          </w:p>
          <w:p w:rsidR="0067495A" w:rsidRPr="00A935CB" w:rsidRDefault="0067495A" w:rsidP="0067495A">
            <w:pPr>
              <w:widowControl w:val="0"/>
              <w:suppressAutoHyphens/>
              <w:contextualSpacing/>
              <w:jc w:val="center"/>
              <w:rPr>
                <w:rFonts w:eastAsia="SimSun"/>
                <w:b/>
                <w:sz w:val="24"/>
                <w:szCs w:val="24"/>
                <w:lang w:eastAsia="zh-CN" w:bidi="hi-IN"/>
              </w:rPr>
            </w:pPr>
          </w:p>
        </w:tc>
        <w:tc>
          <w:tcPr>
            <w:tcW w:w="1701" w:type="dxa"/>
            <w:tcBorders>
              <w:top w:val="single" w:sz="4" w:space="0" w:color="000000"/>
              <w:left w:val="single" w:sz="4" w:space="0" w:color="000000"/>
              <w:bottom w:val="single" w:sz="4" w:space="0" w:color="000000"/>
            </w:tcBorders>
            <w:shd w:val="clear" w:color="auto" w:fill="auto"/>
            <w:tcMar>
              <w:left w:w="103" w:type="dxa"/>
            </w:tcMar>
          </w:tcPr>
          <w:p w:rsidR="0067495A" w:rsidRPr="00A935CB" w:rsidRDefault="0067495A" w:rsidP="0067495A">
            <w:pPr>
              <w:widowControl w:val="0"/>
              <w:suppressAutoHyphens/>
              <w:contextualSpacing/>
              <w:jc w:val="center"/>
              <w:rPr>
                <w:rFonts w:eastAsia="SimSun"/>
                <w:b/>
                <w:sz w:val="24"/>
                <w:szCs w:val="24"/>
                <w:lang w:eastAsia="zh-CN" w:bidi="hi-IN"/>
              </w:rPr>
            </w:pPr>
            <w:r w:rsidRPr="00A935CB">
              <w:rPr>
                <w:rFonts w:eastAsia="SimSun"/>
                <w:b/>
                <w:sz w:val="24"/>
                <w:szCs w:val="24"/>
                <w:lang w:eastAsia="zh-CN" w:bidi="hi-IN"/>
              </w:rPr>
              <w:t>Сроки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7495A" w:rsidRPr="00A935CB" w:rsidRDefault="0067495A" w:rsidP="0067495A">
            <w:pPr>
              <w:widowControl w:val="0"/>
              <w:suppressAutoHyphens/>
              <w:contextualSpacing/>
              <w:jc w:val="center"/>
              <w:rPr>
                <w:rFonts w:eastAsia="SimSun"/>
                <w:b/>
                <w:sz w:val="24"/>
                <w:szCs w:val="24"/>
                <w:lang w:eastAsia="zh-CN" w:bidi="hi-IN"/>
              </w:rPr>
            </w:pPr>
            <w:r w:rsidRPr="00A935CB">
              <w:rPr>
                <w:rFonts w:eastAsia="SimSun"/>
                <w:b/>
                <w:sz w:val="24"/>
                <w:szCs w:val="24"/>
                <w:lang w:eastAsia="zh-CN" w:bidi="hi-IN"/>
              </w:rPr>
              <w:t>Ответственные</w:t>
            </w:r>
          </w:p>
        </w:tc>
      </w:tr>
      <w:tr w:rsidR="0067495A" w:rsidRPr="00A935CB" w:rsidTr="0067495A">
        <w:trPr>
          <w:trHeight w:val="269"/>
        </w:trPr>
        <w:tc>
          <w:tcPr>
            <w:tcW w:w="728" w:type="dxa"/>
            <w:tcBorders>
              <w:top w:val="single" w:sz="4" w:space="0" w:color="000000"/>
              <w:left w:val="single" w:sz="4" w:space="0" w:color="000000"/>
              <w:bottom w:val="single" w:sz="4" w:space="0" w:color="000000"/>
            </w:tcBorders>
            <w:shd w:val="clear" w:color="auto" w:fill="auto"/>
            <w:tcMar>
              <w:left w:w="103" w:type="dxa"/>
            </w:tcMar>
          </w:tcPr>
          <w:p w:rsidR="0067495A" w:rsidRPr="00A935CB" w:rsidRDefault="0067495A" w:rsidP="0067495A">
            <w:pPr>
              <w:widowControl w:val="0"/>
              <w:suppressAutoHyphens/>
              <w:contextualSpacing/>
              <w:jc w:val="center"/>
              <w:rPr>
                <w:rFonts w:eastAsia="SimSun"/>
                <w:sz w:val="24"/>
                <w:szCs w:val="24"/>
                <w:lang w:eastAsia="zh-CN" w:bidi="hi-IN"/>
              </w:rPr>
            </w:pPr>
            <w:r w:rsidRPr="00A935CB">
              <w:rPr>
                <w:rFonts w:eastAsia="SimSun"/>
                <w:sz w:val="24"/>
                <w:szCs w:val="24"/>
                <w:lang w:eastAsia="zh-CN" w:bidi="hi-IN"/>
              </w:rPr>
              <w:t>1</w:t>
            </w:r>
          </w:p>
        </w:tc>
        <w:tc>
          <w:tcPr>
            <w:tcW w:w="5510" w:type="dxa"/>
            <w:tcBorders>
              <w:top w:val="single" w:sz="4" w:space="0" w:color="000000"/>
              <w:left w:val="single" w:sz="4" w:space="0" w:color="000000"/>
              <w:bottom w:val="single" w:sz="4" w:space="0" w:color="000000"/>
            </w:tcBorders>
            <w:shd w:val="clear" w:color="auto" w:fill="auto"/>
            <w:tcMar>
              <w:left w:w="103" w:type="dxa"/>
            </w:tcMar>
          </w:tcPr>
          <w:p w:rsidR="0067495A" w:rsidRPr="005F0E4E" w:rsidRDefault="0067495A" w:rsidP="0067495A">
            <w:pPr>
              <w:shd w:val="clear" w:color="auto" w:fill="FFFFFF"/>
              <w:rPr>
                <w:sz w:val="24"/>
                <w:szCs w:val="24"/>
              </w:rPr>
            </w:pPr>
            <w:r w:rsidRPr="00A935CB">
              <w:rPr>
                <w:sz w:val="24"/>
                <w:szCs w:val="24"/>
              </w:rPr>
              <w:t>Организация мониторинга на выявление агрессивных подростков и подростков, находящихся в трудной жизненной ситуации</w:t>
            </w:r>
          </w:p>
        </w:tc>
        <w:tc>
          <w:tcPr>
            <w:tcW w:w="1701" w:type="dxa"/>
            <w:tcBorders>
              <w:top w:val="single" w:sz="4" w:space="0" w:color="000000"/>
              <w:left w:val="single" w:sz="4" w:space="0" w:color="000000"/>
              <w:bottom w:val="single" w:sz="4" w:space="0" w:color="000000"/>
            </w:tcBorders>
            <w:shd w:val="clear" w:color="auto" w:fill="auto"/>
            <w:tcMar>
              <w:left w:w="103" w:type="dxa"/>
            </w:tcMar>
          </w:tcPr>
          <w:p w:rsidR="0067495A" w:rsidRPr="00A935CB" w:rsidRDefault="0067495A" w:rsidP="0067495A">
            <w:pPr>
              <w:widowControl w:val="0"/>
              <w:suppressAutoHyphens/>
              <w:contextualSpacing/>
              <w:jc w:val="center"/>
              <w:rPr>
                <w:rFonts w:eastAsia="SimSun"/>
                <w:sz w:val="24"/>
                <w:szCs w:val="24"/>
                <w:lang w:eastAsia="zh-CN" w:bidi="hi-IN"/>
              </w:rPr>
            </w:pPr>
            <w:r>
              <w:rPr>
                <w:rFonts w:eastAsia="SimSun"/>
                <w:sz w:val="24"/>
                <w:szCs w:val="24"/>
                <w:lang w:eastAsia="zh-CN" w:bidi="hi-IN"/>
              </w:rPr>
              <w:t>Сентябрь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7495A" w:rsidRPr="00A935CB" w:rsidRDefault="0067495A" w:rsidP="0067495A">
            <w:pPr>
              <w:widowControl w:val="0"/>
              <w:suppressAutoHyphens/>
              <w:contextualSpacing/>
              <w:jc w:val="center"/>
              <w:rPr>
                <w:rFonts w:eastAsia="SimSun"/>
                <w:sz w:val="24"/>
                <w:szCs w:val="24"/>
                <w:lang w:eastAsia="zh-CN" w:bidi="hi-IN"/>
              </w:rPr>
            </w:pPr>
            <w:proofErr w:type="spellStart"/>
            <w:r w:rsidRPr="00A935CB">
              <w:rPr>
                <w:rFonts w:eastAsia="SimSun"/>
                <w:sz w:val="24"/>
                <w:szCs w:val="24"/>
                <w:lang w:eastAsia="zh-CN" w:bidi="hi-IN"/>
              </w:rPr>
              <w:t>Кл</w:t>
            </w:r>
            <w:proofErr w:type="gramStart"/>
            <w:r w:rsidRPr="00A935CB">
              <w:rPr>
                <w:rFonts w:eastAsia="SimSun"/>
                <w:sz w:val="24"/>
                <w:szCs w:val="24"/>
                <w:lang w:eastAsia="zh-CN" w:bidi="hi-IN"/>
              </w:rPr>
              <w:t>.р</w:t>
            </w:r>
            <w:proofErr w:type="gramEnd"/>
            <w:r w:rsidRPr="00A935CB">
              <w:rPr>
                <w:rFonts w:eastAsia="SimSun"/>
                <w:sz w:val="24"/>
                <w:szCs w:val="24"/>
                <w:lang w:eastAsia="zh-CN" w:bidi="hi-IN"/>
              </w:rPr>
              <w:t>ук</w:t>
            </w:r>
            <w:proofErr w:type="spellEnd"/>
          </w:p>
        </w:tc>
      </w:tr>
      <w:tr w:rsidR="0067495A" w:rsidRPr="00A935CB" w:rsidTr="0067495A">
        <w:trPr>
          <w:trHeight w:val="269"/>
        </w:trPr>
        <w:tc>
          <w:tcPr>
            <w:tcW w:w="728" w:type="dxa"/>
            <w:tcBorders>
              <w:top w:val="single" w:sz="4" w:space="0" w:color="000000"/>
              <w:left w:val="single" w:sz="4" w:space="0" w:color="000000"/>
              <w:bottom w:val="single" w:sz="4" w:space="0" w:color="000000"/>
            </w:tcBorders>
            <w:shd w:val="clear" w:color="auto" w:fill="auto"/>
            <w:tcMar>
              <w:left w:w="103" w:type="dxa"/>
            </w:tcMar>
          </w:tcPr>
          <w:p w:rsidR="0067495A" w:rsidRPr="00A935CB" w:rsidRDefault="0067495A" w:rsidP="0067495A">
            <w:pPr>
              <w:widowControl w:val="0"/>
              <w:suppressAutoHyphens/>
              <w:contextualSpacing/>
              <w:jc w:val="center"/>
              <w:rPr>
                <w:rFonts w:eastAsia="SimSun"/>
                <w:sz w:val="24"/>
                <w:szCs w:val="24"/>
                <w:lang w:eastAsia="zh-CN" w:bidi="hi-IN"/>
              </w:rPr>
            </w:pPr>
            <w:r w:rsidRPr="00A935CB">
              <w:rPr>
                <w:rFonts w:eastAsia="SimSun"/>
                <w:sz w:val="24"/>
                <w:szCs w:val="24"/>
                <w:lang w:eastAsia="zh-CN" w:bidi="hi-IN"/>
              </w:rPr>
              <w:t>2.</w:t>
            </w:r>
          </w:p>
        </w:tc>
        <w:tc>
          <w:tcPr>
            <w:tcW w:w="5510" w:type="dxa"/>
            <w:tcBorders>
              <w:top w:val="single" w:sz="4" w:space="0" w:color="000000"/>
              <w:left w:val="single" w:sz="4" w:space="0" w:color="000000"/>
              <w:bottom w:val="single" w:sz="4" w:space="0" w:color="000000"/>
            </w:tcBorders>
            <w:shd w:val="clear" w:color="auto" w:fill="auto"/>
            <w:tcMar>
              <w:left w:w="103" w:type="dxa"/>
            </w:tcMar>
          </w:tcPr>
          <w:p w:rsidR="0067495A" w:rsidRPr="005F0E4E" w:rsidRDefault="0067495A" w:rsidP="0067495A">
            <w:pPr>
              <w:shd w:val="clear" w:color="auto" w:fill="FFFFFF"/>
              <w:rPr>
                <w:sz w:val="24"/>
                <w:szCs w:val="24"/>
              </w:rPr>
            </w:pPr>
            <w:r w:rsidRPr="00A935CB">
              <w:rPr>
                <w:sz w:val="24"/>
                <w:szCs w:val="24"/>
              </w:rPr>
              <w:t>Создание базы данных, склонных к агрессии подростков, с целью профилактической работы</w:t>
            </w:r>
          </w:p>
        </w:tc>
        <w:tc>
          <w:tcPr>
            <w:tcW w:w="1701" w:type="dxa"/>
            <w:tcBorders>
              <w:top w:val="single" w:sz="4" w:space="0" w:color="000000"/>
              <w:left w:val="single" w:sz="4" w:space="0" w:color="000000"/>
              <w:bottom w:val="single" w:sz="4" w:space="0" w:color="000000"/>
            </w:tcBorders>
            <w:shd w:val="clear" w:color="auto" w:fill="auto"/>
            <w:tcMar>
              <w:left w:w="103" w:type="dxa"/>
            </w:tcMar>
          </w:tcPr>
          <w:p w:rsidR="0067495A" w:rsidRPr="00A935CB" w:rsidRDefault="0067495A" w:rsidP="0067495A">
            <w:pPr>
              <w:widowControl w:val="0"/>
              <w:suppressAutoHyphens/>
              <w:contextualSpacing/>
              <w:jc w:val="center"/>
              <w:rPr>
                <w:rFonts w:eastAsia="SimSun"/>
                <w:sz w:val="24"/>
                <w:szCs w:val="24"/>
                <w:lang w:eastAsia="zh-CN" w:bidi="hi-IN"/>
              </w:rPr>
            </w:pPr>
            <w:r>
              <w:rPr>
                <w:rFonts w:eastAsia="SimSun"/>
                <w:sz w:val="24"/>
                <w:szCs w:val="24"/>
                <w:lang w:eastAsia="zh-CN" w:bidi="hi-IN"/>
              </w:rPr>
              <w:t>Сентябрь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7495A" w:rsidRPr="00A935CB" w:rsidRDefault="0067495A" w:rsidP="0067495A">
            <w:pPr>
              <w:widowControl w:val="0"/>
              <w:suppressAutoHyphens/>
              <w:contextualSpacing/>
              <w:jc w:val="center"/>
              <w:rPr>
                <w:rFonts w:eastAsia="SimSun"/>
                <w:sz w:val="24"/>
                <w:szCs w:val="24"/>
                <w:lang w:eastAsia="zh-CN" w:bidi="hi-IN"/>
              </w:rPr>
            </w:pPr>
            <w:r>
              <w:rPr>
                <w:rFonts w:eastAsia="SimSun"/>
                <w:sz w:val="24"/>
                <w:szCs w:val="24"/>
                <w:lang w:eastAsia="zh-CN" w:bidi="hi-IN"/>
              </w:rPr>
              <w:t xml:space="preserve">Зам. </w:t>
            </w:r>
            <w:proofErr w:type="spellStart"/>
            <w:r>
              <w:rPr>
                <w:rFonts w:eastAsia="SimSun"/>
                <w:sz w:val="24"/>
                <w:szCs w:val="24"/>
                <w:lang w:eastAsia="zh-CN" w:bidi="hi-IN"/>
              </w:rPr>
              <w:t>дир</w:t>
            </w:r>
            <w:proofErr w:type="spellEnd"/>
            <w:r>
              <w:rPr>
                <w:rFonts w:eastAsia="SimSun"/>
                <w:sz w:val="24"/>
                <w:szCs w:val="24"/>
                <w:lang w:eastAsia="zh-CN" w:bidi="hi-IN"/>
              </w:rPr>
              <w:t xml:space="preserve">. по ВР, </w:t>
            </w:r>
            <w:proofErr w:type="spellStart"/>
            <w:r>
              <w:rPr>
                <w:rFonts w:eastAsia="SimSun"/>
                <w:sz w:val="24"/>
                <w:szCs w:val="24"/>
                <w:lang w:eastAsia="zh-CN" w:bidi="hi-IN"/>
              </w:rPr>
              <w:t>кл</w:t>
            </w:r>
            <w:proofErr w:type="spellEnd"/>
            <w:r>
              <w:rPr>
                <w:rFonts w:eastAsia="SimSun"/>
                <w:sz w:val="24"/>
                <w:szCs w:val="24"/>
                <w:lang w:eastAsia="zh-CN" w:bidi="hi-IN"/>
              </w:rPr>
              <w:t>. руководители</w:t>
            </w:r>
          </w:p>
        </w:tc>
      </w:tr>
      <w:tr w:rsidR="0067495A" w:rsidRPr="00A935CB" w:rsidTr="0067495A">
        <w:trPr>
          <w:trHeight w:val="269"/>
        </w:trPr>
        <w:tc>
          <w:tcPr>
            <w:tcW w:w="728" w:type="dxa"/>
            <w:tcBorders>
              <w:top w:val="single" w:sz="4" w:space="0" w:color="000000"/>
              <w:left w:val="single" w:sz="4" w:space="0" w:color="000000"/>
              <w:bottom w:val="single" w:sz="4" w:space="0" w:color="000000"/>
            </w:tcBorders>
            <w:shd w:val="clear" w:color="auto" w:fill="auto"/>
            <w:tcMar>
              <w:left w:w="103" w:type="dxa"/>
            </w:tcMar>
          </w:tcPr>
          <w:p w:rsidR="0067495A" w:rsidRPr="00A935CB" w:rsidRDefault="0067495A" w:rsidP="0067495A">
            <w:pPr>
              <w:widowControl w:val="0"/>
              <w:suppressAutoHyphens/>
              <w:contextualSpacing/>
              <w:jc w:val="center"/>
              <w:rPr>
                <w:rFonts w:eastAsia="SimSun"/>
                <w:sz w:val="24"/>
                <w:szCs w:val="24"/>
                <w:lang w:eastAsia="zh-CN" w:bidi="hi-IN"/>
              </w:rPr>
            </w:pPr>
            <w:r w:rsidRPr="00A935CB">
              <w:rPr>
                <w:rFonts w:eastAsia="SimSun"/>
                <w:sz w:val="24"/>
                <w:szCs w:val="24"/>
                <w:lang w:eastAsia="zh-CN" w:bidi="hi-IN"/>
              </w:rPr>
              <w:t>3.</w:t>
            </w:r>
          </w:p>
        </w:tc>
        <w:tc>
          <w:tcPr>
            <w:tcW w:w="5510" w:type="dxa"/>
            <w:tcBorders>
              <w:top w:val="single" w:sz="4" w:space="0" w:color="000000"/>
              <w:left w:val="single" w:sz="4" w:space="0" w:color="000000"/>
              <w:bottom w:val="single" w:sz="4" w:space="0" w:color="000000"/>
            </w:tcBorders>
            <w:shd w:val="clear" w:color="auto" w:fill="auto"/>
            <w:tcMar>
              <w:left w:w="103" w:type="dxa"/>
            </w:tcMar>
          </w:tcPr>
          <w:p w:rsidR="0067495A" w:rsidRPr="005F0E4E" w:rsidRDefault="0067495A" w:rsidP="0067495A">
            <w:pPr>
              <w:shd w:val="clear" w:color="auto" w:fill="FFFFFF"/>
              <w:rPr>
                <w:rFonts w:eastAsia="Times New Roman"/>
                <w:sz w:val="24"/>
                <w:szCs w:val="24"/>
              </w:rPr>
            </w:pPr>
            <w:r w:rsidRPr="00A935CB">
              <w:rPr>
                <w:rFonts w:eastAsia="Times New Roman"/>
                <w:sz w:val="24"/>
                <w:szCs w:val="24"/>
              </w:rPr>
              <w:t xml:space="preserve">Единый классный час «Простые способы решения сложных проблем» </w:t>
            </w:r>
          </w:p>
        </w:tc>
        <w:tc>
          <w:tcPr>
            <w:tcW w:w="1701" w:type="dxa"/>
            <w:tcBorders>
              <w:top w:val="single" w:sz="4" w:space="0" w:color="000000"/>
              <w:left w:val="single" w:sz="4" w:space="0" w:color="000000"/>
              <w:bottom w:val="single" w:sz="4" w:space="0" w:color="000000"/>
            </w:tcBorders>
            <w:shd w:val="clear" w:color="auto" w:fill="auto"/>
            <w:tcMar>
              <w:left w:w="103" w:type="dxa"/>
            </w:tcMar>
          </w:tcPr>
          <w:p w:rsidR="0067495A" w:rsidRPr="00A935CB" w:rsidRDefault="0067495A" w:rsidP="0067495A">
            <w:pPr>
              <w:widowControl w:val="0"/>
              <w:suppressAutoHyphens/>
              <w:contextualSpacing/>
              <w:jc w:val="center"/>
              <w:rPr>
                <w:rFonts w:eastAsia="SimSun"/>
                <w:sz w:val="24"/>
                <w:szCs w:val="24"/>
                <w:lang w:eastAsia="zh-CN" w:bidi="hi-IN"/>
              </w:rPr>
            </w:pPr>
            <w:r>
              <w:rPr>
                <w:rFonts w:eastAsia="SimSun"/>
                <w:sz w:val="24"/>
                <w:szCs w:val="24"/>
                <w:lang w:eastAsia="zh-CN" w:bidi="hi-IN"/>
              </w:rPr>
              <w:t>Октябрь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7495A" w:rsidRPr="00A935CB" w:rsidRDefault="0067495A" w:rsidP="0067495A">
            <w:pPr>
              <w:widowControl w:val="0"/>
              <w:suppressAutoHyphens/>
              <w:contextualSpacing/>
              <w:jc w:val="center"/>
              <w:rPr>
                <w:rFonts w:eastAsia="SimSun"/>
                <w:sz w:val="24"/>
                <w:szCs w:val="24"/>
                <w:lang w:eastAsia="zh-CN" w:bidi="hi-IN"/>
              </w:rPr>
            </w:pPr>
            <w:proofErr w:type="spellStart"/>
            <w:r w:rsidRPr="00A935CB">
              <w:rPr>
                <w:rFonts w:eastAsia="SimSun"/>
                <w:sz w:val="24"/>
                <w:szCs w:val="24"/>
                <w:lang w:eastAsia="zh-CN" w:bidi="hi-IN"/>
              </w:rPr>
              <w:t>Кл</w:t>
            </w:r>
            <w:proofErr w:type="gramStart"/>
            <w:r w:rsidRPr="00A935CB">
              <w:rPr>
                <w:rFonts w:eastAsia="SimSun"/>
                <w:sz w:val="24"/>
                <w:szCs w:val="24"/>
                <w:lang w:eastAsia="zh-CN" w:bidi="hi-IN"/>
              </w:rPr>
              <w:t>.р</w:t>
            </w:r>
            <w:proofErr w:type="gramEnd"/>
            <w:r w:rsidRPr="00A935CB">
              <w:rPr>
                <w:rFonts w:eastAsia="SimSun"/>
                <w:sz w:val="24"/>
                <w:szCs w:val="24"/>
                <w:lang w:eastAsia="zh-CN" w:bidi="hi-IN"/>
              </w:rPr>
              <w:t>ук</w:t>
            </w:r>
            <w:proofErr w:type="spellEnd"/>
          </w:p>
        </w:tc>
      </w:tr>
      <w:tr w:rsidR="0067495A" w:rsidRPr="00A935CB" w:rsidTr="0067495A">
        <w:trPr>
          <w:trHeight w:val="269"/>
        </w:trPr>
        <w:tc>
          <w:tcPr>
            <w:tcW w:w="728" w:type="dxa"/>
            <w:tcBorders>
              <w:top w:val="single" w:sz="4" w:space="0" w:color="000000"/>
              <w:left w:val="single" w:sz="4" w:space="0" w:color="000000"/>
              <w:bottom w:val="single" w:sz="4" w:space="0" w:color="000000"/>
            </w:tcBorders>
            <w:shd w:val="clear" w:color="auto" w:fill="auto"/>
            <w:tcMar>
              <w:left w:w="103" w:type="dxa"/>
            </w:tcMar>
          </w:tcPr>
          <w:p w:rsidR="0067495A" w:rsidRPr="00A935CB" w:rsidRDefault="0067495A" w:rsidP="0067495A">
            <w:pPr>
              <w:widowControl w:val="0"/>
              <w:suppressAutoHyphens/>
              <w:contextualSpacing/>
              <w:jc w:val="center"/>
              <w:rPr>
                <w:rFonts w:eastAsia="SimSun"/>
                <w:sz w:val="24"/>
                <w:szCs w:val="24"/>
                <w:lang w:eastAsia="zh-CN" w:bidi="hi-IN"/>
              </w:rPr>
            </w:pPr>
            <w:r w:rsidRPr="00A935CB">
              <w:rPr>
                <w:rFonts w:eastAsia="SimSun"/>
                <w:sz w:val="24"/>
                <w:szCs w:val="24"/>
                <w:lang w:eastAsia="zh-CN" w:bidi="hi-IN"/>
              </w:rPr>
              <w:t>4</w:t>
            </w:r>
          </w:p>
        </w:tc>
        <w:tc>
          <w:tcPr>
            <w:tcW w:w="5510" w:type="dxa"/>
            <w:tcBorders>
              <w:top w:val="single" w:sz="4" w:space="0" w:color="000000"/>
              <w:left w:val="single" w:sz="4" w:space="0" w:color="000000"/>
              <w:bottom w:val="single" w:sz="4" w:space="0" w:color="000000"/>
            </w:tcBorders>
            <w:shd w:val="clear" w:color="auto" w:fill="auto"/>
            <w:tcMar>
              <w:left w:w="103" w:type="dxa"/>
            </w:tcMar>
          </w:tcPr>
          <w:p w:rsidR="0067495A" w:rsidRPr="005F0E4E" w:rsidRDefault="0067495A" w:rsidP="0067495A">
            <w:pPr>
              <w:shd w:val="clear" w:color="auto" w:fill="FFFFFF"/>
              <w:rPr>
                <w:color w:val="000000"/>
                <w:sz w:val="24"/>
                <w:szCs w:val="24"/>
                <w:shd w:val="clear" w:color="auto" w:fill="FFFFFF"/>
              </w:rPr>
            </w:pPr>
            <w:r w:rsidRPr="00A935CB">
              <w:rPr>
                <w:color w:val="000000"/>
                <w:sz w:val="24"/>
                <w:szCs w:val="24"/>
                <w:shd w:val="clear" w:color="auto" w:fill="FFFFFF"/>
              </w:rPr>
              <w:t>Неделя толерантности</w:t>
            </w:r>
          </w:p>
        </w:tc>
        <w:tc>
          <w:tcPr>
            <w:tcW w:w="1701" w:type="dxa"/>
            <w:tcBorders>
              <w:top w:val="single" w:sz="4" w:space="0" w:color="000000"/>
              <w:left w:val="single" w:sz="4" w:space="0" w:color="000000"/>
              <w:bottom w:val="single" w:sz="4" w:space="0" w:color="000000"/>
            </w:tcBorders>
            <w:shd w:val="clear" w:color="auto" w:fill="auto"/>
            <w:tcMar>
              <w:left w:w="103" w:type="dxa"/>
            </w:tcMar>
          </w:tcPr>
          <w:p w:rsidR="0067495A" w:rsidRPr="00A935CB" w:rsidRDefault="0067495A" w:rsidP="0067495A">
            <w:pPr>
              <w:widowControl w:val="0"/>
              <w:suppressAutoHyphens/>
              <w:contextualSpacing/>
              <w:jc w:val="center"/>
              <w:rPr>
                <w:rFonts w:eastAsia="SimSun"/>
                <w:sz w:val="24"/>
                <w:szCs w:val="24"/>
                <w:lang w:eastAsia="zh-CN" w:bidi="hi-IN"/>
              </w:rPr>
            </w:pPr>
            <w:r>
              <w:rPr>
                <w:rFonts w:eastAsia="SimSun"/>
                <w:sz w:val="24"/>
                <w:szCs w:val="24"/>
                <w:lang w:eastAsia="zh-CN" w:bidi="hi-IN"/>
              </w:rPr>
              <w:t>Ноябрь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7495A" w:rsidRPr="00A935CB" w:rsidRDefault="0067495A" w:rsidP="0067495A">
            <w:pPr>
              <w:widowControl w:val="0"/>
              <w:suppressAutoHyphens/>
              <w:contextualSpacing/>
              <w:jc w:val="center"/>
              <w:rPr>
                <w:rFonts w:eastAsia="SimSun"/>
                <w:sz w:val="24"/>
                <w:szCs w:val="24"/>
                <w:lang w:eastAsia="zh-CN" w:bidi="hi-IN"/>
              </w:rPr>
            </w:pPr>
            <w:r>
              <w:rPr>
                <w:rFonts w:eastAsia="SimSun"/>
                <w:sz w:val="24"/>
                <w:szCs w:val="24"/>
                <w:lang w:eastAsia="zh-CN" w:bidi="hi-IN"/>
              </w:rPr>
              <w:t xml:space="preserve">Зам. </w:t>
            </w:r>
            <w:proofErr w:type="spellStart"/>
            <w:r>
              <w:rPr>
                <w:rFonts w:eastAsia="SimSun"/>
                <w:sz w:val="24"/>
                <w:szCs w:val="24"/>
                <w:lang w:eastAsia="zh-CN" w:bidi="hi-IN"/>
              </w:rPr>
              <w:t>дир</w:t>
            </w:r>
            <w:proofErr w:type="spellEnd"/>
            <w:r>
              <w:rPr>
                <w:rFonts w:eastAsia="SimSun"/>
                <w:sz w:val="24"/>
                <w:szCs w:val="24"/>
                <w:lang w:eastAsia="zh-CN" w:bidi="hi-IN"/>
              </w:rPr>
              <w:t xml:space="preserve">. по ВР, </w:t>
            </w:r>
            <w:proofErr w:type="spellStart"/>
            <w:r>
              <w:rPr>
                <w:rFonts w:eastAsia="SimSun"/>
                <w:sz w:val="24"/>
                <w:szCs w:val="24"/>
                <w:lang w:eastAsia="zh-CN" w:bidi="hi-IN"/>
              </w:rPr>
              <w:lastRenderedPageBreak/>
              <w:t>кл</w:t>
            </w:r>
            <w:proofErr w:type="spellEnd"/>
            <w:r>
              <w:rPr>
                <w:rFonts w:eastAsia="SimSun"/>
                <w:sz w:val="24"/>
                <w:szCs w:val="24"/>
                <w:lang w:eastAsia="zh-CN" w:bidi="hi-IN"/>
              </w:rPr>
              <w:t>. руководители</w:t>
            </w:r>
          </w:p>
        </w:tc>
      </w:tr>
      <w:tr w:rsidR="0067495A" w:rsidRPr="00A935CB" w:rsidTr="0067495A">
        <w:trPr>
          <w:trHeight w:val="269"/>
        </w:trPr>
        <w:tc>
          <w:tcPr>
            <w:tcW w:w="728" w:type="dxa"/>
            <w:tcBorders>
              <w:top w:val="single" w:sz="4" w:space="0" w:color="000000"/>
              <w:left w:val="single" w:sz="4" w:space="0" w:color="000000"/>
              <w:bottom w:val="single" w:sz="4" w:space="0" w:color="000000"/>
            </w:tcBorders>
            <w:shd w:val="clear" w:color="auto" w:fill="auto"/>
            <w:tcMar>
              <w:left w:w="103" w:type="dxa"/>
            </w:tcMar>
          </w:tcPr>
          <w:p w:rsidR="0067495A" w:rsidRPr="00A935CB" w:rsidRDefault="0067495A" w:rsidP="0067495A">
            <w:pPr>
              <w:widowControl w:val="0"/>
              <w:suppressAutoHyphens/>
              <w:contextualSpacing/>
              <w:jc w:val="center"/>
              <w:rPr>
                <w:rFonts w:eastAsia="SimSun"/>
                <w:sz w:val="24"/>
                <w:szCs w:val="24"/>
                <w:lang w:eastAsia="zh-CN" w:bidi="hi-IN"/>
              </w:rPr>
            </w:pPr>
            <w:r w:rsidRPr="00A935CB">
              <w:rPr>
                <w:rFonts w:eastAsia="SimSun"/>
                <w:sz w:val="24"/>
                <w:szCs w:val="24"/>
                <w:lang w:eastAsia="zh-CN" w:bidi="hi-IN"/>
              </w:rPr>
              <w:lastRenderedPageBreak/>
              <w:t>5.</w:t>
            </w:r>
          </w:p>
        </w:tc>
        <w:tc>
          <w:tcPr>
            <w:tcW w:w="5510" w:type="dxa"/>
            <w:tcBorders>
              <w:top w:val="single" w:sz="4" w:space="0" w:color="000000"/>
              <w:left w:val="single" w:sz="4" w:space="0" w:color="000000"/>
              <w:bottom w:val="single" w:sz="4" w:space="0" w:color="000000"/>
            </w:tcBorders>
            <w:shd w:val="clear" w:color="auto" w:fill="auto"/>
            <w:tcMar>
              <w:left w:w="103" w:type="dxa"/>
            </w:tcMar>
          </w:tcPr>
          <w:p w:rsidR="0067495A" w:rsidRPr="00A935CB" w:rsidRDefault="0067495A" w:rsidP="0067495A">
            <w:pPr>
              <w:shd w:val="clear" w:color="auto" w:fill="FFFFFF"/>
              <w:rPr>
                <w:rFonts w:eastAsia="Times New Roman"/>
                <w:color w:val="000000"/>
                <w:sz w:val="24"/>
                <w:szCs w:val="24"/>
              </w:rPr>
            </w:pPr>
            <w:r w:rsidRPr="00A935CB">
              <w:rPr>
                <w:rFonts w:eastAsia="Times New Roman"/>
                <w:color w:val="000000"/>
                <w:sz w:val="24"/>
                <w:szCs w:val="24"/>
              </w:rPr>
              <w:t>Классные часы в 1-11 классах:</w:t>
            </w:r>
          </w:p>
          <w:p w:rsidR="0067495A" w:rsidRPr="00A935CB" w:rsidRDefault="0067495A" w:rsidP="0067495A">
            <w:pPr>
              <w:shd w:val="clear" w:color="auto" w:fill="FFFFFF"/>
              <w:rPr>
                <w:rFonts w:eastAsia="Times New Roman"/>
                <w:color w:val="000000"/>
                <w:sz w:val="24"/>
                <w:szCs w:val="24"/>
              </w:rPr>
            </w:pPr>
            <w:r w:rsidRPr="00A935CB">
              <w:rPr>
                <w:rFonts w:eastAsia="Times New Roman"/>
                <w:color w:val="000000"/>
                <w:sz w:val="24"/>
                <w:szCs w:val="24"/>
              </w:rPr>
              <w:t>-«Всероссийский урок безопасности</w:t>
            </w:r>
            <w:r>
              <w:rPr>
                <w:rFonts w:eastAsia="Times New Roman"/>
                <w:color w:val="000000"/>
                <w:sz w:val="24"/>
                <w:szCs w:val="24"/>
              </w:rPr>
              <w:t xml:space="preserve"> </w:t>
            </w:r>
            <w:r w:rsidRPr="00A935CB">
              <w:rPr>
                <w:rFonts w:eastAsia="Times New Roman"/>
                <w:color w:val="000000"/>
                <w:sz w:val="24"/>
                <w:szCs w:val="24"/>
              </w:rPr>
              <w:t>в сети Интернет»</w:t>
            </w:r>
          </w:p>
          <w:p w:rsidR="0067495A" w:rsidRPr="005F0E4E" w:rsidRDefault="0067495A" w:rsidP="0067495A">
            <w:pPr>
              <w:shd w:val="clear" w:color="auto" w:fill="FFFFFF"/>
              <w:rPr>
                <w:rFonts w:eastAsia="Times New Roman"/>
                <w:color w:val="000000"/>
                <w:sz w:val="24"/>
                <w:szCs w:val="24"/>
              </w:rPr>
            </w:pPr>
            <w:r w:rsidRPr="00A935CB">
              <w:rPr>
                <w:rFonts w:eastAsia="Times New Roman"/>
                <w:color w:val="000000"/>
                <w:sz w:val="24"/>
                <w:szCs w:val="24"/>
              </w:rPr>
              <w:t xml:space="preserve">-«Профилактика </w:t>
            </w:r>
            <w:proofErr w:type="spellStart"/>
            <w:r w:rsidRPr="00A935CB">
              <w:rPr>
                <w:rFonts w:eastAsia="Times New Roman"/>
                <w:color w:val="000000"/>
                <w:sz w:val="24"/>
                <w:szCs w:val="24"/>
              </w:rPr>
              <w:t>буллинга</w:t>
            </w:r>
            <w:proofErr w:type="spellEnd"/>
            <w:r w:rsidRPr="00A935CB">
              <w:rPr>
                <w:rFonts w:eastAsia="Times New Roman"/>
                <w:color w:val="000000"/>
                <w:sz w:val="24"/>
                <w:szCs w:val="24"/>
              </w:rPr>
              <w:t>,</w:t>
            </w:r>
            <w:r>
              <w:rPr>
                <w:rFonts w:eastAsia="Times New Roman"/>
                <w:color w:val="000000"/>
                <w:sz w:val="24"/>
                <w:szCs w:val="24"/>
              </w:rPr>
              <w:t xml:space="preserve"> </w:t>
            </w:r>
            <w:proofErr w:type="spellStart"/>
            <w:r w:rsidRPr="00A935CB">
              <w:rPr>
                <w:rFonts w:eastAsia="Times New Roman"/>
                <w:color w:val="000000"/>
                <w:sz w:val="24"/>
                <w:szCs w:val="24"/>
              </w:rPr>
              <w:t>кибербуллинга</w:t>
            </w:r>
            <w:proofErr w:type="spellEnd"/>
            <w:r w:rsidRPr="00A935CB">
              <w:rPr>
                <w:rFonts w:eastAsia="Times New Roman"/>
                <w:color w:val="000000"/>
                <w:sz w:val="24"/>
                <w:szCs w:val="24"/>
              </w:rPr>
              <w:t xml:space="preserve"> и жестокого</w:t>
            </w:r>
            <w:r>
              <w:rPr>
                <w:rFonts w:eastAsia="Times New Roman"/>
                <w:color w:val="000000"/>
                <w:sz w:val="24"/>
                <w:szCs w:val="24"/>
              </w:rPr>
              <w:t xml:space="preserve"> </w:t>
            </w:r>
            <w:r w:rsidRPr="00A935CB">
              <w:rPr>
                <w:rFonts w:eastAsia="Times New Roman"/>
                <w:color w:val="000000"/>
                <w:sz w:val="24"/>
                <w:szCs w:val="24"/>
              </w:rPr>
              <w:t>обращения среди</w:t>
            </w:r>
            <w:r>
              <w:rPr>
                <w:rFonts w:eastAsia="Times New Roman"/>
                <w:color w:val="000000"/>
                <w:sz w:val="24"/>
                <w:szCs w:val="24"/>
              </w:rPr>
              <w:t xml:space="preserve"> </w:t>
            </w:r>
            <w:r w:rsidRPr="00A935CB">
              <w:rPr>
                <w:rFonts w:eastAsia="Times New Roman"/>
                <w:color w:val="000000"/>
                <w:sz w:val="24"/>
                <w:szCs w:val="24"/>
              </w:rPr>
              <w:t>несовершеннолетних»</w:t>
            </w:r>
            <w:r>
              <w:rPr>
                <w:rFonts w:eastAsia="Times New Roman"/>
                <w:color w:val="000000"/>
                <w:sz w:val="24"/>
                <w:szCs w:val="24"/>
              </w:rPr>
              <w:t xml:space="preserve"> </w:t>
            </w:r>
            <w:r w:rsidRPr="00A935CB">
              <w:rPr>
                <w:rFonts w:eastAsia="Times New Roman"/>
                <w:color w:val="000000"/>
                <w:sz w:val="24"/>
                <w:szCs w:val="24"/>
              </w:rPr>
              <w:t>- «Что необходимо знать, чтобы не</w:t>
            </w:r>
            <w:r>
              <w:rPr>
                <w:rFonts w:eastAsia="Times New Roman"/>
                <w:color w:val="000000"/>
                <w:sz w:val="24"/>
                <w:szCs w:val="24"/>
              </w:rPr>
              <w:t xml:space="preserve"> </w:t>
            </w:r>
            <w:r w:rsidRPr="00A935CB">
              <w:rPr>
                <w:rFonts w:eastAsia="Times New Roman"/>
                <w:color w:val="000000"/>
                <w:sz w:val="24"/>
                <w:szCs w:val="24"/>
              </w:rPr>
              <w:t>стать объектом преступления»</w:t>
            </w:r>
          </w:p>
        </w:tc>
        <w:tc>
          <w:tcPr>
            <w:tcW w:w="1701" w:type="dxa"/>
            <w:tcBorders>
              <w:top w:val="single" w:sz="4" w:space="0" w:color="000000"/>
              <w:left w:val="single" w:sz="4" w:space="0" w:color="000000"/>
              <w:bottom w:val="single" w:sz="4" w:space="0" w:color="000000"/>
            </w:tcBorders>
            <w:shd w:val="clear" w:color="auto" w:fill="auto"/>
            <w:tcMar>
              <w:left w:w="103" w:type="dxa"/>
            </w:tcMar>
          </w:tcPr>
          <w:p w:rsidR="0067495A" w:rsidRPr="00A935CB" w:rsidRDefault="0067495A" w:rsidP="0067495A">
            <w:pPr>
              <w:widowControl w:val="0"/>
              <w:suppressAutoHyphens/>
              <w:contextualSpacing/>
              <w:jc w:val="center"/>
              <w:rPr>
                <w:rFonts w:eastAsia="SimSun"/>
                <w:sz w:val="24"/>
                <w:szCs w:val="24"/>
                <w:lang w:eastAsia="zh-CN" w:bidi="hi-IN"/>
              </w:rPr>
            </w:pPr>
            <w:r w:rsidRPr="00A935CB">
              <w:rPr>
                <w:rFonts w:eastAsia="SimSun"/>
                <w:sz w:val="24"/>
                <w:szCs w:val="24"/>
                <w:lang w:eastAsia="zh-CN" w:bidi="hi-IN"/>
              </w:rPr>
              <w:t>28-31 окт</w:t>
            </w:r>
            <w:r>
              <w:rPr>
                <w:rFonts w:eastAsia="SimSun"/>
                <w:sz w:val="24"/>
                <w:szCs w:val="24"/>
                <w:lang w:eastAsia="zh-CN" w:bidi="hi-IN"/>
              </w:rPr>
              <w:t>ября</w:t>
            </w:r>
          </w:p>
          <w:p w:rsidR="0067495A" w:rsidRPr="00A935CB" w:rsidRDefault="0067495A" w:rsidP="0067495A">
            <w:pPr>
              <w:widowControl w:val="0"/>
              <w:suppressAutoHyphens/>
              <w:contextualSpacing/>
              <w:jc w:val="center"/>
              <w:rPr>
                <w:rFonts w:eastAsia="SimSun"/>
                <w:sz w:val="24"/>
                <w:szCs w:val="24"/>
                <w:lang w:eastAsia="zh-CN" w:bidi="hi-IN"/>
              </w:rPr>
            </w:pPr>
          </w:p>
          <w:p w:rsidR="0067495A" w:rsidRPr="00A935CB" w:rsidRDefault="0067495A" w:rsidP="0067495A">
            <w:pPr>
              <w:widowControl w:val="0"/>
              <w:suppressAutoHyphens/>
              <w:contextualSpacing/>
              <w:jc w:val="center"/>
              <w:rPr>
                <w:rFonts w:eastAsia="SimSun"/>
                <w:sz w:val="24"/>
                <w:szCs w:val="24"/>
                <w:lang w:eastAsia="zh-CN" w:bidi="hi-IN"/>
              </w:rPr>
            </w:pPr>
          </w:p>
          <w:p w:rsidR="0067495A" w:rsidRPr="00A935CB" w:rsidRDefault="0067495A" w:rsidP="0067495A">
            <w:pPr>
              <w:widowControl w:val="0"/>
              <w:suppressAutoHyphens/>
              <w:contextualSpacing/>
              <w:jc w:val="center"/>
              <w:rPr>
                <w:rFonts w:eastAsia="SimSun"/>
                <w:sz w:val="24"/>
                <w:szCs w:val="24"/>
                <w:lang w:eastAsia="zh-CN" w:bidi="hi-IN"/>
              </w:rPr>
            </w:pPr>
          </w:p>
          <w:p w:rsidR="0067495A" w:rsidRPr="00A935CB" w:rsidRDefault="0067495A" w:rsidP="0067495A">
            <w:pPr>
              <w:widowControl w:val="0"/>
              <w:suppressAutoHyphens/>
              <w:contextualSpacing/>
              <w:jc w:val="center"/>
              <w:rPr>
                <w:rFonts w:eastAsia="SimSun"/>
                <w:sz w:val="24"/>
                <w:szCs w:val="24"/>
                <w:lang w:eastAsia="zh-CN" w:bidi="hi-IN"/>
              </w:rPr>
            </w:pPr>
            <w:r w:rsidRPr="00A935CB">
              <w:rPr>
                <w:rFonts w:eastAsia="SimSun"/>
                <w:sz w:val="24"/>
                <w:szCs w:val="24"/>
                <w:lang w:eastAsia="zh-CN" w:bidi="hi-IN"/>
              </w:rPr>
              <w:t xml:space="preserve">По плану </w:t>
            </w:r>
            <w:proofErr w:type="spellStart"/>
            <w:r w:rsidRPr="00A935CB">
              <w:rPr>
                <w:rFonts w:eastAsia="SimSun"/>
                <w:sz w:val="24"/>
                <w:szCs w:val="24"/>
                <w:lang w:eastAsia="zh-CN" w:bidi="hi-IN"/>
              </w:rPr>
              <w:t>кл</w:t>
            </w:r>
            <w:proofErr w:type="gramStart"/>
            <w:r w:rsidRPr="00A935CB">
              <w:rPr>
                <w:rFonts w:eastAsia="SimSun"/>
                <w:sz w:val="24"/>
                <w:szCs w:val="24"/>
                <w:lang w:eastAsia="zh-CN" w:bidi="hi-IN"/>
              </w:rPr>
              <w:t>.р</w:t>
            </w:r>
            <w:proofErr w:type="gramEnd"/>
            <w:r w:rsidRPr="00A935CB">
              <w:rPr>
                <w:rFonts w:eastAsia="SimSun"/>
                <w:sz w:val="24"/>
                <w:szCs w:val="24"/>
                <w:lang w:eastAsia="zh-CN" w:bidi="hi-IN"/>
              </w:rPr>
              <w:t>ук</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7495A" w:rsidRPr="00A935CB" w:rsidRDefault="0067495A" w:rsidP="0067495A">
            <w:pPr>
              <w:widowControl w:val="0"/>
              <w:suppressAutoHyphens/>
              <w:contextualSpacing/>
              <w:jc w:val="center"/>
              <w:rPr>
                <w:rFonts w:eastAsia="SimSun"/>
                <w:sz w:val="24"/>
                <w:szCs w:val="24"/>
                <w:lang w:eastAsia="zh-CN" w:bidi="hi-IN"/>
              </w:rPr>
            </w:pPr>
            <w:r w:rsidRPr="00A935CB">
              <w:rPr>
                <w:rFonts w:eastAsia="SimSun"/>
                <w:sz w:val="24"/>
                <w:szCs w:val="24"/>
                <w:lang w:eastAsia="zh-CN" w:bidi="hi-IN"/>
              </w:rPr>
              <w:t>Учитель информатики,</w:t>
            </w:r>
          </w:p>
          <w:p w:rsidR="0067495A" w:rsidRPr="00A935CB" w:rsidRDefault="0067495A" w:rsidP="0067495A">
            <w:pPr>
              <w:widowControl w:val="0"/>
              <w:suppressAutoHyphens/>
              <w:contextualSpacing/>
              <w:jc w:val="center"/>
              <w:rPr>
                <w:rFonts w:eastAsia="SimSun"/>
                <w:sz w:val="24"/>
                <w:szCs w:val="24"/>
                <w:lang w:eastAsia="zh-CN" w:bidi="hi-IN"/>
              </w:rPr>
            </w:pPr>
            <w:proofErr w:type="spellStart"/>
            <w:r w:rsidRPr="00A935CB">
              <w:rPr>
                <w:rFonts w:eastAsia="SimSun"/>
                <w:sz w:val="24"/>
                <w:szCs w:val="24"/>
                <w:lang w:eastAsia="zh-CN" w:bidi="hi-IN"/>
              </w:rPr>
              <w:t>Кл</w:t>
            </w:r>
            <w:proofErr w:type="gramStart"/>
            <w:r w:rsidRPr="00A935CB">
              <w:rPr>
                <w:rFonts w:eastAsia="SimSun"/>
                <w:sz w:val="24"/>
                <w:szCs w:val="24"/>
                <w:lang w:eastAsia="zh-CN" w:bidi="hi-IN"/>
              </w:rPr>
              <w:t>.р</w:t>
            </w:r>
            <w:proofErr w:type="gramEnd"/>
            <w:r w:rsidRPr="00A935CB">
              <w:rPr>
                <w:rFonts w:eastAsia="SimSun"/>
                <w:sz w:val="24"/>
                <w:szCs w:val="24"/>
                <w:lang w:eastAsia="zh-CN" w:bidi="hi-IN"/>
              </w:rPr>
              <w:t>ук</w:t>
            </w:r>
            <w:proofErr w:type="spellEnd"/>
          </w:p>
        </w:tc>
      </w:tr>
      <w:tr w:rsidR="0067495A" w:rsidRPr="00A935CB" w:rsidTr="0067495A">
        <w:trPr>
          <w:trHeight w:val="269"/>
        </w:trPr>
        <w:tc>
          <w:tcPr>
            <w:tcW w:w="728" w:type="dxa"/>
            <w:tcBorders>
              <w:top w:val="single" w:sz="4" w:space="0" w:color="000000"/>
              <w:left w:val="single" w:sz="4" w:space="0" w:color="000000"/>
              <w:bottom w:val="single" w:sz="4" w:space="0" w:color="000000"/>
            </w:tcBorders>
            <w:shd w:val="clear" w:color="auto" w:fill="auto"/>
            <w:tcMar>
              <w:left w:w="103" w:type="dxa"/>
            </w:tcMar>
          </w:tcPr>
          <w:p w:rsidR="0067495A" w:rsidRPr="00A935CB" w:rsidRDefault="0067495A" w:rsidP="0067495A">
            <w:pPr>
              <w:widowControl w:val="0"/>
              <w:suppressAutoHyphens/>
              <w:contextualSpacing/>
              <w:jc w:val="center"/>
              <w:rPr>
                <w:rFonts w:eastAsia="SimSun"/>
                <w:sz w:val="24"/>
                <w:szCs w:val="24"/>
                <w:lang w:eastAsia="zh-CN" w:bidi="hi-IN"/>
              </w:rPr>
            </w:pPr>
            <w:r w:rsidRPr="00A935CB">
              <w:rPr>
                <w:rFonts w:eastAsia="SimSun"/>
                <w:sz w:val="24"/>
                <w:szCs w:val="24"/>
                <w:lang w:eastAsia="zh-CN" w:bidi="hi-IN"/>
              </w:rPr>
              <w:t>6</w:t>
            </w:r>
          </w:p>
        </w:tc>
        <w:tc>
          <w:tcPr>
            <w:tcW w:w="5510" w:type="dxa"/>
            <w:tcBorders>
              <w:top w:val="single" w:sz="4" w:space="0" w:color="000000"/>
              <w:left w:val="single" w:sz="4" w:space="0" w:color="000000"/>
              <w:bottom w:val="single" w:sz="4" w:space="0" w:color="000000"/>
            </w:tcBorders>
            <w:shd w:val="clear" w:color="auto" w:fill="auto"/>
            <w:tcMar>
              <w:left w:w="103" w:type="dxa"/>
            </w:tcMar>
          </w:tcPr>
          <w:p w:rsidR="0067495A" w:rsidRPr="005F0E4E" w:rsidRDefault="0067495A" w:rsidP="0067495A">
            <w:pPr>
              <w:shd w:val="clear" w:color="auto" w:fill="FFFFFF"/>
              <w:rPr>
                <w:rFonts w:eastAsia="Times New Roman"/>
                <w:color w:val="000000"/>
                <w:sz w:val="24"/>
                <w:szCs w:val="24"/>
              </w:rPr>
            </w:pPr>
            <w:r w:rsidRPr="00A935CB">
              <w:rPr>
                <w:rFonts w:eastAsia="Times New Roman"/>
                <w:color w:val="000000"/>
                <w:sz w:val="24"/>
                <w:szCs w:val="24"/>
              </w:rPr>
              <w:t>Разрешение конфликтных ситуаций,</w:t>
            </w:r>
            <w:r>
              <w:rPr>
                <w:rFonts w:eastAsia="Times New Roman"/>
                <w:color w:val="000000"/>
                <w:sz w:val="24"/>
                <w:szCs w:val="24"/>
              </w:rPr>
              <w:t xml:space="preserve"> </w:t>
            </w:r>
            <w:r w:rsidRPr="00A935CB">
              <w:rPr>
                <w:rFonts w:eastAsia="Times New Roman"/>
                <w:color w:val="000000"/>
                <w:sz w:val="24"/>
                <w:szCs w:val="24"/>
              </w:rPr>
              <w:t xml:space="preserve">случаев </w:t>
            </w:r>
            <w:proofErr w:type="spellStart"/>
            <w:r w:rsidRPr="00A935CB">
              <w:rPr>
                <w:rFonts w:eastAsia="Times New Roman"/>
                <w:color w:val="000000"/>
                <w:sz w:val="24"/>
                <w:szCs w:val="24"/>
              </w:rPr>
              <w:t>буллинга</w:t>
            </w:r>
            <w:proofErr w:type="spellEnd"/>
            <w:r w:rsidRPr="00A935CB">
              <w:rPr>
                <w:rFonts w:eastAsia="Times New Roman"/>
                <w:color w:val="000000"/>
                <w:sz w:val="24"/>
                <w:szCs w:val="24"/>
              </w:rPr>
              <w:t xml:space="preserve">, </w:t>
            </w:r>
            <w:proofErr w:type="spellStart"/>
            <w:r w:rsidRPr="00A935CB">
              <w:rPr>
                <w:rFonts w:eastAsia="Times New Roman"/>
                <w:color w:val="000000"/>
                <w:sz w:val="24"/>
                <w:szCs w:val="24"/>
              </w:rPr>
              <w:t>кибербуллинга</w:t>
            </w:r>
            <w:proofErr w:type="spellEnd"/>
            <w:r w:rsidRPr="00A935CB">
              <w:rPr>
                <w:rFonts w:eastAsia="Times New Roman"/>
                <w:color w:val="000000"/>
                <w:sz w:val="24"/>
                <w:szCs w:val="24"/>
              </w:rPr>
              <w:t>,</w:t>
            </w:r>
            <w:r>
              <w:rPr>
                <w:rFonts w:eastAsia="Times New Roman"/>
                <w:color w:val="000000"/>
                <w:sz w:val="24"/>
                <w:szCs w:val="24"/>
              </w:rPr>
              <w:t xml:space="preserve"> </w:t>
            </w:r>
            <w:r w:rsidRPr="00A935CB">
              <w:rPr>
                <w:rFonts w:eastAsia="Times New Roman"/>
                <w:color w:val="000000"/>
                <w:sz w:val="24"/>
                <w:szCs w:val="24"/>
              </w:rPr>
              <w:t>агрессии, жестокости в школьной</w:t>
            </w:r>
            <w:r>
              <w:rPr>
                <w:rFonts w:eastAsia="Times New Roman"/>
                <w:color w:val="000000"/>
                <w:sz w:val="24"/>
                <w:szCs w:val="24"/>
              </w:rPr>
              <w:t xml:space="preserve"> </w:t>
            </w:r>
            <w:r w:rsidRPr="00A935CB">
              <w:rPr>
                <w:rFonts w:eastAsia="Times New Roman"/>
                <w:color w:val="000000"/>
                <w:sz w:val="24"/>
                <w:szCs w:val="24"/>
              </w:rPr>
              <w:t>среде с помощью школьной службы</w:t>
            </w:r>
            <w:r>
              <w:rPr>
                <w:rFonts w:eastAsia="Times New Roman"/>
                <w:color w:val="000000"/>
                <w:sz w:val="24"/>
                <w:szCs w:val="24"/>
              </w:rPr>
              <w:t xml:space="preserve"> </w:t>
            </w:r>
            <w:r w:rsidRPr="00A935CB">
              <w:rPr>
                <w:rFonts w:eastAsia="Times New Roman"/>
                <w:color w:val="000000"/>
                <w:sz w:val="24"/>
                <w:szCs w:val="24"/>
              </w:rPr>
              <w:t>медиации (примирения)</w:t>
            </w:r>
          </w:p>
        </w:tc>
        <w:tc>
          <w:tcPr>
            <w:tcW w:w="1701" w:type="dxa"/>
            <w:tcBorders>
              <w:top w:val="single" w:sz="4" w:space="0" w:color="000000"/>
              <w:left w:val="single" w:sz="4" w:space="0" w:color="000000"/>
              <w:bottom w:val="single" w:sz="4" w:space="0" w:color="000000"/>
            </w:tcBorders>
            <w:shd w:val="clear" w:color="auto" w:fill="auto"/>
            <w:tcMar>
              <w:left w:w="103" w:type="dxa"/>
            </w:tcMar>
          </w:tcPr>
          <w:p w:rsidR="0067495A" w:rsidRPr="00A935CB" w:rsidRDefault="0067495A" w:rsidP="0067495A">
            <w:pPr>
              <w:widowControl w:val="0"/>
              <w:suppressAutoHyphens/>
              <w:contextualSpacing/>
              <w:jc w:val="center"/>
              <w:rPr>
                <w:rFonts w:eastAsia="SimSun"/>
                <w:sz w:val="24"/>
                <w:szCs w:val="24"/>
                <w:lang w:eastAsia="zh-CN" w:bidi="hi-IN"/>
              </w:rPr>
            </w:pPr>
            <w:r w:rsidRPr="00A935CB">
              <w:rPr>
                <w:rFonts w:eastAsia="SimSun"/>
                <w:sz w:val="24"/>
                <w:szCs w:val="24"/>
                <w:lang w:eastAsia="zh-CN" w:bidi="hi-IN"/>
              </w:rPr>
              <w:t>По запросу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7495A" w:rsidRPr="00A935CB" w:rsidRDefault="0067495A" w:rsidP="0067495A">
            <w:pPr>
              <w:widowControl w:val="0"/>
              <w:suppressAutoHyphens/>
              <w:contextualSpacing/>
              <w:jc w:val="center"/>
              <w:rPr>
                <w:rFonts w:eastAsia="SimSun"/>
                <w:sz w:val="24"/>
                <w:szCs w:val="24"/>
                <w:lang w:eastAsia="zh-CN" w:bidi="hi-IN"/>
              </w:rPr>
            </w:pPr>
            <w:r w:rsidRPr="00A935CB">
              <w:rPr>
                <w:rFonts w:eastAsia="SimSun"/>
                <w:sz w:val="24"/>
                <w:szCs w:val="24"/>
                <w:lang w:eastAsia="zh-CN" w:bidi="hi-IN"/>
              </w:rPr>
              <w:t>Отв</w:t>
            </w:r>
            <w:proofErr w:type="gramStart"/>
            <w:r w:rsidRPr="00A935CB">
              <w:rPr>
                <w:rFonts w:eastAsia="SimSun"/>
                <w:sz w:val="24"/>
                <w:szCs w:val="24"/>
                <w:lang w:eastAsia="zh-CN" w:bidi="hi-IN"/>
              </w:rPr>
              <w:t>.</w:t>
            </w:r>
            <w:r>
              <w:rPr>
                <w:rFonts w:eastAsia="SimSun"/>
                <w:sz w:val="24"/>
                <w:szCs w:val="24"/>
                <w:lang w:eastAsia="zh-CN" w:bidi="hi-IN"/>
              </w:rPr>
              <w:t>з</w:t>
            </w:r>
            <w:proofErr w:type="gramEnd"/>
            <w:r>
              <w:rPr>
                <w:rFonts w:eastAsia="SimSun"/>
                <w:sz w:val="24"/>
                <w:szCs w:val="24"/>
                <w:lang w:eastAsia="zh-CN" w:bidi="hi-IN"/>
              </w:rPr>
              <w:t>а школьную службу медиации</w:t>
            </w:r>
          </w:p>
        </w:tc>
      </w:tr>
      <w:tr w:rsidR="0067495A" w:rsidRPr="00A935CB" w:rsidTr="0067495A">
        <w:trPr>
          <w:trHeight w:val="269"/>
        </w:trPr>
        <w:tc>
          <w:tcPr>
            <w:tcW w:w="728" w:type="dxa"/>
            <w:tcBorders>
              <w:top w:val="single" w:sz="4" w:space="0" w:color="000000"/>
              <w:left w:val="single" w:sz="4" w:space="0" w:color="000000"/>
              <w:bottom w:val="single" w:sz="4" w:space="0" w:color="000000"/>
            </w:tcBorders>
            <w:shd w:val="clear" w:color="auto" w:fill="auto"/>
            <w:tcMar>
              <w:left w:w="103" w:type="dxa"/>
            </w:tcMar>
          </w:tcPr>
          <w:p w:rsidR="0067495A" w:rsidRPr="00A935CB" w:rsidRDefault="0067495A" w:rsidP="0067495A">
            <w:pPr>
              <w:widowControl w:val="0"/>
              <w:suppressAutoHyphens/>
              <w:contextualSpacing/>
              <w:jc w:val="center"/>
              <w:rPr>
                <w:rFonts w:eastAsia="SimSun"/>
                <w:sz w:val="24"/>
                <w:szCs w:val="24"/>
                <w:lang w:eastAsia="zh-CN" w:bidi="hi-IN"/>
              </w:rPr>
            </w:pPr>
            <w:r w:rsidRPr="00A935CB">
              <w:rPr>
                <w:rFonts w:eastAsia="SimSun"/>
                <w:sz w:val="24"/>
                <w:szCs w:val="24"/>
                <w:lang w:eastAsia="zh-CN" w:bidi="hi-IN"/>
              </w:rPr>
              <w:t>7</w:t>
            </w:r>
          </w:p>
        </w:tc>
        <w:tc>
          <w:tcPr>
            <w:tcW w:w="5510" w:type="dxa"/>
            <w:tcBorders>
              <w:top w:val="single" w:sz="4" w:space="0" w:color="000000"/>
              <w:left w:val="single" w:sz="4" w:space="0" w:color="000000"/>
              <w:bottom w:val="single" w:sz="4" w:space="0" w:color="000000"/>
            </w:tcBorders>
            <w:shd w:val="clear" w:color="auto" w:fill="auto"/>
            <w:tcMar>
              <w:left w:w="103" w:type="dxa"/>
            </w:tcMar>
          </w:tcPr>
          <w:p w:rsidR="0067495A" w:rsidRPr="005F0E4E" w:rsidRDefault="0067495A" w:rsidP="0067495A">
            <w:pPr>
              <w:shd w:val="clear" w:color="auto" w:fill="FFFFFF"/>
              <w:rPr>
                <w:rFonts w:eastAsia="Times New Roman"/>
                <w:color w:val="000000"/>
                <w:sz w:val="24"/>
                <w:szCs w:val="24"/>
              </w:rPr>
            </w:pPr>
            <w:r w:rsidRPr="00A935CB">
              <w:rPr>
                <w:rFonts w:eastAsia="Times New Roman"/>
                <w:color w:val="000000"/>
                <w:sz w:val="24"/>
                <w:szCs w:val="24"/>
              </w:rPr>
              <w:t>Оформление и распространение</w:t>
            </w:r>
            <w:r>
              <w:rPr>
                <w:rFonts w:eastAsia="Times New Roman"/>
                <w:color w:val="000000"/>
                <w:sz w:val="24"/>
                <w:szCs w:val="24"/>
              </w:rPr>
              <w:t xml:space="preserve"> </w:t>
            </w:r>
            <w:r w:rsidRPr="00A935CB">
              <w:rPr>
                <w:rFonts w:eastAsia="Times New Roman"/>
                <w:color w:val="000000"/>
                <w:sz w:val="24"/>
                <w:szCs w:val="24"/>
              </w:rPr>
              <w:t>буклетов «</w:t>
            </w:r>
            <w:proofErr w:type="spellStart"/>
            <w:r w:rsidRPr="00A935CB">
              <w:rPr>
                <w:rFonts w:eastAsia="Times New Roman"/>
                <w:color w:val="000000"/>
                <w:sz w:val="24"/>
                <w:szCs w:val="24"/>
              </w:rPr>
              <w:t>Буллинг</w:t>
            </w:r>
            <w:proofErr w:type="spellEnd"/>
            <w:r w:rsidRPr="00A935CB">
              <w:rPr>
                <w:rFonts w:eastAsia="Times New Roman"/>
                <w:color w:val="000000"/>
                <w:sz w:val="24"/>
                <w:szCs w:val="24"/>
              </w:rPr>
              <w:t xml:space="preserve"> и агрессия в</w:t>
            </w:r>
            <w:r>
              <w:rPr>
                <w:rFonts w:eastAsia="Times New Roman"/>
                <w:color w:val="000000"/>
                <w:sz w:val="24"/>
                <w:szCs w:val="24"/>
              </w:rPr>
              <w:t xml:space="preserve"> </w:t>
            </w:r>
            <w:r w:rsidRPr="00A935CB">
              <w:rPr>
                <w:rFonts w:eastAsia="Times New Roman"/>
                <w:color w:val="000000"/>
                <w:sz w:val="24"/>
                <w:szCs w:val="24"/>
              </w:rPr>
              <w:t>школьной среде»</w:t>
            </w:r>
          </w:p>
        </w:tc>
        <w:tc>
          <w:tcPr>
            <w:tcW w:w="1701" w:type="dxa"/>
            <w:tcBorders>
              <w:top w:val="single" w:sz="4" w:space="0" w:color="000000"/>
              <w:left w:val="single" w:sz="4" w:space="0" w:color="000000"/>
              <w:bottom w:val="single" w:sz="4" w:space="0" w:color="000000"/>
            </w:tcBorders>
            <w:shd w:val="clear" w:color="auto" w:fill="auto"/>
            <w:tcMar>
              <w:left w:w="103" w:type="dxa"/>
            </w:tcMar>
          </w:tcPr>
          <w:p w:rsidR="0067495A" w:rsidRPr="00A935CB" w:rsidRDefault="0067495A" w:rsidP="0067495A">
            <w:pPr>
              <w:widowControl w:val="0"/>
              <w:suppressAutoHyphens/>
              <w:contextualSpacing/>
              <w:jc w:val="center"/>
              <w:rPr>
                <w:rFonts w:eastAsia="SimSun"/>
                <w:sz w:val="24"/>
                <w:szCs w:val="24"/>
                <w:lang w:eastAsia="zh-CN" w:bidi="hi-IN"/>
              </w:rPr>
            </w:pPr>
            <w:r w:rsidRPr="00A935CB">
              <w:rPr>
                <w:rFonts w:eastAsia="SimSun"/>
                <w:sz w:val="24"/>
                <w:szCs w:val="24"/>
                <w:lang w:eastAsia="zh-CN" w:bidi="hi-IN"/>
              </w:rPr>
              <w:t>1 раз в полугодие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7495A" w:rsidRPr="00A935CB" w:rsidRDefault="0067495A" w:rsidP="0067495A">
            <w:pPr>
              <w:widowControl w:val="0"/>
              <w:suppressAutoHyphens/>
              <w:contextualSpacing/>
              <w:jc w:val="center"/>
              <w:rPr>
                <w:rFonts w:eastAsia="SimSun"/>
                <w:sz w:val="24"/>
                <w:szCs w:val="24"/>
                <w:lang w:eastAsia="zh-CN" w:bidi="hi-IN"/>
              </w:rPr>
            </w:pPr>
            <w:proofErr w:type="spellStart"/>
            <w:r w:rsidRPr="00A935CB">
              <w:rPr>
                <w:rFonts w:eastAsia="SimSun"/>
                <w:sz w:val="24"/>
                <w:szCs w:val="24"/>
                <w:lang w:eastAsia="zh-CN" w:bidi="hi-IN"/>
              </w:rPr>
              <w:t>Кл</w:t>
            </w:r>
            <w:proofErr w:type="gramStart"/>
            <w:r w:rsidRPr="00A935CB">
              <w:rPr>
                <w:rFonts w:eastAsia="SimSun"/>
                <w:sz w:val="24"/>
                <w:szCs w:val="24"/>
                <w:lang w:eastAsia="zh-CN" w:bidi="hi-IN"/>
              </w:rPr>
              <w:t>.р</w:t>
            </w:r>
            <w:proofErr w:type="gramEnd"/>
            <w:r w:rsidRPr="00A935CB">
              <w:rPr>
                <w:rFonts w:eastAsia="SimSun"/>
                <w:sz w:val="24"/>
                <w:szCs w:val="24"/>
                <w:lang w:eastAsia="zh-CN" w:bidi="hi-IN"/>
              </w:rPr>
              <w:t>ук</w:t>
            </w:r>
            <w:proofErr w:type="spellEnd"/>
          </w:p>
        </w:tc>
      </w:tr>
      <w:tr w:rsidR="0067495A" w:rsidRPr="00A935CB" w:rsidTr="0067495A">
        <w:trPr>
          <w:trHeight w:val="269"/>
        </w:trPr>
        <w:tc>
          <w:tcPr>
            <w:tcW w:w="728" w:type="dxa"/>
            <w:tcBorders>
              <w:top w:val="single" w:sz="4" w:space="0" w:color="000000"/>
              <w:left w:val="single" w:sz="4" w:space="0" w:color="000000"/>
              <w:bottom w:val="single" w:sz="4" w:space="0" w:color="000000"/>
            </w:tcBorders>
            <w:shd w:val="clear" w:color="auto" w:fill="auto"/>
            <w:tcMar>
              <w:left w:w="103" w:type="dxa"/>
            </w:tcMar>
          </w:tcPr>
          <w:p w:rsidR="0067495A" w:rsidRPr="00A935CB" w:rsidRDefault="0067495A" w:rsidP="0067495A">
            <w:pPr>
              <w:widowControl w:val="0"/>
              <w:suppressAutoHyphens/>
              <w:contextualSpacing/>
              <w:jc w:val="center"/>
              <w:rPr>
                <w:rFonts w:eastAsia="SimSun"/>
                <w:sz w:val="24"/>
                <w:szCs w:val="24"/>
                <w:lang w:eastAsia="zh-CN" w:bidi="hi-IN"/>
              </w:rPr>
            </w:pPr>
            <w:r w:rsidRPr="00A935CB">
              <w:rPr>
                <w:rFonts w:eastAsia="SimSun"/>
                <w:sz w:val="24"/>
                <w:szCs w:val="24"/>
                <w:lang w:eastAsia="zh-CN" w:bidi="hi-IN"/>
              </w:rPr>
              <w:t>8</w:t>
            </w:r>
          </w:p>
        </w:tc>
        <w:tc>
          <w:tcPr>
            <w:tcW w:w="5510" w:type="dxa"/>
            <w:tcBorders>
              <w:top w:val="single" w:sz="4" w:space="0" w:color="000000"/>
              <w:left w:val="single" w:sz="4" w:space="0" w:color="000000"/>
              <w:bottom w:val="single" w:sz="4" w:space="0" w:color="000000"/>
            </w:tcBorders>
            <w:shd w:val="clear" w:color="auto" w:fill="auto"/>
            <w:tcMar>
              <w:left w:w="103" w:type="dxa"/>
            </w:tcMar>
          </w:tcPr>
          <w:p w:rsidR="0067495A" w:rsidRPr="005F0E4E" w:rsidRDefault="0067495A" w:rsidP="0067495A">
            <w:pPr>
              <w:shd w:val="clear" w:color="auto" w:fill="FFFFFF"/>
              <w:rPr>
                <w:sz w:val="24"/>
                <w:szCs w:val="24"/>
              </w:rPr>
            </w:pPr>
            <w:r w:rsidRPr="00A935CB">
              <w:rPr>
                <w:sz w:val="24"/>
                <w:szCs w:val="24"/>
              </w:rPr>
              <w:t>Час обсуждения «Справимся с агрессией»</w:t>
            </w:r>
          </w:p>
        </w:tc>
        <w:tc>
          <w:tcPr>
            <w:tcW w:w="1701" w:type="dxa"/>
            <w:tcBorders>
              <w:top w:val="single" w:sz="4" w:space="0" w:color="000000"/>
              <w:left w:val="single" w:sz="4" w:space="0" w:color="000000"/>
              <w:bottom w:val="single" w:sz="4" w:space="0" w:color="000000"/>
            </w:tcBorders>
            <w:shd w:val="clear" w:color="auto" w:fill="auto"/>
            <w:tcMar>
              <w:left w:w="103" w:type="dxa"/>
            </w:tcMar>
          </w:tcPr>
          <w:p w:rsidR="0067495A" w:rsidRPr="00A935CB" w:rsidRDefault="0067495A" w:rsidP="0067495A">
            <w:pPr>
              <w:widowControl w:val="0"/>
              <w:suppressAutoHyphens/>
              <w:contextualSpacing/>
              <w:jc w:val="center"/>
              <w:rPr>
                <w:rFonts w:eastAsia="SimSun"/>
                <w:sz w:val="24"/>
                <w:szCs w:val="24"/>
                <w:lang w:eastAsia="zh-CN" w:bidi="hi-IN"/>
              </w:rPr>
            </w:pPr>
            <w:r w:rsidRPr="00A935CB">
              <w:rPr>
                <w:rFonts w:eastAsia="SimSun"/>
                <w:sz w:val="24"/>
                <w:szCs w:val="24"/>
                <w:lang w:eastAsia="zh-CN" w:bidi="hi-IN"/>
              </w:rPr>
              <w:t>декабрь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7495A" w:rsidRPr="00A935CB" w:rsidRDefault="0067495A" w:rsidP="0067495A">
            <w:pPr>
              <w:widowControl w:val="0"/>
              <w:suppressAutoHyphens/>
              <w:contextualSpacing/>
              <w:jc w:val="center"/>
              <w:rPr>
                <w:rFonts w:eastAsia="SimSun"/>
                <w:sz w:val="24"/>
                <w:szCs w:val="24"/>
                <w:lang w:eastAsia="zh-CN" w:bidi="hi-IN"/>
              </w:rPr>
            </w:pPr>
            <w:proofErr w:type="spellStart"/>
            <w:r w:rsidRPr="00A935CB">
              <w:rPr>
                <w:rFonts w:eastAsia="SimSun"/>
                <w:sz w:val="24"/>
                <w:szCs w:val="24"/>
                <w:lang w:eastAsia="zh-CN" w:bidi="hi-IN"/>
              </w:rPr>
              <w:t>Кл</w:t>
            </w:r>
            <w:proofErr w:type="gramStart"/>
            <w:r w:rsidRPr="00A935CB">
              <w:rPr>
                <w:rFonts w:eastAsia="SimSun"/>
                <w:sz w:val="24"/>
                <w:szCs w:val="24"/>
                <w:lang w:eastAsia="zh-CN" w:bidi="hi-IN"/>
              </w:rPr>
              <w:t>.р</w:t>
            </w:r>
            <w:proofErr w:type="gramEnd"/>
            <w:r w:rsidRPr="00A935CB">
              <w:rPr>
                <w:rFonts w:eastAsia="SimSun"/>
                <w:sz w:val="24"/>
                <w:szCs w:val="24"/>
                <w:lang w:eastAsia="zh-CN" w:bidi="hi-IN"/>
              </w:rPr>
              <w:t>ук</w:t>
            </w:r>
            <w:proofErr w:type="spellEnd"/>
          </w:p>
        </w:tc>
      </w:tr>
      <w:tr w:rsidR="0067495A" w:rsidRPr="00A935CB" w:rsidTr="0067495A">
        <w:trPr>
          <w:trHeight w:val="269"/>
        </w:trPr>
        <w:tc>
          <w:tcPr>
            <w:tcW w:w="728" w:type="dxa"/>
            <w:tcBorders>
              <w:top w:val="single" w:sz="4" w:space="0" w:color="000000"/>
              <w:left w:val="single" w:sz="4" w:space="0" w:color="000000"/>
              <w:bottom w:val="single" w:sz="4" w:space="0" w:color="000000"/>
            </w:tcBorders>
            <w:shd w:val="clear" w:color="auto" w:fill="auto"/>
            <w:tcMar>
              <w:left w:w="103" w:type="dxa"/>
            </w:tcMar>
          </w:tcPr>
          <w:p w:rsidR="0067495A" w:rsidRPr="00A935CB" w:rsidRDefault="0067495A" w:rsidP="0067495A">
            <w:pPr>
              <w:widowControl w:val="0"/>
              <w:suppressAutoHyphens/>
              <w:contextualSpacing/>
              <w:jc w:val="center"/>
              <w:rPr>
                <w:rFonts w:eastAsia="SimSun"/>
                <w:sz w:val="24"/>
                <w:szCs w:val="24"/>
                <w:lang w:eastAsia="zh-CN" w:bidi="hi-IN"/>
              </w:rPr>
            </w:pPr>
            <w:r w:rsidRPr="00A935CB">
              <w:rPr>
                <w:rFonts w:eastAsia="SimSun"/>
                <w:sz w:val="24"/>
                <w:szCs w:val="24"/>
                <w:lang w:eastAsia="zh-CN" w:bidi="hi-IN"/>
              </w:rPr>
              <w:t>9</w:t>
            </w:r>
          </w:p>
        </w:tc>
        <w:tc>
          <w:tcPr>
            <w:tcW w:w="5510" w:type="dxa"/>
            <w:tcBorders>
              <w:top w:val="single" w:sz="4" w:space="0" w:color="000000"/>
              <w:left w:val="single" w:sz="4" w:space="0" w:color="000000"/>
              <w:bottom w:val="single" w:sz="4" w:space="0" w:color="000000"/>
            </w:tcBorders>
            <w:shd w:val="clear" w:color="auto" w:fill="auto"/>
            <w:tcMar>
              <w:left w:w="103" w:type="dxa"/>
            </w:tcMar>
          </w:tcPr>
          <w:p w:rsidR="0067495A" w:rsidRPr="00A935CB" w:rsidRDefault="0067495A" w:rsidP="0067495A">
            <w:pPr>
              <w:shd w:val="clear" w:color="auto" w:fill="FFFFFF"/>
              <w:rPr>
                <w:rFonts w:eastAsia="Times New Roman"/>
                <w:color w:val="000000"/>
                <w:sz w:val="24"/>
                <w:szCs w:val="24"/>
              </w:rPr>
            </w:pPr>
            <w:r w:rsidRPr="00A935CB">
              <w:rPr>
                <w:rFonts w:eastAsia="Times New Roman"/>
                <w:color w:val="000000"/>
                <w:sz w:val="24"/>
                <w:szCs w:val="24"/>
              </w:rPr>
              <w:t>Встречи с представителями органов</w:t>
            </w:r>
          </w:p>
          <w:p w:rsidR="0067495A" w:rsidRPr="00A935CB" w:rsidRDefault="0067495A" w:rsidP="0067495A">
            <w:pPr>
              <w:shd w:val="clear" w:color="auto" w:fill="FFFFFF"/>
              <w:rPr>
                <w:rFonts w:eastAsia="Times New Roman"/>
                <w:color w:val="000000"/>
                <w:sz w:val="24"/>
                <w:szCs w:val="24"/>
              </w:rPr>
            </w:pPr>
            <w:r w:rsidRPr="00A935CB">
              <w:rPr>
                <w:rFonts w:eastAsia="Times New Roman"/>
                <w:color w:val="000000"/>
                <w:sz w:val="24"/>
                <w:szCs w:val="24"/>
              </w:rPr>
              <w:t>системы профилактики</w:t>
            </w:r>
          </w:p>
        </w:tc>
        <w:tc>
          <w:tcPr>
            <w:tcW w:w="1701" w:type="dxa"/>
            <w:tcBorders>
              <w:top w:val="single" w:sz="4" w:space="0" w:color="000000"/>
              <w:left w:val="single" w:sz="4" w:space="0" w:color="000000"/>
              <w:bottom w:val="single" w:sz="4" w:space="0" w:color="000000"/>
            </w:tcBorders>
            <w:shd w:val="clear" w:color="auto" w:fill="auto"/>
            <w:tcMar>
              <w:left w:w="103" w:type="dxa"/>
            </w:tcMar>
          </w:tcPr>
          <w:p w:rsidR="0067495A" w:rsidRPr="00A935CB" w:rsidRDefault="0067495A" w:rsidP="0067495A">
            <w:pPr>
              <w:widowControl w:val="0"/>
              <w:suppressAutoHyphens/>
              <w:contextualSpacing/>
              <w:jc w:val="center"/>
              <w:rPr>
                <w:rFonts w:eastAsia="SimSun"/>
                <w:sz w:val="24"/>
                <w:szCs w:val="24"/>
                <w:lang w:eastAsia="zh-CN" w:bidi="hi-IN"/>
              </w:rPr>
            </w:pPr>
            <w:r w:rsidRPr="00A935CB">
              <w:rPr>
                <w:rFonts w:eastAsia="SimSun"/>
                <w:sz w:val="24"/>
                <w:szCs w:val="24"/>
                <w:lang w:eastAsia="zh-CN" w:bidi="hi-IN"/>
              </w:rPr>
              <w:t>По плану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7495A" w:rsidRPr="00A935CB" w:rsidRDefault="0067495A" w:rsidP="0067495A">
            <w:pPr>
              <w:widowControl w:val="0"/>
              <w:suppressAutoHyphens/>
              <w:contextualSpacing/>
              <w:jc w:val="center"/>
              <w:rPr>
                <w:rFonts w:eastAsia="SimSun"/>
                <w:sz w:val="24"/>
                <w:szCs w:val="24"/>
                <w:lang w:eastAsia="zh-CN" w:bidi="hi-IN"/>
              </w:rPr>
            </w:pPr>
          </w:p>
        </w:tc>
      </w:tr>
      <w:tr w:rsidR="0067495A" w:rsidRPr="00A935CB" w:rsidTr="0067495A">
        <w:trPr>
          <w:trHeight w:val="269"/>
        </w:trPr>
        <w:tc>
          <w:tcPr>
            <w:tcW w:w="728" w:type="dxa"/>
            <w:tcBorders>
              <w:top w:val="single" w:sz="4" w:space="0" w:color="000000"/>
              <w:left w:val="single" w:sz="4" w:space="0" w:color="000000"/>
              <w:bottom w:val="single" w:sz="4" w:space="0" w:color="000000"/>
            </w:tcBorders>
            <w:shd w:val="clear" w:color="auto" w:fill="auto"/>
            <w:tcMar>
              <w:left w:w="103" w:type="dxa"/>
            </w:tcMar>
          </w:tcPr>
          <w:p w:rsidR="0067495A" w:rsidRPr="00A935CB" w:rsidRDefault="0067495A" w:rsidP="0067495A">
            <w:pPr>
              <w:widowControl w:val="0"/>
              <w:suppressAutoHyphens/>
              <w:contextualSpacing/>
              <w:jc w:val="center"/>
              <w:rPr>
                <w:rFonts w:eastAsia="SimSun"/>
                <w:sz w:val="24"/>
                <w:szCs w:val="24"/>
                <w:lang w:eastAsia="zh-CN" w:bidi="hi-IN"/>
              </w:rPr>
            </w:pPr>
            <w:r w:rsidRPr="00A935CB">
              <w:rPr>
                <w:rFonts w:eastAsia="SimSun"/>
                <w:sz w:val="24"/>
                <w:szCs w:val="24"/>
                <w:lang w:eastAsia="zh-CN" w:bidi="hi-IN"/>
              </w:rPr>
              <w:t>10</w:t>
            </w:r>
          </w:p>
        </w:tc>
        <w:tc>
          <w:tcPr>
            <w:tcW w:w="5510" w:type="dxa"/>
            <w:tcBorders>
              <w:top w:val="single" w:sz="4" w:space="0" w:color="000000"/>
              <w:left w:val="single" w:sz="4" w:space="0" w:color="000000"/>
              <w:bottom w:val="single" w:sz="4" w:space="0" w:color="000000"/>
            </w:tcBorders>
            <w:shd w:val="clear" w:color="auto" w:fill="auto"/>
            <w:tcMar>
              <w:left w:w="103" w:type="dxa"/>
            </w:tcMar>
          </w:tcPr>
          <w:p w:rsidR="0067495A" w:rsidRPr="00A935CB" w:rsidRDefault="0067495A" w:rsidP="0067495A">
            <w:pPr>
              <w:shd w:val="clear" w:color="auto" w:fill="FFFFFF"/>
              <w:rPr>
                <w:rFonts w:eastAsia="Times New Roman"/>
                <w:color w:val="000000"/>
                <w:sz w:val="24"/>
                <w:szCs w:val="24"/>
              </w:rPr>
            </w:pPr>
            <w:r w:rsidRPr="00A935CB">
              <w:rPr>
                <w:rFonts w:eastAsia="Times New Roman"/>
                <w:color w:val="000000"/>
                <w:sz w:val="24"/>
                <w:szCs w:val="24"/>
              </w:rPr>
              <w:t xml:space="preserve">Самостоятельный просмотр </w:t>
            </w:r>
            <w:proofErr w:type="gramStart"/>
            <w:r w:rsidRPr="00A935CB">
              <w:rPr>
                <w:rFonts w:eastAsia="Times New Roman"/>
                <w:color w:val="000000"/>
                <w:sz w:val="24"/>
                <w:szCs w:val="24"/>
              </w:rPr>
              <w:t>художественных</w:t>
            </w:r>
            <w:proofErr w:type="gramEnd"/>
          </w:p>
          <w:p w:rsidR="0067495A" w:rsidRPr="00A935CB" w:rsidRDefault="0067495A" w:rsidP="0067495A">
            <w:pPr>
              <w:shd w:val="clear" w:color="auto" w:fill="FFFFFF"/>
              <w:rPr>
                <w:rFonts w:eastAsia="Times New Roman"/>
                <w:color w:val="000000"/>
                <w:sz w:val="24"/>
                <w:szCs w:val="24"/>
              </w:rPr>
            </w:pPr>
            <w:r w:rsidRPr="00A935CB">
              <w:rPr>
                <w:rFonts w:eastAsia="Times New Roman"/>
                <w:color w:val="000000"/>
                <w:sz w:val="24"/>
                <w:szCs w:val="24"/>
              </w:rPr>
              <w:t>фильмов с последующим</w:t>
            </w:r>
          </w:p>
          <w:p w:rsidR="0067495A" w:rsidRPr="00A935CB" w:rsidRDefault="0067495A" w:rsidP="0067495A">
            <w:pPr>
              <w:shd w:val="clear" w:color="auto" w:fill="FFFFFF"/>
              <w:rPr>
                <w:rFonts w:eastAsia="Times New Roman"/>
                <w:color w:val="000000"/>
                <w:sz w:val="24"/>
                <w:szCs w:val="24"/>
              </w:rPr>
            </w:pPr>
            <w:r w:rsidRPr="00A935CB">
              <w:rPr>
                <w:rFonts w:eastAsia="Times New Roman"/>
                <w:color w:val="000000"/>
                <w:sz w:val="24"/>
                <w:szCs w:val="24"/>
              </w:rPr>
              <w:t>обсуждением:</w:t>
            </w:r>
          </w:p>
          <w:p w:rsidR="0067495A" w:rsidRPr="00A935CB" w:rsidRDefault="0067495A" w:rsidP="0067495A">
            <w:pPr>
              <w:shd w:val="clear" w:color="auto" w:fill="FFFFFF"/>
              <w:rPr>
                <w:rFonts w:eastAsia="Times New Roman"/>
                <w:color w:val="000000"/>
                <w:sz w:val="24"/>
                <w:szCs w:val="24"/>
              </w:rPr>
            </w:pPr>
            <w:r w:rsidRPr="00A935CB">
              <w:rPr>
                <w:rFonts w:eastAsia="Times New Roman"/>
                <w:color w:val="000000"/>
                <w:sz w:val="24"/>
                <w:szCs w:val="24"/>
              </w:rPr>
              <w:t>«Чучело» (1983г)</w:t>
            </w:r>
          </w:p>
          <w:p w:rsidR="0067495A" w:rsidRPr="00A935CB" w:rsidRDefault="0067495A" w:rsidP="0067495A">
            <w:pPr>
              <w:shd w:val="clear" w:color="auto" w:fill="FFFFFF"/>
              <w:rPr>
                <w:rFonts w:eastAsia="Times New Roman"/>
                <w:color w:val="000000"/>
                <w:sz w:val="24"/>
                <w:szCs w:val="24"/>
              </w:rPr>
            </w:pPr>
            <w:r w:rsidRPr="00A935CB">
              <w:rPr>
                <w:rFonts w:eastAsia="Times New Roman"/>
                <w:color w:val="000000"/>
                <w:sz w:val="24"/>
                <w:szCs w:val="24"/>
              </w:rPr>
              <w:t>«Класс» (2007г)</w:t>
            </w:r>
          </w:p>
          <w:p w:rsidR="0067495A" w:rsidRPr="00A935CB" w:rsidRDefault="0067495A" w:rsidP="0067495A">
            <w:pPr>
              <w:shd w:val="clear" w:color="auto" w:fill="FFFFFF"/>
              <w:rPr>
                <w:rFonts w:eastAsia="Times New Roman"/>
                <w:color w:val="000000"/>
                <w:sz w:val="24"/>
                <w:szCs w:val="24"/>
              </w:rPr>
            </w:pPr>
            <w:r w:rsidRPr="00A935CB">
              <w:rPr>
                <w:rFonts w:eastAsia="Times New Roman"/>
                <w:color w:val="000000"/>
                <w:sz w:val="24"/>
                <w:szCs w:val="24"/>
              </w:rPr>
              <w:t>«Розыгрыш» (2008г)</w:t>
            </w:r>
          </w:p>
        </w:tc>
        <w:tc>
          <w:tcPr>
            <w:tcW w:w="1701" w:type="dxa"/>
            <w:tcBorders>
              <w:top w:val="single" w:sz="4" w:space="0" w:color="000000"/>
              <w:left w:val="single" w:sz="4" w:space="0" w:color="000000"/>
              <w:bottom w:val="single" w:sz="4" w:space="0" w:color="000000"/>
            </w:tcBorders>
            <w:shd w:val="clear" w:color="auto" w:fill="auto"/>
            <w:tcMar>
              <w:left w:w="103" w:type="dxa"/>
            </w:tcMar>
          </w:tcPr>
          <w:p w:rsidR="0067495A" w:rsidRPr="00A935CB" w:rsidRDefault="0067495A" w:rsidP="0067495A">
            <w:pPr>
              <w:widowControl w:val="0"/>
              <w:suppressAutoHyphens/>
              <w:contextualSpacing/>
              <w:jc w:val="center"/>
              <w:rPr>
                <w:rFonts w:eastAsia="SimSun"/>
                <w:sz w:val="24"/>
                <w:szCs w:val="24"/>
                <w:lang w:eastAsia="zh-CN" w:bidi="hi-IN"/>
              </w:rPr>
            </w:pPr>
            <w:r w:rsidRPr="00A935CB">
              <w:rPr>
                <w:rFonts w:eastAsia="SimSun"/>
                <w:sz w:val="24"/>
                <w:szCs w:val="24"/>
                <w:lang w:eastAsia="zh-CN" w:bidi="hi-IN"/>
              </w:rPr>
              <w:t>февраль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7495A" w:rsidRPr="00A935CB" w:rsidRDefault="0067495A" w:rsidP="0067495A">
            <w:pPr>
              <w:widowControl w:val="0"/>
              <w:suppressAutoHyphens/>
              <w:contextualSpacing/>
              <w:jc w:val="center"/>
              <w:rPr>
                <w:rFonts w:eastAsia="SimSun"/>
                <w:sz w:val="24"/>
                <w:szCs w:val="24"/>
                <w:lang w:eastAsia="zh-CN" w:bidi="hi-IN"/>
              </w:rPr>
            </w:pPr>
            <w:proofErr w:type="spellStart"/>
            <w:r w:rsidRPr="00A935CB">
              <w:rPr>
                <w:rFonts w:eastAsia="SimSun"/>
                <w:sz w:val="24"/>
                <w:szCs w:val="24"/>
                <w:lang w:eastAsia="zh-CN" w:bidi="hi-IN"/>
              </w:rPr>
              <w:t>Кл</w:t>
            </w:r>
            <w:proofErr w:type="gramStart"/>
            <w:r w:rsidRPr="00A935CB">
              <w:rPr>
                <w:rFonts w:eastAsia="SimSun"/>
                <w:sz w:val="24"/>
                <w:szCs w:val="24"/>
                <w:lang w:eastAsia="zh-CN" w:bidi="hi-IN"/>
              </w:rPr>
              <w:t>.р</w:t>
            </w:r>
            <w:proofErr w:type="gramEnd"/>
            <w:r w:rsidRPr="00A935CB">
              <w:rPr>
                <w:rFonts w:eastAsia="SimSun"/>
                <w:sz w:val="24"/>
                <w:szCs w:val="24"/>
                <w:lang w:eastAsia="zh-CN" w:bidi="hi-IN"/>
              </w:rPr>
              <w:t>ук</w:t>
            </w:r>
            <w:proofErr w:type="spellEnd"/>
          </w:p>
        </w:tc>
      </w:tr>
      <w:tr w:rsidR="0067495A" w:rsidRPr="00A935CB" w:rsidTr="0067495A">
        <w:trPr>
          <w:trHeight w:val="269"/>
        </w:trPr>
        <w:tc>
          <w:tcPr>
            <w:tcW w:w="728" w:type="dxa"/>
            <w:tcBorders>
              <w:top w:val="single" w:sz="4" w:space="0" w:color="000000"/>
              <w:left w:val="single" w:sz="4" w:space="0" w:color="000000"/>
              <w:bottom w:val="single" w:sz="4" w:space="0" w:color="000000"/>
            </w:tcBorders>
            <w:shd w:val="clear" w:color="auto" w:fill="auto"/>
            <w:tcMar>
              <w:left w:w="103" w:type="dxa"/>
            </w:tcMar>
          </w:tcPr>
          <w:p w:rsidR="0067495A" w:rsidRPr="00A935CB" w:rsidRDefault="0067495A" w:rsidP="0067495A">
            <w:pPr>
              <w:widowControl w:val="0"/>
              <w:suppressAutoHyphens/>
              <w:contextualSpacing/>
              <w:jc w:val="center"/>
              <w:rPr>
                <w:rFonts w:eastAsia="SimSun"/>
                <w:sz w:val="24"/>
                <w:szCs w:val="24"/>
                <w:lang w:eastAsia="zh-CN" w:bidi="hi-IN"/>
              </w:rPr>
            </w:pPr>
            <w:r w:rsidRPr="00A935CB">
              <w:rPr>
                <w:rFonts w:eastAsia="SimSun"/>
                <w:sz w:val="24"/>
                <w:szCs w:val="24"/>
                <w:lang w:eastAsia="zh-CN" w:bidi="hi-IN"/>
              </w:rPr>
              <w:t>11</w:t>
            </w:r>
          </w:p>
        </w:tc>
        <w:tc>
          <w:tcPr>
            <w:tcW w:w="5510" w:type="dxa"/>
            <w:tcBorders>
              <w:top w:val="single" w:sz="4" w:space="0" w:color="000000"/>
              <w:left w:val="single" w:sz="4" w:space="0" w:color="000000"/>
              <w:bottom w:val="single" w:sz="4" w:space="0" w:color="000000"/>
            </w:tcBorders>
            <w:shd w:val="clear" w:color="auto" w:fill="auto"/>
            <w:tcMar>
              <w:left w:w="103" w:type="dxa"/>
            </w:tcMar>
          </w:tcPr>
          <w:p w:rsidR="0067495A" w:rsidRPr="005F0E4E" w:rsidRDefault="0067495A" w:rsidP="0067495A">
            <w:pPr>
              <w:shd w:val="clear" w:color="auto" w:fill="FFFFFF"/>
              <w:rPr>
                <w:sz w:val="24"/>
                <w:szCs w:val="24"/>
              </w:rPr>
            </w:pPr>
            <w:r w:rsidRPr="00A935CB">
              <w:rPr>
                <w:sz w:val="24"/>
                <w:szCs w:val="24"/>
              </w:rPr>
              <w:t>Беседа «Человек - источник славных дел»</w:t>
            </w:r>
          </w:p>
        </w:tc>
        <w:tc>
          <w:tcPr>
            <w:tcW w:w="1701" w:type="dxa"/>
            <w:tcBorders>
              <w:top w:val="single" w:sz="4" w:space="0" w:color="000000"/>
              <w:left w:val="single" w:sz="4" w:space="0" w:color="000000"/>
              <w:bottom w:val="single" w:sz="4" w:space="0" w:color="000000"/>
            </w:tcBorders>
            <w:shd w:val="clear" w:color="auto" w:fill="auto"/>
            <w:tcMar>
              <w:left w:w="103" w:type="dxa"/>
            </w:tcMar>
          </w:tcPr>
          <w:p w:rsidR="0067495A" w:rsidRPr="00A935CB" w:rsidRDefault="0067495A" w:rsidP="0067495A">
            <w:pPr>
              <w:widowControl w:val="0"/>
              <w:suppressAutoHyphens/>
              <w:contextualSpacing/>
              <w:jc w:val="center"/>
              <w:rPr>
                <w:rFonts w:eastAsia="SimSun"/>
                <w:sz w:val="24"/>
                <w:szCs w:val="24"/>
                <w:lang w:eastAsia="zh-CN" w:bidi="hi-IN"/>
              </w:rPr>
            </w:pPr>
            <w:r w:rsidRPr="00A935CB">
              <w:rPr>
                <w:rFonts w:eastAsia="SimSun"/>
                <w:sz w:val="24"/>
                <w:szCs w:val="24"/>
                <w:lang w:eastAsia="zh-CN" w:bidi="hi-IN"/>
              </w:rPr>
              <w:t>Март-апрель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7495A" w:rsidRPr="00A935CB" w:rsidRDefault="0067495A" w:rsidP="0067495A">
            <w:pPr>
              <w:widowControl w:val="0"/>
              <w:suppressAutoHyphens/>
              <w:contextualSpacing/>
              <w:jc w:val="center"/>
              <w:rPr>
                <w:rFonts w:eastAsia="SimSun"/>
                <w:sz w:val="24"/>
                <w:szCs w:val="24"/>
                <w:lang w:eastAsia="zh-CN" w:bidi="hi-IN"/>
              </w:rPr>
            </w:pPr>
            <w:proofErr w:type="spellStart"/>
            <w:r w:rsidRPr="00A935CB">
              <w:rPr>
                <w:rFonts w:eastAsia="SimSun"/>
                <w:sz w:val="24"/>
                <w:szCs w:val="24"/>
                <w:lang w:eastAsia="zh-CN" w:bidi="hi-IN"/>
              </w:rPr>
              <w:t>Кл</w:t>
            </w:r>
            <w:proofErr w:type="gramStart"/>
            <w:r w:rsidRPr="00A935CB">
              <w:rPr>
                <w:rFonts w:eastAsia="SimSun"/>
                <w:sz w:val="24"/>
                <w:szCs w:val="24"/>
                <w:lang w:eastAsia="zh-CN" w:bidi="hi-IN"/>
              </w:rPr>
              <w:t>.р</w:t>
            </w:r>
            <w:proofErr w:type="gramEnd"/>
            <w:r w:rsidRPr="00A935CB">
              <w:rPr>
                <w:rFonts w:eastAsia="SimSun"/>
                <w:sz w:val="24"/>
                <w:szCs w:val="24"/>
                <w:lang w:eastAsia="zh-CN" w:bidi="hi-IN"/>
              </w:rPr>
              <w:t>ук</w:t>
            </w:r>
            <w:proofErr w:type="spellEnd"/>
          </w:p>
        </w:tc>
      </w:tr>
      <w:tr w:rsidR="0067495A" w:rsidRPr="00A935CB" w:rsidTr="0067495A">
        <w:trPr>
          <w:trHeight w:val="1464"/>
        </w:trPr>
        <w:tc>
          <w:tcPr>
            <w:tcW w:w="728" w:type="dxa"/>
            <w:tcBorders>
              <w:top w:val="single" w:sz="4" w:space="0" w:color="000000"/>
              <w:left w:val="single" w:sz="4" w:space="0" w:color="000000"/>
              <w:bottom w:val="single" w:sz="4" w:space="0" w:color="000000"/>
            </w:tcBorders>
            <w:shd w:val="clear" w:color="auto" w:fill="auto"/>
            <w:tcMar>
              <w:left w:w="103" w:type="dxa"/>
            </w:tcMar>
          </w:tcPr>
          <w:p w:rsidR="0067495A" w:rsidRPr="00A935CB" w:rsidRDefault="0067495A" w:rsidP="0067495A">
            <w:pPr>
              <w:widowControl w:val="0"/>
              <w:suppressAutoHyphens/>
              <w:contextualSpacing/>
              <w:jc w:val="center"/>
              <w:rPr>
                <w:rFonts w:eastAsia="SimSun"/>
                <w:sz w:val="24"/>
                <w:szCs w:val="24"/>
                <w:lang w:eastAsia="zh-CN" w:bidi="hi-IN"/>
              </w:rPr>
            </w:pPr>
            <w:r w:rsidRPr="00A935CB">
              <w:rPr>
                <w:rFonts w:eastAsia="SimSun"/>
                <w:sz w:val="24"/>
                <w:szCs w:val="24"/>
                <w:lang w:eastAsia="zh-CN" w:bidi="hi-IN"/>
              </w:rPr>
              <w:t>12</w:t>
            </w:r>
          </w:p>
        </w:tc>
        <w:tc>
          <w:tcPr>
            <w:tcW w:w="5510" w:type="dxa"/>
            <w:tcBorders>
              <w:top w:val="single" w:sz="4" w:space="0" w:color="000000"/>
              <w:left w:val="single" w:sz="4" w:space="0" w:color="000000"/>
              <w:bottom w:val="single" w:sz="4" w:space="0" w:color="000000"/>
            </w:tcBorders>
            <w:shd w:val="clear" w:color="auto" w:fill="auto"/>
            <w:tcMar>
              <w:left w:w="103" w:type="dxa"/>
            </w:tcMar>
          </w:tcPr>
          <w:p w:rsidR="0067495A" w:rsidRPr="00A935CB" w:rsidRDefault="0067495A" w:rsidP="0067495A">
            <w:pPr>
              <w:shd w:val="clear" w:color="auto" w:fill="FFFFFF"/>
              <w:rPr>
                <w:rFonts w:eastAsia="Times New Roman"/>
                <w:color w:val="000000"/>
                <w:sz w:val="24"/>
                <w:szCs w:val="24"/>
              </w:rPr>
            </w:pPr>
            <w:r w:rsidRPr="00A935CB">
              <w:rPr>
                <w:rFonts w:eastAsia="Times New Roman"/>
                <w:color w:val="000000"/>
                <w:sz w:val="24"/>
                <w:szCs w:val="24"/>
              </w:rPr>
              <w:t>Родительские собрания:</w:t>
            </w:r>
          </w:p>
          <w:p w:rsidR="0067495A" w:rsidRPr="00A935CB" w:rsidRDefault="0067495A" w:rsidP="0067495A">
            <w:pPr>
              <w:shd w:val="clear" w:color="auto" w:fill="FFFFFF"/>
              <w:rPr>
                <w:rFonts w:eastAsia="Times New Roman"/>
                <w:color w:val="000000"/>
                <w:sz w:val="24"/>
                <w:szCs w:val="24"/>
              </w:rPr>
            </w:pPr>
            <w:r w:rsidRPr="00A935CB">
              <w:rPr>
                <w:rFonts w:eastAsia="Times New Roman"/>
                <w:color w:val="000000"/>
                <w:sz w:val="24"/>
                <w:szCs w:val="24"/>
              </w:rPr>
              <w:t>«Что такое «</w:t>
            </w:r>
            <w:proofErr w:type="spellStart"/>
            <w:r w:rsidRPr="00A935CB">
              <w:rPr>
                <w:rFonts w:eastAsia="Times New Roman"/>
                <w:color w:val="000000"/>
                <w:sz w:val="24"/>
                <w:szCs w:val="24"/>
              </w:rPr>
              <w:t>буллинг</w:t>
            </w:r>
            <w:proofErr w:type="spellEnd"/>
            <w:r w:rsidRPr="00A935CB">
              <w:rPr>
                <w:rFonts w:eastAsia="Times New Roman"/>
                <w:color w:val="000000"/>
                <w:sz w:val="24"/>
                <w:szCs w:val="24"/>
              </w:rPr>
              <w:t>», чем он опасен,</w:t>
            </w:r>
            <w:r>
              <w:rPr>
                <w:rFonts w:eastAsia="Times New Roman"/>
                <w:color w:val="000000"/>
                <w:sz w:val="24"/>
                <w:szCs w:val="24"/>
              </w:rPr>
              <w:t xml:space="preserve"> </w:t>
            </w:r>
            <w:r w:rsidRPr="00A935CB">
              <w:rPr>
                <w:rFonts w:eastAsia="Times New Roman"/>
                <w:color w:val="000000"/>
                <w:sz w:val="24"/>
                <w:szCs w:val="24"/>
              </w:rPr>
              <w:t>и как с ним бороться»</w:t>
            </w:r>
          </w:p>
          <w:p w:rsidR="0067495A" w:rsidRPr="00A935CB" w:rsidRDefault="0067495A" w:rsidP="0067495A">
            <w:pPr>
              <w:shd w:val="clear" w:color="auto" w:fill="FFFFFF"/>
              <w:rPr>
                <w:rFonts w:eastAsia="Times New Roman"/>
                <w:color w:val="000000"/>
                <w:sz w:val="24"/>
                <w:szCs w:val="24"/>
              </w:rPr>
            </w:pPr>
            <w:proofErr w:type="gramStart"/>
            <w:r w:rsidRPr="00A935CB">
              <w:rPr>
                <w:rFonts w:eastAsia="Times New Roman"/>
                <w:color w:val="000000"/>
                <w:sz w:val="24"/>
                <w:szCs w:val="24"/>
              </w:rPr>
              <w:t>Детский</w:t>
            </w:r>
            <w:proofErr w:type="gramEnd"/>
            <w:r w:rsidRPr="00A935CB">
              <w:rPr>
                <w:rFonts w:eastAsia="Times New Roman"/>
                <w:color w:val="000000"/>
                <w:sz w:val="24"/>
                <w:szCs w:val="24"/>
              </w:rPr>
              <w:t xml:space="preserve"> </w:t>
            </w:r>
            <w:proofErr w:type="spellStart"/>
            <w:r w:rsidRPr="00A935CB">
              <w:rPr>
                <w:rFonts w:eastAsia="Times New Roman"/>
                <w:color w:val="000000"/>
                <w:sz w:val="24"/>
                <w:szCs w:val="24"/>
              </w:rPr>
              <w:t>буллинг</w:t>
            </w:r>
            <w:proofErr w:type="spellEnd"/>
            <w:r w:rsidRPr="00A935CB">
              <w:rPr>
                <w:rFonts w:eastAsia="Times New Roman"/>
                <w:color w:val="000000"/>
                <w:sz w:val="24"/>
                <w:szCs w:val="24"/>
              </w:rPr>
              <w:t xml:space="preserve"> в</w:t>
            </w:r>
            <w:r>
              <w:rPr>
                <w:rFonts w:eastAsia="Times New Roman"/>
                <w:color w:val="000000"/>
                <w:sz w:val="24"/>
                <w:szCs w:val="24"/>
              </w:rPr>
              <w:t xml:space="preserve"> </w:t>
            </w:r>
            <w:r w:rsidRPr="00A935CB">
              <w:rPr>
                <w:rFonts w:eastAsia="Times New Roman"/>
                <w:color w:val="000000"/>
                <w:sz w:val="24"/>
                <w:szCs w:val="24"/>
              </w:rPr>
              <w:t>школе. Как защитить</w:t>
            </w:r>
            <w:r>
              <w:rPr>
                <w:rFonts w:eastAsia="Times New Roman"/>
                <w:color w:val="000000"/>
                <w:sz w:val="24"/>
                <w:szCs w:val="24"/>
              </w:rPr>
              <w:t xml:space="preserve"> </w:t>
            </w:r>
            <w:r w:rsidRPr="00A935CB">
              <w:rPr>
                <w:rFonts w:eastAsia="Times New Roman"/>
                <w:color w:val="000000"/>
                <w:sz w:val="24"/>
                <w:szCs w:val="24"/>
              </w:rPr>
              <w:t>ребенка от травли в классе?</w:t>
            </w:r>
          </w:p>
        </w:tc>
        <w:tc>
          <w:tcPr>
            <w:tcW w:w="1701" w:type="dxa"/>
            <w:tcBorders>
              <w:top w:val="single" w:sz="4" w:space="0" w:color="000000"/>
              <w:left w:val="single" w:sz="4" w:space="0" w:color="000000"/>
              <w:bottom w:val="single" w:sz="4" w:space="0" w:color="000000"/>
            </w:tcBorders>
            <w:shd w:val="clear" w:color="auto" w:fill="auto"/>
            <w:tcMar>
              <w:left w:w="103" w:type="dxa"/>
            </w:tcMar>
          </w:tcPr>
          <w:p w:rsidR="0067495A" w:rsidRPr="00A935CB" w:rsidRDefault="0067495A" w:rsidP="0067495A">
            <w:pPr>
              <w:widowControl w:val="0"/>
              <w:suppressAutoHyphens/>
              <w:contextualSpacing/>
              <w:jc w:val="center"/>
              <w:rPr>
                <w:rFonts w:eastAsia="SimSun"/>
                <w:sz w:val="24"/>
                <w:szCs w:val="24"/>
                <w:lang w:eastAsia="zh-CN" w:bidi="hi-IN"/>
              </w:rPr>
            </w:pPr>
          </w:p>
          <w:p w:rsidR="0067495A" w:rsidRPr="00A935CB" w:rsidRDefault="0067495A" w:rsidP="0067495A">
            <w:pPr>
              <w:widowControl w:val="0"/>
              <w:suppressAutoHyphens/>
              <w:contextualSpacing/>
              <w:jc w:val="center"/>
              <w:rPr>
                <w:rFonts w:eastAsia="SimSun"/>
                <w:sz w:val="24"/>
                <w:szCs w:val="24"/>
                <w:lang w:eastAsia="zh-CN" w:bidi="hi-IN"/>
              </w:rPr>
            </w:pPr>
            <w:r w:rsidRPr="00A935CB">
              <w:rPr>
                <w:rFonts w:eastAsia="SimSun"/>
                <w:sz w:val="24"/>
                <w:szCs w:val="24"/>
                <w:lang w:eastAsia="zh-CN" w:bidi="hi-IN"/>
              </w:rPr>
              <w:t>1 раз в полугодие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7495A" w:rsidRPr="00A935CB" w:rsidRDefault="0067495A" w:rsidP="0067495A">
            <w:pPr>
              <w:widowControl w:val="0"/>
              <w:suppressAutoHyphens/>
              <w:contextualSpacing/>
              <w:jc w:val="center"/>
              <w:rPr>
                <w:rFonts w:eastAsia="SimSun"/>
                <w:sz w:val="24"/>
                <w:szCs w:val="24"/>
                <w:lang w:eastAsia="zh-CN" w:bidi="hi-IN"/>
              </w:rPr>
            </w:pPr>
            <w:proofErr w:type="spellStart"/>
            <w:r w:rsidRPr="00A935CB">
              <w:rPr>
                <w:rFonts w:eastAsia="SimSun"/>
                <w:sz w:val="24"/>
                <w:szCs w:val="24"/>
                <w:lang w:eastAsia="zh-CN" w:bidi="hi-IN"/>
              </w:rPr>
              <w:t>Кл</w:t>
            </w:r>
            <w:proofErr w:type="gramStart"/>
            <w:r w:rsidRPr="00A935CB">
              <w:rPr>
                <w:rFonts w:eastAsia="SimSun"/>
                <w:sz w:val="24"/>
                <w:szCs w:val="24"/>
                <w:lang w:eastAsia="zh-CN" w:bidi="hi-IN"/>
              </w:rPr>
              <w:t>.р</w:t>
            </w:r>
            <w:proofErr w:type="gramEnd"/>
            <w:r w:rsidRPr="00A935CB">
              <w:rPr>
                <w:rFonts w:eastAsia="SimSun"/>
                <w:sz w:val="24"/>
                <w:szCs w:val="24"/>
                <w:lang w:eastAsia="zh-CN" w:bidi="hi-IN"/>
              </w:rPr>
              <w:t>ук</w:t>
            </w:r>
            <w:proofErr w:type="spellEnd"/>
          </w:p>
        </w:tc>
      </w:tr>
      <w:tr w:rsidR="0067495A" w:rsidRPr="00A935CB" w:rsidTr="0067495A">
        <w:trPr>
          <w:trHeight w:val="269"/>
        </w:trPr>
        <w:tc>
          <w:tcPr>
            <w:tcW w:w="728" w:type="dxa"/>
            <w:tcBorders>
              <w:top w:val="single" w:sz="4" w:space="0" w:color="000000"/>
              <w:left w:val="single" w:sz="4" w:space="0" w:color="000000"/>
              <w:bottom w:val="single" w:sz="4" w:space="0" w:color="000000"/>
            </w:tcBorders>
            <w:shd w:val="clear" w:color="auto" w:fill="auto"/>
            <w:tcMar>
              <w:left w:w="103" w:type="dxa"/>
            </w:tcMar>
          </w:tcPr>
          <w:p w:rsidR="0067495A" w:rsidRPr="00A935CB" w:rsidRDefault="0067495A" w:rsidP="0067495A">
            <w:pPr>
              <w:widowControl w:val="0"/>
              <w:suppressAutoHyphens/>
              <w:contextualSpacing/>
              <w:jc w:val="center"/>
              <w:rPr>
                <w:rFonts w:eastAsia="SimSun"/>
                <w:sz w:val="24"/>
                <w:szCs w:val="24"/>
                <w:lang w:eastAsia="zh-CN" w:bidi="hi-IN"/>
              </w:rPr>
            </w:pPr>
            <w:r w:rsidRPr="00A935CB">
              <w:rPr>
                <w:rFonts w:eastAsia="SimSun"/>
                <w:sz w:val="24"/>
                <w:szCs w:val="24"/>
                <w:lang w:eastAsia="zh-CN" w:bidi="hi-IN"/>
              </w:rPr>
              <w:t>13</w:t>
            </w:r>
          </w:p>
        </w:tc>
        <w:tc>
          <w:tcPr>
            <w:tcW w:w="5510" w:type="dxa"/>
            <w:tcBorders>
              <w:top w:val="single" w:sz="4" w:space="0" w:color="000000"/>
              <w:left w:val="single" w:sz="4" w:space="0" w:color="000000"/>
              <w:bottom w:val="single" w:sz="4" w:space="0" w:color="000000"/>
            </w:tcBorders>
            <w:shd w:val="clear" w:color="auto" w:fill="auto"/>
            <w:tcMar>
              <w:left w:w="103" w:type="dxa"/>
            </w:tcMar>
          </w:tcPr>
          <w:p w:rsidR="0067495A" w:rsidRPr="00A935CB" w:rsidRDefault="0067495A" w:rsidP="0067495A">
            <w:pPr>
              <w:shd w:val="clear" w:color="auto" w:fill="FFFFFF"/>
              <w:rPr>
                <w:rFonts w:eastAsia="Times New Roman"/>
                <w:color w:val="000000"/>
                <w:sz w:val="24"/>
                <w:szCs w:val="24"/>
              </w:rPr>
            </w:pPr>
            <w:r w:rsidRPr="00A935CB">
              <w:rPr>
                <w:rFonts w:eastAsia="Times New Roman"/>
                <w:color w:val="000000"/>
                <w:sz w:val="24"/>
                <w:szCs w:val="24"/>
              </w:rPr>
              <w:t xml:space="preserve">Консультирование, оказание </w:t>
            </w:r>
            <w:proofErr w:type="gramStart"/>
            <w:r w:rsidRPr="00A935CB">
              <w:rPr>
                <w:rFonts w:eastAsia="Times New Roman"/>
                <w:color w:val="000000"/>
                <w:sz w:val="24"/>
                <w:szCs w:val="24"/>
              </w:rPr>
              <w:t>адресной</w:t>
            </w:r>
            <w:proofErr w:type="gramEnd"/>
          </w:p>
          <w:p w:rsidR="0067495A" w:rsidRPr="00A935CB" w:rsidRDefault="0067495A" w:rsidP="0067495A">
            <w:pPr>
              <w:shd w:val="clear" w:color="auto" w:fill="FFFFFF"/>
              <w:rPr>
                <w:rFonts w:eastAsia="Times New Roman"/>
                <w:color w:val="000000"/>
                <w:sz w:val="24"/>
                <w:szCs w:val="24"/>
              </w:rPr>
            </w:pPr>
            <w:r w:rsidRPr="00A935CB">
              <w:rPr>
                <w:rFonts w:eastAsia="Times New Roman"/>
                <w:color w:val="000000"/>
                <w:sz w:val="24"/>
                <w:szCs w:val="24"/>
              </w:rPr>
              <w:t>помощи родителям и детям,</w:t>
            </w:r>
            <w:r>
              <w:rPr>
                <w:rFonts w:eastAsia="Times New Roman"/>
                <w:color w:val="000000"/>
                <w:sz w:val="24"/>
                <w:szCs w:val="24"/>
              </w:rPr>
              <w:t xml:space="preserve">  </w:t>
            </w:r>
            <w:r w:rsidRPr="00A935CB">
              <w:rPr>
                <w:rFonts w:eastAsia="Times New Roman"/>
                <w:color w:val="000000"/>
                <w:sz w:val="24"/>
                <w:szCs w:val="24"/>
              </w:rPr>
              <w:t>являющимся  участниками ситуации</w:t>
            </w:r>
            <w:r>
              <w:rPr>
                <w:rFonts w:eastAsia="Times New Roman"/>
                <w:color w:val="000000"/>
                <w:sz w:val="24"/>
                <w:szCs w:val="24"/>
              </w:rPr>
              <w:t xml:space="preserve"> </w:t>
            </w:r>
            <w:r w:rsidRPr="00A935CB">
              <w:rPr>
                <w:rFonts w:eastAsia="Times New Roman"/>
                <w:color w:val="000000"/>
                <w:sz w:val="24"/>
                <w:szCs w:val="24"/>
              </w:rPr>
              <w:t>травли</w:t>
            </w:r>
          </w:p>
        </w:tc>
        <w:tc>
          <w:tcPr>
            <w:tcW w:w="1701" w:type="dxa"/>
            <w:tcBorders>
              <w:top w:val="single" w:sz="4" w:space="0" w:color="000000"/>
              <w:left w:val="single" w:sz="4" w:space="0" w:color="000000"/>
              <w:bottom w:val="single" w:sz="4" w:space="0" w:color="000000"/>
            </w:tcBorders>
            <w:shd w:val="clear" w:color="auto" w:fill="auto"/>
            <w:tcMar>
              <w:left w:w="103" w:type="dxa"/>
            </w:tcMar>
          </w:tcPr>
          <w:p w:rsidR="0067495A" w:rsidRPr="00A935CB" w:rsidRDefault="0067495A" w:rsidP="0067495A">
            <w:pPr>
              <w:widowControl w:val="0"/>
              <w:suppressAutoHyphens/>
              <w:contextualSpacing/>
              <w:jc w:val="center"/>
              <w:rPr>
                <w:rFonts w:eastAsia="SimSun"/>
                <w:sz w:val="24"/>
                <w:szCs w:val="24"/>
                <w:lang w:eastAsia="zh-CN" w:bidi="hi-IN"/>
              </w:rPr>
            </w:pPr>
            <w:r w:rsidRPr="00A935CB">
              <w:rPr>
                <w:rFonts w:eastAsia="SimSun"/>
                <w:sz w:val="24"/>
                <w:szCs w:val="24"/>
                <w:lang w:eastAsia="zh-CN" w:bidi="hi-IN"/>
              </w:rPr>
              <w:t>По необходимости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7495A" w:rsidRPr="00A935CB" w:rsidRDefault="0067495A" w:rsidP="0067495A">
            <w:pPr>
              <w:widowControl w:val="0"/>
              <w:suppressAutoHyphens/>
              <w:contextualSpacing/>
              <w:jc w:val="center"/>
              <w:rPr>
                <w:rFonts w:eastAsia="SimSun"/>
                <w:sz w:val="24"/>
                <w:szCs w:val="24"/>
                <w:lang w:eastAsia="zh-CN" w:bidi="hi-IN"/>
              </w:rPr>
            </w:pPr>
          </w:p>
        </w:tc>
      </w:tr>
      <w:tr w:rsidR="0067495A" w:rsidRPr="00A935CB" w:rsidTr="0067495A">
        <w:trPr>
          <w:trHeight w:val="269"/>
        </w:trPr>
        <w:tc>
          <w:tcPr>
            <w:tcW w:w="728" w:type="dxa"/>
            <w:tcBorders>
              <w:top w:val="single" w:sz="4" w:space="0" w:color="000000"/>
              <w:left w:val="single" w:sz="4" w:space="0" w:color="000000"/>
              <w:bottom w:val="single" w:sz="4" w:space="0" w:color="000000"/>
            </w:tcBorders>
            <w:shd w:val="clear" w:color="auto" w:fill="auto"/>
            <w:tcMar>
              <w:left w:w="103" w:type="dxa"/>
            </w:tcMar>
          </w:tcPr>
          <w:p w:rsidR="0067495A" w:rsidRPr="00A935CB" w:rsidRDefault="0067495A" w:rsidP="0067495A">
            <w:pPr>
              <w:widowControl w:val="0"/>
              <w:suppressAutoHyphens/>
              <w:contextualSpacing/>
              <w:jc w:val="center"/>
              <w:rPr>
                <w:rFonts w:eastAsia="SimSun"/>
                <w:sz w:val="24"/>
                <w:szCs w:val="24"/>
                <w:lang w:eastAsia="zh-CN" w:bidi="hi-IN"/>
              </w:rPr>
            </w:pPr>
            <w:r w:rsidRPr="00A935CB">
              <w:rPr>
                <w:rFonts w:eastAsia="SimSun"/>
                <w:sz w:val="24"/>
                <w:szCs w:val="24"/>
                <w:lang w:eastAsia="zh-CN" w:bidi="hi-IN"/>
              </w:rPr>
              <w:t>14</w:t>
            </w:r>
          </w:p>
        </w:tc>
        <w:tc>
          <w:tcPr>
            <w:tcW w:w="5510" w:type="dxa"/>
            <w:tcBorders>
              <w:top w:val="single" w:sz="4" w:space="0" w:color="000000"/>
              <w:left w:val="single" w:sz="4" w:space="0" w:color="000000"/>
              <w:bottom w:val="single" w:sz="4" w:space="0" w:color="000000"/>
            </w:tcBorders>
            <w:shd w:val="clear" w:color="auto" w:fill="auto"/>
            <w:tcMar>
              <w:left w:w="103" w:type="dxa"/>
            </w:tcMar>
          </w:tcPr>
          <w:p w:rsidR="0067495A" w:rsidRPr="005F0E4E" w:rsidRDefault="0067495A" w:rsidP="0067495A">
            <w:pPr>
              <w:shd w:val="clear" w:color="auto" w:fill="FFFFFF"/>
              <w:rPr>
                <w:color w:val="000000"/>
                <w:sz w:val="24"/>
                <w:szCs w:val="24"/>
                <w:shd w:val="clear" w:color="auto" w:fill="FFFFFF"/>
              </w:rPr>
            </w:pPr>
            <w:r w:rsidRPr="00A935CB">
              <w:rPr>
                <w:color w:val="000000"/>
                <w:sz w:val="24"/>
                <w:szCs w:val="24"/>
                <w:shd w:val="clear" w:color="auto" w:fill="FFFFFF"/>
              </w:rPr>
              <w:t>Акция «Телефон доверия»</w:t>
            </w:r>
          </w:p>
        </w:tc>
        <w:tc>
          <w:tcPr>
            <w:tcW w:w="1701" w:type="dxa"/>
            <w:tcBorders>
              <w:top w:val="single" w:sz="4" w:space="0" w:color="000000"/>
              <w:left w:val="single" w:sz="4" w:space="0" w:color="000000"/>
              <w:bottom w:val="single" w:sz="4" w:space="0" w:color="000000"/>
            </w:tcBorders>
            <w:shd w:val="clear" w:color="auto" w:fill="auto"/>
            <w:tcMar>
              <w:left w:w="103" w:type="dxa"/>
            </w:tcMar>
          </w:tcPr>
          <w:p w:rsidR="0067495A" w:rsidRPr="00A935CB" w:rsidRDefault="0067495A" w:rsidP="0067495A">
            <w:pPr>
              <w:widowControl w:val="0"/>
              <w:suppressAutoHyphens/>
              <w:contextualSpacing/>
              <w:jc w:val="center"/>
              <w:rPr>
                <w:rFonts w:eastAsia="SimSun"/>
                <w:sz w:val="24"/>
                <w:szCs w:val="24"/>
                <w:lang w:eastAsia="zh-CN" w:bidi="hi-IN"/>
              </w:rPr>
            </w:pPr>
            <w:r w:rsidRPr="00A935CB">
              <w:rPr>
                <w:rFonts w:eastAsia="SimSun"/>
                <w:sz w:val="24"/>
                <w:szCs w:val="24"/>
                <w:lang w:eastAsia="zh-CN" w:bidi="hi-IN"/>
              </w:rPr>
              <w:t>1 раз в полугодие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7495A" w:rsidRPr="00A935CB" w:rsidRDefault="0067495A" w:rsidP="0067495A">
            <w:pPr>
              <w:widowControl w:val="0"/>
              <w:suppressAutoHyphens/>
              <w:contextualSpacing/>
              <w:jc w:val="center"/>
              <w:rPr>
                <w:rFonts w:eastAsia="SimSun"/>
                <w:sz w:val="24"/>
                <w:szCs w:val="24"/>
                <w:lang w:eastAsia="zh-CN" w:bidi="hi-IN"/>
              </w:rPr>
            </w:pPr>
            <w:r>
              <w:rPr>
                <w:rFonts w:eastAsia="SimSun"/>
                <w:sz w:val="24"/>
                <w:szCs w:val="24"/>
                <w:lang w:eastAsia="zh-CN" w:bidi="hi-IN"/>
              </w:rPr>
              <w:t>Социальный педагог</w:t>
            </w:r>
          </w:p>
        </w:tc>
      </w:tr>
    </w:tbl>
    <w:p w:rsidR="0067495A" w:rsidRDefault="0067495A" w:rsidP="0067495A"/>
    <w:p w:rsidR="0067495A" w:rsidRDefault="0067495A" w:rsidP="00BE67E8">
      <w:pPr>
        <w:spacing w:line="360" w:lineRule="auto"/>
        <w:ind w:left="-142" w:right="240" w:firstLine="720"/>
        <w:jc w:val="center"/>
        <w:rPr>
          <w:rFonts w:eastAsia="Times New Roman"/>
          <w:b/>
          <w:sz w:val="24"/>
          <w:szCs w:val="24"/>
        </w:rPr>
      </w:pPr>
    </w:p>
    <w:p w:rsidR="002667A2" w:rsidRDefault="0067495A" w:rsidP="0067495A">
      <w:pPr>
        <w:spacing w:line="360" w:lineRule="auto"/>
        <w:ind w:left="-142" w:right="240" w:firstLine="720"/>
        <w:rPr>
          <w:color w:val="000000"/>
          <w:sz w:val="24"/>
          <w:szCs w:val="24"/>
          <w:shd w:val="clear" w:color="auto" w:fill="FFFFFF"/>
        </w:rPr>
      </w:pPr>
      <w:r w:rsidRPr="0067495A">
        <w:rPr>
          <w:color w:val="000000"/>
          <w:sz w:val="24"/>
          <w:szCs w:val="24"/>
          <w:shd w:val="clear" w:color="auto" w:fill="FFFFFF"/>
        </w:rPr>
        <w:t xml:space="preserve">Ожидаемые результаты от профилактической программы по </w:t>
      </w:r>
      <w:proofErr w:type="spellStart"/>
      <w:r w:rsidRPr="0067495A">
        <w:rPr>
          <w:color w:val="000000"/>
          <w:sz w:val="24"/>
          <w:szCs w:val="24"/>
          <w:shd w:val="clear" w:color="auto" w:fill="FFFFFF"/>
        </w:rPr>
        <w:t>буллингу</w:t>
      </w:r>
      <w:proofErr w:type="spellEnd"/>
      <w:r>
        <w:rPr>
          <w:color w:val="000000"/>
          <w:sz w:val="24"/>
          <w:szCs w:val="24"/>
          <w:shd w:val="clear" w:color="auto" w:fill="FFFFFF"/>
        </w:rPr>
        <w:t xml:space="preserve"> (</w:t>
      </w:r>
      <w:proofErr w:type="spellStart"/>
      <w:r w:rsidRPr="0067495A">
        <w:rPr>
          <w:color w:val="000000"/>
          <w:sz w:val="24"/>
          <w:szCs w:val="24"/>
          <w:shd w:val="clear" w:color="auto" w:fill="FFFFFF"/>
        </w:rPr>
        <w:t>моббингу</w:t>
      </w:r>
      <w:proofErr w:type="spellEnd"/>
      <w:r>
        <w:rPr>
          <w:color w:val="000000"/>
          <w:sz w:val="24"/>
          <w:szCs w:val="24"/>
          <w:shd w:val="clear" w:color="auto" w:fill="FFFFFF"/>
        </w:rPr>
        <w:t xml:space="preserve">) </w:t>
      </w:r>
      <w:proofErr w:type="spellStart"/>
      <w:r w:rsidR="002667A2">
        <w:rPr>
          <w:color w:val="000000"/>
          <w:sz w:val="24"/>
          <w:szCs w:val="24"/>
          <w:shd w:val="clear" w:color="auto" w:fill="FFFFFF"/>
        </w:rPr>
        <w:t>скулшутингу</w:t>
      </w:r>
      <w:proofErr w:type="spellEnd"/>
      <w:r w:rsidR="002667A2">
        <w:rPr>
          <w:color w:val="000000"/>
          <w:sz w:val="24"/>
          <w:szCs w:val="24"/>
          <w:shd w:val="clear" w:color="auto" w:fill="FFFFFF"/>
        </w:rPr>
        <w:t xml:space="preserve"> и </w:t>
      </w:r>
      <w:proofErr w:type="spellStart"/>
      <w:r w:rsidR="002667A2">
        <w:rPr>
          <w:color w:val="000000"/>
          <w:sz w:val="24"/>
          <w:szCs w:val="24"/>
          <w:shd w:val="clear" w:color="auto" w:fill="FFFFFF"/>
        </w:rPr>
        <w:t>кибербуллингу</w:t>
      </w:r>
      <w:proofErr w:type="spellEnd"/>
      <w:r w:rsidRPr="0067495A">
        <w:rPr>
          <w:color w:val="000000"/>
          <w:sz w:val="24"/>
          <w:szCs w:val="24"/>
          <w:shd w:val="clear" w:color="auto" w:fill="FFFFFF"/>
        </w:rPr>
        <w:t>:</w:t>
      </w:r>
    </w:p>
    <w:p w:rsidR="002667A2" w:rsidRPr="002667A2" w:rsidRDefault="0067495A" w:rsidP="0067495A">
      <w:pPr>
        <w:spacing w:line="360" w:lineRule="auto"/>
        <w:ind w:left="-142" w:right="240" w:firstLine="720"/>
        <w:rPr>
          <w:i/>
          <w:color w:val="000000"/>
          <w:sz w:val="24"/>
          <w:szCs w:val="24"/>
          <w:shd w:val="clear" w:color="auto" w:fill="FFFFFF"/>
        </w:rPr>
      </w:pPr>
      <w:r w:rsidRPr="002667A2">
        <w:rPr>
          <w:i/>
          <w:color w:val="000000"/>
          <w:sz w:val="24"/>
          <w:szCs w:val="24"/>
          <w:shd w:val="clear" w:color="auto" w:fill="FFFFFF"/>
        </w:rPr>
        <w:t xml:space="preserve">1. </w:t>
      </w:r>
      <w:r w:rsidRPr="002667A2">
        <w:rPr>
          <w:rStyle w:val="af7"/>
          <w:b w:val="0"/>
          <w:bCs w:val="0"/>
          <w:i/>
          <w:color w:val="000000"/>
          <w:sz w:val="24"/>
          <w:szCs w:val="24"/>
          <w:shd w:val="clear" w:color="auto" w:fill="FFFFFF"/>
        </w:rPr>
        <w:t xml:space="preserve">Снижение случаев </w:t>
      </w:r>
      <w:proofErr w:type="spellStart"/>
      <w:r w:rsidRPr="002667A2">
        <w:rPr>
          <w:rStyle w:val="af7"/>
          <w:b w:val="0"/>
          <w:bCs w:val="0"/>
          <w:i/>
          <w:color w:val="000000"/>
          <w:sz w:val="24"/>
          <w:szCs w:val="24"/>
          <w:shd w:val="clear" w:color="auto" w:fill="FFFFFF"/>
        </w:rPr>
        <w:t>буллинга</w:t>
      </w:r>
      <w:proofErr w:type="spellEnd"/>
      <w:r w:rsidRPr="002667A2">
        <w:rPr>
          <w:rStyle w:val="af7"/>
          <w:b w:val="0"/>
          <w:bCs w:val="0"/>
          <w:i/>
          <w:color w:val="000000"/>
          <w:sz w:val="24"/>
          <w:szCs w:val="24"/>
          <w:shd w:val="clear" w:color="auto" w:fill="FFFFFF"/>
        </w:rPr>
        <w:t xml:space="preserve"> и </w:t>
      </w:r>
      <w:proofErr w:type="spellStart"/>
      <w:r w:rsidRPr="002667A2">
        <w:rPr>
          <w:rStyle w:val="af7"/>
          <w:b w:val="0"/>
          <w:bCs w:val="0"/>
          <w:i/>
          <w:color w:val="000000"/>
          <w:sz w:val="24"/>
          <w:szCs w:val="24"/>
          <w:shd w:val="clear" w:color="auto" w:fill="FFFFFF"/>
        </w:rPr>
        <w:t>кибербуллинга</w:t>
      </w:r>
      <w:proofErr w:type="spellEnd"/>
      <w:r w:rsidRPr="002667A2">
        <w:rPr>
          <w:i/>
          <w:color w:val="000000"/>
          <w:sz w:val="24"/>
          <w:szCs w:val="24"/>
          <w:shd w:val="clear" w:color="auto" w:fill="FFFFFF"/>
        </w:rPr>
        <w:t>:</w:t>
      </w:r>
    </w:p>
    <w:p w:rsidR="002667A2" w:rsidRDefault="0067495A" w:rsidP="0067495A">
      <w:pPr>
        <w:spacing w:line="360" w:lineRule="auto"/>
        <w:ind w:left="-142" w:right="240" w:firstLine="720"/>
        <w:rPr>
          <w:color w:val="000000"/>
          <w:sz w:val="24"/>
          <w:szCs w:val="24"/>
          <w:shd w:val="clear" w:color="auto" w:fill="FFFFFF"/>
        </w:rPr>
      </w:pPr>
      <w:r w:rsidRPr="0067495A">
        <w:rPr>
          <w:color w:val="000000"/>
          <w:sz w:val="24"/>
          <w:szCs w:val="24"/>
          <w:shd w:val="clear" w:color="auto" w:fill="FFFFFF"/>
        </w:rPr>
        <w:t>   - Повышение осведомленности о проблеме среди учащихся и преподавателей.</w:t>
      </w:r>
    </w:p>
    <w:p w:rsidR="002667A2" w:rsidRPr="002667A2" w:rsidRDefault="0067495A" w:rsidP="0067495A">
      <w:pPr>
        <w:spacing w:line="360" w:lineRule="auto"/>
        <w:ind w:left="-142" w:right="240" w:firstLine="720"/>
        <w:rPr>
          <w:i/>
          <w:color w:val="000000"/>
          <w:sz w:val="24"/>
          <w:szCs w:val="24"/>
        </w:rPr>
      </w:pPr>
      <w:r w:rsidRPr="002667A2">
        <w:rPr>
          <w:i/>
          <w:color w:val="000000"/>
          <w:sz w:val="24"/>
          <w:szCs w:val="24"/>
          <w:shd w:val="clear" w:color="auto" w:fill="FFFFFF"/>
        </w:rPr>
        <w:t xml:space="preserve">2. </w:t>
      </w:r>
      <w:r w:rsidRPr="002667A2">
        <w:rPr>
          <w:rStyle w:val="af7"/>
          <w:b w:val="0"/>
          <w:bCs w:val="0"/>
          <w:i/>
          <w:color w:val="000000"/>
          <w:sz w:val="24"/>
          <w:szCs w:val="24"/>
          <w:shd w:val="clear" w:color="auto" w:fill="FFFFFF"/>
        </w:rPr>
        <w:t>Улучшение школьной атмосферы</w:t>
      </w:r>
      <w:r w:rsidRPr="002667A2">
        <w:rPr>
          <w:i/>
          <w:color w:val="000000"/>
          <w:sz w:val="24"/>
          <w:szCs w:val="24"/>
          <w:shd w:val="clear" w:color="auto" w:fill="FFFFFF"/>
        </w:rPr>
        <w:t>:</w:t>
      </w:r>
    </w:p>
    <w:p w:rsidR="002667A2" w:rsidRDefault="0067495A" w:rsidP="0067495A">
      <w:pPr>
        <w:spacing w:line="360" w:lineRule="auto"/>
        <w:ind w:left="-142" w:right="240" w:firstLine="720"/>
        <w:rPr>
          <w:color w:val="000000"/>
          <w:sz w:val="24"/>
          <w:szCs w:val="24"/>
          <w:shd w:val="clear" w:color="auto" w:fill="FFFFFF"/>
        </w:rPr>
      </w:pPr>
      <w:r w:rsidRPr="0067495A">
        <w:rPr>
          <w:color w:val="000000"/>
          <w:sz w:val="24"/>
          <w:szCs w:val="24"/>
          <w:shd w:val="clear" w:color="auto" w:fill="FFFFFF"/>
        </w:rPr>
        <w:t>  - Создание более безопасной и поддерживающей среды для учащихся.</w:t>
      </w:r>
    </w:p>
    <w:p w:rsidR="002667A2" w:rsidRDefault="0067495A" w:rsidP="0067495A">
      <w:pPr>
        <w:spacing w:line="360" w:lineRule="auto"/>
        <w:ind w:left="-142" w:right="240" w:firstLine="720"/>
        <w:rPr>
          <w:color w:val="000000"/>
          <w:sz w:val="24"/>
          <w:szCs w:val="24"/>
          <w:shd w:val="clear" w:color="auto" w:fill="FFFFFF"/>
        </w:rPr>
      </w:pPr>
      <w:r w:rsidRPr="0067495A">
        <w:rPr>
          <w:color w:val="000000"/>
          <w:sz w:val="24"/>
          <w:szCs w:val="24"/>
          <w:shd w:val="clear" w:color="auto" w:fill="FFFFFF"/>
        </w:rPr>
        <w:t>   - Увеличение чувства принадлежности и доверия среди учеников.</w:t>
      </w:r>
    </w:p>
    <w:p w:rsidR="002667A2" w:rsidRDefault="0067495A" w:rsidP="0067495A">
      <w:pPr>
        <w:spacing w:line="360" w:lineRule="auto"/>
        <w:ind w:left="-142" w:right="240" w:firstLine="720"/>
        <w:rPr>
          <w:color w:val="000000"/>
          <w:sz w:val="24"/>
          <w:szCs w:val="24"/>
          <w:shd w:val="clear" w:color="auto" w:fill="FFFFFF"/>
        </w:rPr>
      </w:pPr>
      <w:r w:rsidRPr="0067495A">
        <w:rPr>
          <w:color w:val="000000"/>
          <w:sz w:val="24"/>
          <w:szCs w:val="24"/>
          <w:shd w:val="clear" w:color="auto" w:fill="FFFFFF"/>
        </w:rPr>
        <w:t xml:space="preserve">3. </w:t>
      </w:r>
      <w:r w:rsidRPr="0067495A">
        <w:rPr>
          <w:rStyle w:val="af7"/>
          <w:b w:val="0"/>
          <w:bCs w:val="0"/>
          <w:color w:val="000000"/>
          <w:sz w:val="24"/>
          <w:szCs w:val="24"/>
          <w:shd w:val="clear" w:color="auto" w:fill="FFFFFF"/>
        </w:rPr>
        <w:t>Повышение осведомленности и образования</w:t>
      </w:r>
      <w:r w:rsidRPr="0067495A">
        <w:rPr>
          <w:color w:val="000000"/>
          <w:sz w:val="24"/>
          <w:szCs w:val="24"/>
          <w:shd w:val="clear" w:color="auto" w:fill="FFFFFF"/>
        </w:rPr>
        <w:t>:</w:t>
      </w:r>
    </w:p>
    <w:p w:rsidR="002667A2" w:rsidRDefault="0067495A" w:rsidP="0067495A">
      <w:pPr>
        <w:spacing w:line="360" w:lineRule="auto"/>
        <w:ind w:left="-142" w:right="240" w:firstLine="720"/>
        <w:rPr>
          <w:color w:val="000000"/>
          <w:sz w:val="24"/>
          <w:szCs w:val="24"/>
        </w:rPr>
      </w:pPr>
      <w:r w:rsidRPr="0067495A">
        <w:rPr>
          <w:color w:val="000000"/>
          <w:sz w:val="24"/>
          <w:szCs w:val="24"/>
          <w:shd w:val="clear" w:color="auto" w:fill="FFFFFF"/>
        </w:rPr>
        <w:t xml:space="preserve">   - Проведение семинаров и тренингов для учащихся, родителей и учителей о последствиях </w:t>
      </w:r>
      <w:proofErr w:type="spellStart"/>
      <w:r w:rsidRPr="0067495A">
        <w:rPr>
          <w:color w:val="000000"/>
          <w:sz w:val="24"/>
          <w:szCs w:val="24"/>
          <w:shd w:val="clear" w:color="auto" w:fill="FFFFFF"/>
        </w:rPr>
        <w:t>буллинга</w:t>
      </w:r>
      <w:proofErr w:type="spellEnd"/>
      <w:r w:rsidRPr="0067495A">
        <w:rPr>
          <w:color w:val="000000"/>
          <w:sz w:val="24"/>
          <w:szCs w:val="24"/>
          <w:shd w:val="clear" w:color="auto" w:fill="FFFFFF"/>
        </w:rPr>
        <w:t xml:space="preserve"> и </w:t>
      </w:r>
      <w:proofErr w:type="spellStart"/>
      <w:r w:rsidRPr="0067495A">
        <w:rPr>
          <w:color w:val="000000"/>
          <w:sz w:val="24"/>
          <w:szCs w:val="24"/>
          <w:shd w:val="clear" w:color="auto" w:fill="FFFFFF"/>
        </w:rPr>
        <w:t>кибербуллинга</w:t>
      </w:r>
      <w:proofErr w:type="spellEnd"/>
      <w:r w:rsidRPr="0067495A">
        <w:rPr>
          <w:color w:val="000000"/>
          <w:sz w:val="24"/>
          <w:szCs w:val="24"/>
          <w:shd w:val="clear" w:color="auto" w:fill="FFFFFF"/>
        </w:rPr>
        <w:t>.</w:t>
      </w:r>
    </w:p>
    <w:p w:rsidR="002667A2" w:rsidRDefault="0067495A" w:rsidP="0067495A">
      <w:pPr>
        <w:spacing w:line="360" w:lineRule="auto"/>
        <w:ind w:left="-142" w:right="240" w:firstLine="720"/>
        <w:rPr>
          <w:color w:val="000000"/>
          <w:sz w:val="24"/>
          <w:szCs w:val="24"/>
          <w:shd w:val="clear" w:color="auto" w:fill="FFFFFF"/>
        </w:rPr>
      </w:pPr>
      <w:r w:rsidRPr="0067495A">
        <w:rPr>
          <w:color w:val="000000"/>
          <w:sz w:val="24"/>
          <w:szCs w:val="24"/>
          <w:shd w:val="clear" w:color="auto" w:fill="FFFFFF"/>
        </w:rPr>
        <w:t xml:space="preserve">4. </w:t>
      </w:r>
      <w:r w:rsidRPr="0067495A">
        <w:rPr>
          <w:rStyle w:val="af7"/>
          <w:b w:val="0"/>
          <w:bCs w:val="0"/>
          <w:color w:val="000000"/>
          <w:sz w:val="24"/>
          <w:szCs w:val="24"/>
          <w:shd w:val="clear" w:color="auto" w:fill="FFFFFF"/>
        </w:rPr>
        <w:t>Поддержка жертв</w:t>
      </w:r>
      <w:r w:rsidRPr="0067495A">
        <w:rPr>
          <w:color w:val="000000"/>
          <w:sz w:val="24"/>
          <w:szCs w:val="24"/>
          <w:shd w:val="clear" w:color="auto" w:fill="FFFFFF"/>
        </w:rPr>
        <w:t>:</w:t>
      </w:r>
    </w:p>
    <w:p w:rsidR="002667A2" w:rsidRDefault="0067495A" w:rsidP="0067495A">
      <w:pPr>
        <w:spacing w:line="360" w:lineRule="auto"/>
        <w:ind w:left="-142" w:right="240" w:firstLine="720"/>
        <w:rPr>
          <w:color w:val="000000"/>
          <w:sz w:val="24"/>
          <w:szCs w:val="24"/>
          <w:shd w:val="clear" w:color="auto" w:fill="FFFFFF"/>
        </w:rPr>
      </w:pPr>
      <w:r w:rsidRPr="0067495A">
        <w:rPr>
          <w:color w:val="000000"/>
          <w:sz w:val="24"/>
          <w:szCs w:val="24"/>
          <w:shd w:val="clear" w:color="auto" w:fill="FFFFFF"/>
        </w:rPr>
        <w:lastRenderedPageBreak/>
        <w:t xml:space="preserve">   - Обучение сотрудников школы тому, как правильно реагировать на случаи </w:t>
      </w:r>
      <w:proofErr w:type="spellStart"/>
      <w:r w:rsidRPr="0067495A">
        <w:rPr>
          <w:color w:val="000000"/>
          <w:sz w:val="24"/>
          <w:szCs w:val="24"/>
          <w:shd w:val="clear" w:color="auto" w:fill="FFFFFF"/>
        </w:rPr>
        <w:t>буллинга</w:t>
      </w:r>
      <w:proofErr w:type="spellEnd"/>
      <w:r w:rsidRPr="0067495A">
        <w:rPr>
          <w:color w:val="000000"/>
          <w:sz w:val="24"/>
          <w:szCs w:val="24"/>
          <w:shd w:val="clear" w:color="auto" w:fill="FFFFFF"/>
        </w:rPr>
        <w:t>.</w:t>
      </w:r>
    </w:p>
    <w:p w:rsidR="002667A2" w:rsidRPr="002667A2" w:rsidRDefault="0067495A" w:rsidP="0067495A">
      <w:pPr>
        <w:spacing w:line="360" w:lineRule="auto"/>
        <w:ind w:left="-142" w:right="240" w:firstLine="720"/>
        <w:rPr>
          <w:i/>
          <w:color w:val="000000"/>
          <w:sz w:val="24"/>
          <w:szCs w:val="24"/>
        </w:rPr>
      </w:pPr>
      <w:r w:rsidRPr="002667A2">
        <w:rPr>
          <w:i/>
          <w:color w:val="000000"/>
          <w:sz w:val="24"/>
          <w:szCs w:val="24"/>
          <w:shd w:val="clear" w:color="auto" w:fill="FFFFFF"/>
        </w:rPr>
        <w:t xml:space="preserve">5. </w:t>
      </w:r>
      <w:r w:rsidRPr="002667A2">
        <w:rPr>
          <w:rStyle w:val="af7"/>
          <w:b w:val="0"/>
          <w:bCs w:val="0"/>
          <w:i/>
          <w:color w:val="000000"/>
          <w:sz w:val="24"/>
          <w:szCs w:val="24"/>
          <w:shd w:val="clear" w:color="auto" w:fill="FFFFFF"/>
        </w:rPr>
        <w:t>Участие родителей и сообщества</w:t>
      </w:r>
      <w:r w:rsidRPr="002667A2">
        <w:rPr>
          <w:i/>
          <w:color w:val="000000"/>
          <w:sz w:val="24"/>
          <w:szCs w:val="24"/>
          <w:shd w:val="clear" w:color="auto" w:fill="FFFFFF"/>
        </w:rPr>
        <w:t>:</w:t>
      </w:r>
    </w:p>
    <w:p w:rsidR="002667A2" w:rsidRDefault="0067495A" w:rsidP="0067495A">
      <w:pPr>
        <w:spacing w:line="360" w:lineRule="auto"/>
        <w:ind w:left="-142" w:right="240" w:firstLine="720"/>
        <w:rPr>
          <w:color w:val="000000"/>
          <w:sz w:val="24"/>
          <w:szCs w:val="24"/>
          <w:shd w:val="clear" w:color="auto" w:fill="FFFFFF"/>
        </w:rPr>
      </w:pPr>
      <w:r w:rsidRPr="0067495A">
        <w:rPr>
          <w:color w:val="000000"/>
          <w:sz w:val="24"/>
          <w:szCs w:val="24"/>
          <w:shd w:val="clear" w:color="auto" w:fill="FFFFFF"/>
        </w:rPr>
        <w:t>   - Вовлечение родителей в профилактические мероприятия и обсуждения.</w:t>
      </w:r>
    </w:p>
    <w:p w:rsidR="002667A2" w:rsidRDefault="0067495A" w:rsidP="0067495A">
      <w:pPr>
        <w:spacing w:line="360" w:lineRule="auto"/>
        <w:ind w:left="-142" w:right="240" w:firstLine="720"/>
        <w:rPr>
          <w:color w:val="000000"/>
          <w:sz w:val="24"/>
          <w:szCs w:val="24"/>
          <w:shd w:val="clear" w:color="auto" w:fill="FFFFFF"/>
        </w:rPr>
      </w:pPr>
      <w:r w:rsidRPr="0067495A">
        <w:rPr>
          <w:color w:val="000000"/>
          <w:sz w:val="24"/>
          <w:szCs w:val="24"/>
          <w:shd w:val="clear" w:color="auto" w:fill="FFFFFF"/>
        </w:rPr>
        <w:t>   - Сотрудничество с местными организациями и службами поддержки.</w:t>
      </w:r>
    </w:p>
    <w:p w:rsidR="002667A2" w:rsidRPr="002667A2" w:rsidRDefault="0067495A" w:rsidP="0067495A">
      <w:pPr>
        <w:spacing w:line="360" w:lineRule="auto"/>
        <w:ind w:left="-142" w:right="240" w:firstLine="720"/>
        <w:rPr>
          <w:i/>
          <w:color w:val="000000"/>
          <w:sz w:val="24"/>
          <w:szCs w:val="24"/>
        </w:rPr>
      </w:pPr>
      <w:r w:rsidRPr="002667A2">
        <w:rPr>
          <w:i/>
          <w:color w:val="000000"/>
          <w:sz w:val="24"/>
          <w:szCs w:val="24"/>
          <w:shd w:val="clear" w:color="auto" w:fill="FFFFFF"/>
        </w:rPr>
        <w:t xml:space="preserve">6. </w:t>
      </w:r>
      <w:r w:rsidRPr="002667A2">
        <w:rPr>
          <w:rStyle w:val="af7"/>
          <w:b w:val="0"/>
          <w:bCs w:val="0"/>
          <w:i/>
          <w:color w:val="000000"/>
          <w:sz w:val="24"/>
          <w:szCs w:val="24"/>
          <w:shd w:val="clear" w:color="auto" w:fill="FFFFFF"/>
        </w:rPr>
        <w:t>Мониторинг и оценка</w:t>
      </w:r>
      <w:r w:rsidRPr="002667A2">
        <w:rPr>
          <w:i/>
          <w:color w:val="000000"/>
          <w:sz w:val="24"/>
          <w:szCs w:val="24"/>
          <w:shd w:val="clear" w:color="auto" w:fill="FFFFFF"/>
        </w:rPr>
        <w:t>:</w:t>
      </w:r>
    </w:p>
    <w:p w:rsidR="002667A2" w:rsidRDefault="0067495A" w:rsidP="0067495A">
      <w:pPr>
        <w:spacing w:line="360" w:lineRule="auto"/>
        <w:ind w:left="-142" w:right="240" w:firstLine="720"/>
        <w:rPr>
          <w:color w:val="000000"/>
          <w:sz w:val="24"/>
          <w:szCs w:val="24"/>
        </w:rPr>
      </w:pPr>
      <w:r w:rsidRPr="0067495A">
        <w:rPr>
          <w:color w:val="000000"/>
          <w:sz w:val="24"/>
          <w:szCs w:val="24"/>
          <w:shd w:val="clear" w:color="auto" w:fill="FFFFFF"/>
        </w:rPr>
        <w:t xml:space="preserve">   - Проведение регулярных опросов и анкетирования для оценки уровня </w:t>
      </w:r>
      <w:proofErr w:type="spellStart"/>
      <w:r w:rsidRPr="0067495A">
        <w:rPr>
          <w:color w:val="000000"/>
          <w:sz w:val="24"/>
          <w:szCs w:val="24"/>
          <w:shd w:val="clear" w:color="auto" w:fill="FFFFFF"/>
        </w:rPr>
        <w:t>буллинга</w:t>
      </w:r>
      <w:proofErr w:type="spellEnd"/>
      <w:r w:rsidRPr="0067495A">
        <w:rPr>
          <w:color w:val="000000"/>
          <w:sz w:val="24"/>
          <w:szCs w:val="24"/>
          <w:shd w:val="clear" w:color="auto" w:fill="FFFFFF"/>
        </w:rPr>
        <w:t>.</w:t>
      </w:r>
    </w:p>
    <w:p w:rsidR="002667A2" w:rsidRDefault="0067495A" w:rsidP="0067495A">
      <w:pPr>
        <w:spacing w:line="360" w:lineRule="auto"/>
        <w:ind w:left="-142" w:right="240" w:firstLine="720"/>
        <w:rPr>
          <w:color w:val="000000"/>
          <w:sz w:val="24"/>
          <w:szCs w:val="24"/>
        </w:rPr>
      </w:pPr>
      <w:r w:rsidRPr="0067495A">
        <w:rPr>
          <w:color w:val="000000"/>
          <w:sz w:val="24"/>
          <w:szCs w:val="24"/>
          <w:shd w:val="clear" w:color="auto" w:fill="FFFFFF"/>
        </w:rPr>
        <w:t xml:space="preserve">7. </w:t>
      </w:r>
      <w:r w:rsidRPr="0067495A">
        <w:rPr>
          <w:rStyle w:val="af7"/>
          <w:b w:val="0"/>
          <w:bCs w:val="0"/>
          <w:color w:val="000000"/>
          <w:sz w:val="24"/>
          <w:szCs w:val="24"/>
          <w:shd w:val="clear" w:color="auto" w:fill="FFFFFF"/>
        </w:rPr>
        <w:t>Развитие навыков социального взаимодействия</w:t>
      </w:r>
      <w:r w:rsidRPr="0067495A">
        <w:rPr>
          <w:color w:val="000000"/>
          <w:sz w:val="24"/>
          <w:szCs w:val="24"/>
          <w:shd w:val="clear" w:color="auto" w:fill="FFFFFF"/>
        </w:rPr>
        <w:t>:</w:t>
      </w:r>
    </w:p>
    <w:p w:rsidR="002667A2" w:rsidRDefault="0067495A" w:rsidP="0067495A">
      <w:pPr>
        <w:spacing w:line="360" w:lineRule="auto"/>
        <w:ind w:left="-142" w:right="240" w:firstLine="720"/>
        <w:rPr>
          <w:color w:val="000000"/>
          <w:sz w:val="24"/>
          <w:szCs w:val="24"/>
        </w:rPr>
      </w:pPr>
      <w:r w:rsidRPr="0067495A">
        <w:rPr>
          <w:color w:val="000000"/>
          <w:sz w:val="24"/>
          <w:szCs w:val="24"/>
          <w:shd w:val="clear" w:color="auto" w:fill="FFFFFF"/>
        </w:rPr>
        <w:t xml:space="preserve">   - Обучение учащихся навыкам коммуникации, </w:t>
      </w:r>
      <w:proofErr w:type="spellStart"/>
      <w:r w:rsidRPr="0067495A">
        <w:rPr>
          <w:color w:val="000000"/>
          <w:sz w:val="24"/>
          <w:szCs w:val="24"/>
          <w:shd w:val="clear" w:color="auto" w:fill="FFFFFF"/>
        </w:rPr>
        <w:t>эмпатии</w:t>
      </w:r>
      <w:proofErr w:type="spellEnd"/>
      <w:r w:rsidRPr="0067495A">
        <w:rPr>
          <w:color w:val="000000"/>
          <w:sz w:val="24"/>
          <w:szCs w:val="24"/>
          <w:shd w:val="clear" w:color="auto" w:fill="FFFFFF"/>
        </w:rPr>
        <w:t xml:space="preserve"> и разрешения конфликтов.</w:t>
      </w:r>
    </w:p>
    <w:p w:rsidR="002667A2" w:rsidRDefault="0067495A" w:rsidP="0067495A">
      <w:pPr>
        <w:spacing w:line="360" w:lineRule="auto"/>
        <w:ind w:left="-142" w:right="240" w:firstLine="720"/>
        <w:rPr>
          <w:color w:val="000000"/>
          <w:sz w:val="24"/>
          <w:szCs w:val="24"/>
          <w:shd w:val="clear" w:color="auto" w:fill="FFFFFF"/>
        </w:rPr>
      </w:pPr>
      <w:r w:rsidRPr="0067495A">
        <w:rPr>
          <w:color w:val="000000"/>
          <w:sz w:val="24"/>
          <w:szCs w:val="24"/>
          <w:shd w:val="clear" w:color="auto" w:fill="FFFFFF"/>
        </w:rPr>
        <w:t>   - Формирование умений работать в команде и уважать различия.</w:t>
      </w:r>
    </w:p>
    <w:p w:rsidR="0067495A" w:rsidRPr="0067495A" w:rsidRDefault="0067495A" w:rsidP="0067495A">
      <w:pPr>
        <w:spacing w:line="360" w:lineRule="auto"/>
        <w:ind w:left="-142" w:right="240" w:firstLine="720"/>
        <w:rPr>
          <w:rFonts w:eastAsia="Times New Roman"/>
          <w:b/>
          <w:sz w:val="24"/>
          <w:szCs w:val="24"/>
        </w:rPr>
      </w:pPr>
      <w:r w:rsidRPr="0067495A">
        <w:rPr>
          <w:color w:val="000000"/>
          <w:sz w:val="24"/>
          <w:szCs w:val="24"/>
          <w:shd w:val="clear" w:color="auto" w:fill="FFFFFF"/>
        </w:rPr>
        <w:t>Эти результаты могут способствовать созданию более безопасной и поддерживающей образовательной среды, что в свою очередь поможет снизить уровень насилия и агрессии среди молодежи.</w:t>
      </w:r>
    </w:p>
    <w:p w:rsidR="002667A2" w:rsidRDefault="002667A2" w:rsidP="00BE67E8">
      <w:pPr>
        <w:spacing w:line="360" w:lineRule="auto"/>
        <w:ind w:left="-142" w:right="240" w:firstLine="720"/>
        <w:jc w:val="center"/>
        <w:rPr>
          <w:rFonts w:eastAsia="Times New Roman"/>
          <w:b/>
          <w:sz w:val="24"/>
          <w:szCs w:val="24"/>
        </w:rPr>
      </w:pPr>
    </w:p>
    <w:p w:rsidR="00C627FF" w:rsidRDefault="00BE67E8" w:rsidP="00BE67E8">
      <w:pPr>
        <w:spacing w:line="360" w:lineRule="auto"/>
        <w:ind w:left="-142" w:right="240" w:firstLine="720"/>
        <w:jc w:val="center"/>
        <w:rPr>
          <w:rFonts w:eastAsia="Times New Roman"/>
          <w:b/>
          <w:sz w:val="24"/>
          <w:szCs w:val="24"/>
        </w:rPr>
      </w:pPr>
      <w:r w:rsidRPr="00BE67E8">
        <w:rPr>
          <w:rFonts w:eastAsia="Times New Roman"/>
          <w:b/>
          <w:sz w:val="24"/>
          <w:szCs w:val="24"/>
        </w:rPr>
        <w:t>5. Ожидаемые результаты комплексной программы профилактики</w:t>
      </w:r>
    </w:p>
    <w:p w:rsidR="00F32A97" w:rsidRPr="00BE67E8" w:rsidRDefault="00F32A97" w:rsidP="00BE67E8">
      <w:pPr>
        <w:spacing w:line="360" w:lineRule="auto"/>
        <w:ind w:left="-142" w:right="240" w:firstLine="720"/>
        <w:jc w:val="center"/>
        <w:rPr>
          <w:b/>
          <w:sz w:val="20"/>
          <w:szCs w:val="20"/>
        </w:rPr>
      </w:pPr>
    </w:p>
    <w:p w:rsidR="00C627FF" w:rsidRDefault="00C627FF" w:rsidP="00E90793">
      <w:pPr>
        <w:spacing w:line="360" w:lineRule="auto"/>
        <w:ind w:left="260" w:right="20" w:firstLine="720"/>
        <w:jc w:val="both"/>
        <w:rPr>
          <w:sz w:val="20"/>
          <w:szCs w:val="20"/>
        </w:rPr>
      </w:pPr>
      <w:r>
        <w:rPr>
          <w:rFonts w:eastAsia="Times New Roman"/>
          <w:sz w:val="24"/>
          <w:szCs w:val="24"/>
        </w:rPr>
        <w:t xml:space="preserve">Организованная таким образом работа позволит осуществлять социальную и психологическую защиту детей, снизить количество детей с </w:t>
      </w:r>
      <w:proofErr w:type="spellStart"/>
      <w:r>
        <w:rPr>
          <w:rFonts w:eastAsia="Times New Roman"/>
          <w:sz w:val="24"/>
          <w:szCs w:val="24"/>
        </w:rPr>
        <w:t>девиантным</w:t>
      </w:r>
      <w:proofErr w:type="spellEnd"/>
      <w:r>
        <w:rPr>
          <w:rFonts w:eastAsia="Times New Roman"/>
          <w:sz w:val="24"/>
          <w:szCs w:val="24"/>
        </w:rPr>
        <w:t xml:space="preserve"> поведением, </w:t>
      </w:r>
      <w:proofErr w:type="spellStart"/>
      <w:r>
        <w:rPr>
          <w:rFonts w:eastAsia="Times New Roman"/>
          <w:sz w:val="24"/>
          <w:szCs w:val="24"/>
        </w:rPr>
        <w:t>делинквентным</w:t>
      </w:r>
      <w:proofErr w:type="spellEnd"/>
      <w:r>
        <w:rPr>
          <w:rFonts w:eastAsia="Times New Roman"/>
          <w:sz w:val="24"/>
          <w:szCs w:val="24"/>
        </w:rPr>
        <w:t xml:space="preserve"> и </w:t>
      </w:r>
      <w:proofErr w:type="spellStart"/>
      <w:r>
        <w:rPr>
          <w:rFonts w:eastAsia="Times New Roman"/>
          <w:sz w:val="24"/>
          <w:szCs w:val="24"/>
        </w:rPr>
        <w:t>аддиктивным</w:t>
      </w:r>
      <w:proofErr w:type="spellEnd"/>
      <w:r>
        <w:rPr>
          <w:rFonts w:eastAsia="Times New Roman"/>
          <w:sz w:val="24"/>
          <w:szCs w:val="24"/>
        </w:rPr>
        <w:t>, также избежать суицидальных попыток. Также позволит организовать работу по оптимизации взаимоотношений в детско-родительской среде.</w:t>
      </w:r>
    </w:p>
    <w:p w:rsidR="00C627FF" w:rsidRDefault="00C627FF" w:rsidP="00C627FF">
      <w:pPr>
        <w:spacing w:line="360" w:lineRule="auto"/>
        <w:ind w:left="960" w:firstLine="720"/>
        <w:jc w:val="both"/>
        <w:rPr>
          <w:sz w:val="20"/>
          <w:szCs w:val="20"/>
        </w:rPr>
      </w:pPr>
      <w:r>
        <w:rPr>
          <w:rFonts w:eastAsia="Times New Roman"/>
          <w:sz w:val="24"/>
          <w:szCs w:val="24"/>
        </w:rPr>
        <w:t>Достоинства настоящей программы авторы видят:</w:t>
      </w:r>
    </w:p>
    <w:p w:rsidR="00C627FF" w:rsidRDefault="00C627FF" w:rsidP="00F81C66">
      <w:pPr>
        <w:numPr>
          <w:ilvl w:val="0"/>
          <w:numId w:val="20"/>
        </w:numPr>
        <w:tabs>
          <w:tab w:val="left" w:pos="462"/>
        </w:tabs>
        <w:spacing w:line="360" w:lineRule="auto"/>
        <w:ind w:left="260" w:right="20" w:firstLine="720"/>
        <w:jc w:val="both"/>
        <w:rPr>
          <w:rFonts w:eastAsia="Times New Roman"/>
          <w:sz w:val="24"/>
          <w:szCs w:val="24"/>
        </w:rPr>
      </w:pPr>
      <w:r>
        <w:rPr>
          <w:rFonts w:eastAsia="Times New Roman"/>
          <w:sz w:val="24"/>
          <w:szCs w:val="24"/>
        </w:rPr>
        <w:t>В имеющихся возможностях для психологического раскрепощения школьников, для формирования навыков и приемов, способствующих самовыражению каждого ученика;</w:t>
      </w:r>
    </w:p>
    <w:p w:rsidR="00C627FF" w:rsidRDefault="00C627FF" w:rsidP="00F81C66">
      <w:pPr>
        <w:numPr>
          <w:ilvl w:val="0"/>
          <w:numId w:val="20"/>
        </w:numPr>
        <w:tabs>
          <w:tab w:val="left" w:pos="426"/>
        </w:tabs>
        <w:spacing w:line="360" w:lineRule="auto"/>
        <w:ind w:left="260" w:right="20" w:firstLine="720"/>
        <w:jc w:val="both"/>
        <w:rPr>
          <w:rFonts w:eastAsia="Times New Roman"/>
          <w:sz w:val="24"/>
          <w:szCs w:val="24"/>
        </w:rPr>
      </w:pPr>
      <w:r>
        <w:rPr>
          <w:rFonts w:eastAsia="Times New Roman"/>
          <w:sz w:val="24"/>
          <w:szCs w:val="24"/>
        </w:rPr>
        <w:t>В имеющихся возможностях для оказания помощи классному руководителю, учителю-предметнику строить учебно-воспитательную работу в системе, с учетом психологических и возрастных особенностей учащихся;</w:t>
      </w:r>
    </w:p>
    <w:p w:rsidR="00C627FF" w:rsidRDefault="00C627FF" w:rsidP="00F81C66">
      <w:pPr>
        <w:numPr>
          <w:ilvl w:val="0"/>
          <w:numId w:val="20"/>
        </w:numPr>
        <w:tabs>
          <w:tab w:val="left" w:pos="450"/>
        </w:tabs>
        <w:spacing w:line="360" w:lineRule="auto"/>
        <w:ind w:left="260" w:right="20" w:firstLine="720"/>
        <w:jc w:val="both"/>
        <w:rPr>
          <w:rFonts w:eastAsia="Times New Roman"/>
          <w:sz w:val="24"/>
          <w:szCs w:val="24"/>
        </w:rPr>
      </w:pPr>
      <w:r>
        <w:rPr>
          <w:rFonts w:eastAsia="Times New Roman"/>
          <w:sz w:val="24"/>
          <w:szCs w:val="24"/>
        </w:rPr>
        <w:t>В создании условий для своевременной корректировки выявленных психологических проблем и совершенствования и оптимизации учебно-воспитательного процесса</w:t>
      </w:r>
      <w:r w:rsidR="00BE67E8">
        <w:rPr>
          <w:rFonts w:eastAsia="Times New Roman"/>
          <w:sz w:val="24"/>
          <w:szCs w:val="24"/>
        </w:rPr>
        <w:t>.</w:t>
      </w:r>
    </w:p>
    <w:p w:rsidR="00C627FF" w:rsidRDefault="00C627FF" w:rsidP="00C627FF">
      <w:pPr>
        <w:spacing w:line="360" w:lineRule="auto"/>
        <w:ind w:left="260" w:firstLine="720"/>
        <w:jc w:val="both"/>
        <w:rPr>
          <w:sz w:val="20"/>
          <w:szCs w:val="20"/>
        </w:rPr>
      </w:pPr>
      <w:r>
        <w:rPr>
          <w:rFonts w:eastAsia="Times New Roman"/>
          <w:sz w:val="24"/>
          <w:szCs w:val="24"/>
        </w:rPr>
        <w:t>Управление Программой и контроль ее реализации осуществляется путем:</w:t>
      </w:r>
    </w:p>
    <w:p w:rsidR="00C627FF" w:rsidRDefault="00C627FF" w:rsidP="00C627FF">
      <w:pPr>
        <w:spacing w:line="360" w:lineRule="auto"/>
        <w:ind w:left="980" w:right="160" w:firstLine="720"/>
        <w:jc w:val="both"/>
        <w:rPr>
          <w:sz w:val="20"/>
          <w:szCs w:val="20"/>
        </w:rPr>
      </w:pPr>
      <w:r>
        <w:rPr>
          <w:rFonts w:eastAsia="Times New Roman"/>
          <w:sz w:val="24"/>
          <w:szCs w:val="24"/>
        </w:rPr>
        <w:t>заслушивания не реже одного раза в полугодие отчета исполнителей Программы о ходе реализации мероприятий;</w:t>
      </w:r>
    </w:p>
    <w:p w:rsidR="00C627FF" w:rsidRDefault="00C627FF" w:rsidP="00C627FF">
      <w:pPr>
        <w:spacing w:line="360" w:lineRule="auto"/>
        <w:ind w:left="620" w:firstLine="720"/>
        <w:jc w:val="both"/>
        <w:rPr>
          <w:sz w:val="20"/>
          <w:szCs w:val="20"/>
        </w:rPr>
      </w:pPr>
      <w:r>
        <w:rPr>
          <w:rFonts w:eastAsia="Times New Roman"/>
          <w:sz w:val="24"/>
          <w:szCs w:val="24"/>
        </w:rPr>
        <w:t>ежегодного анализа эффективности проводимых профилактических мероприятий.</w:t>
      </w:r>
    </w:p>
    <w:p w:rsidR="00C627FF" w:rsidRDefault="00C627FF" w:rsidP="00C627FF">
      <w:pPr>
        <w:spacing w:line="360" w:lineRule="auto"/>
        <w:ind w:firstLine="22"/>
        <w:jc w:val="both"/>
      </w:pPr>
    </w:p>
    <w:p w:rsidR="00C627FF" w:rsidRDefault="00C627FF" w:rsidP="00C627FF">
      <w:pPr>
        <w:spacing w:line="360" w:lineRule="auto"/>
        <w:ind w:firstLine="22"/>
        <w:jc w:val="both"/>
        <w:sectPr w:rsidR="00C627FF">
          <w:pgSz w:w="11900" w:h="16838"/>
          <w:pgMar w:top="1096" w:right="746" w:bottom="625" w:left="1440" w:header="0" w:footer="0" w:gutter="0"/>
          <w:cols w:space="720" w:equalWidth="0">
            <w:col w:w="9720"/>
          </w:cols>
        </w:sectPr>
      </w:pPr>
    </w:p>
    <w:p w:rsidR="000B472C" w:rsidRDefault="00681AD3" w:rsidP="00681AD3">
      <w:pPr>
        <w:spacing w:line="360" w:lineRule="auto"/>
        <w:ind w:firstLine="720"/>
        <w:jc w:val="right"/>
      </w:pPr>
      <w:r>
        <w:lastRenderedPageBreak/>
        <w:t>Приложение 1</w:t>
      </w:r>
    </w:p>
    <w:p w:rsidR="00681AD3" w:rsidRDefault="00681AD3" w:rsidP="00681AD3">
      <w:pPr>
        <w:contextualSpacing/>
        <w:jc w:val="center"/>
        <w:rPr>
          <w:b/>
          <w:sz w:val="24"/>
          <w:szCs w:val="24"/>
        </w:rPr>
      </w:pPr>
      <w:r>
        <w:rPr>
          <w:b/>
          <w:sz w:val="24"/>
          <w:szCs w:val="24"/>
        </w:rPr>
        <w:t xml:space="preserve">График проведения инструктажей по охране труда для классных руководителей по работе с </w:t>
      </w:r>
      <w:proofErr w:type="gramStart"/>
      <w:r>
        <w:rPr>
          <w:b/>
          <w:sz w:val="24"/>
          <w:szCs w:val="24"/>
        </w:rPr>
        <w:t>обучающимися</w:t>
      </w:r>
      <w:proofErr w:type="gramEnd"/>
      <w:r>
        <w:rPr>
          <w:b/>
          <w:sz w:val="24"/>
          <w:szCs w:val="24"/>
        </w:rPr>
        <w:t xml:space="preserve"> МАОУ "СОШ № 22"</w:t>
      </w:r>
    </w:p>
    <w:p w:rsidR="00681AD3" w:rsidRDefault="00681AD3" w:rsidP="00681AD3">
      <w:pPr>
        <w:contextualSpacing/>
        <w:jc w:val="center"/>
        <w:rPr>
          <w:b/>
          <w:sz w:val="24"/>
          <w:szCs w:val="24"/>
        </w:rPr>
      </w:pPr>
    </w:p>
    <w:tbl>
      <w:tblPr>
        <w:tblStyle w:val="a4"/>
        <w:tblW w:w="10290" w:type="dxa"/>
        <w:tblLook w:val="04A0"/>
      </w:tblPr>
      <w:tblGrid>
        <w:gridCol w:w="1672"/>
        <w:gridCol w:w="1757"/>
        <w:gridCol w:w="4818"/>
        <w:gridCol w:w="2043"/>
      </w:tblGrid>
      <w:tr w:rsidR="00681AD3" w:rsidTr="00681AD3">
        <w:tc>
          <w:tcPr>
            <w:tcW w:w="1672" w:type="dxa"/>
          </w:tcPr>
          <w:p w:rsidR="00681AD3" w:rsidRDefault="00681AD3" w:rsidP="00681AD3">
            <w:pPr>
              <w:contextualSpacing/>
              <w:jc w:val="center"/>
              <w:rPr>
                <w:b/>
                <w:sz w:val="24"/>
                <w:szCs w:val="24"/>
              </w:rPr>
            </w:pPr>
            <w:r>
              <w:rPr>
                <w:b/>
                <w:sz w:val="24"/>
                <w:szCs w:val="24"/>
              </w:rPr>
              <w:t>Сроки</w:t>
            </w:r>
          </w:p>
        </w:tc>
        <w:tc>
          <w:tcPr>
            <w:tcW w:w="1757" w:type="dxa"/>
          </w:tcPr>
          <w:p w:rsidR="00681AD3" w:rsidRDefault="00681AD3" w:rsidP="00681AD3">
            <w:pPr>
              <w:contextualSpacing/>
              <w:jc w:val="center"/>
              <w:rPr>
                <w:b/>
                <w:sz w:val="24"/>
                <w:szCs w:val="24"/>
              </w:rPr>
            </w:pPr>
            <w:r>
              <w:rPr>
                <w:b/>
                <w:sz w:val="24"/>
                <w:szCs w:val="24"/>
              </w:rPr>
              <w:t>Номер инструкции</w:t>
            </w:r>
          </w:p>
        </w:tc>
        <w:tc>
          <w:tcPr>
            <w:tcW w:w="4818" w:type="dxa"/>
          </w:tcPr>
          <w:p w:rsidR="00681AD3" w:rsidRDefault="00681AD3" w:rsidP="00681AD3">
            <w:pPr>
              <w:contextualSpacing/>
              <w:jc w:val="center"/>
              <w:rPr>
                <w:b/>
                <w:sz w:val="24"/>
                <w:szCs w:val="24"/>
              </w:rPr>
            </w:pPr>
            <w:r>
              <w:rPr>
                <w:b/>
                <w:sz w:val="24"/>
                <w:szCs w:val="24"/>
              </w:rPr>
              <w:t>Содержание</w:t>
            </w:r>
          </w:p>
        </w:tc>
        <w:tc>
          <w:tcPr>
            <w:tcW w:w="2043" w:type="dxa"/>
          </w:tcPr>
          <w:p w:rsidR="00681AD3" w:rsidRDefault="00681AD3" w:rsidP="00681AD3">
            <w:pPr>
              <w:contextualSpacing/>
              <w:jc w:val="center"/>
              <w:rPr>
                <w:b/>
                <w:sz w:val="24"/>
                <w:szCs w:val="24"/>
              </w:rPr>
            </w:pPr>
            <w:r>
              <w:rPr>
                <w:b/>
                <w:sz w:val="24"/>
                <w:szCs w:val="24"/>
              </w:rPr>
              <w:t>Периодичность</w:t>
            </w:r>
          </w:p>
        </w:tc>
      </w:tr>
      <w:tr w:rsidR="00681AD3" w:rsidTr="00681AD3">
        <w:tc>
          <w:tcPr>
            <w:tcW w:w="1672" w:type="dxa"/>
            <w:vMerge w:val="restart"/>
          </w:tcPr>
          <w:p w:rsidR="00681AD3" w:rsidRPr="008B6CF0" w:rsidRDefault="00681AD3" w:rsidP="00681AD3">
            <w:pPr>
              <w:contextualSpacing/>
              <w:jc w:val="center"/>
              <w:rPr>
                <w:sz w:val="24"/>
                <w:szCs w:val="24"/>
              </w:rPr>
            </w:pPr>
            <w:r>
              <w:rPr>
                <w:sz w:val="24"/>
                <w:szCs w:val="24"/>
              </w:rPr>
              <w:t>Первая неделя сентября</w:t>
            </w:r>
          </w:p>
        </w:tc>
        <w:tc>
          <w:tcPr>
            <w:tcW w:w="1757" w:type="dxa"/>
          </w:tcPr>
          <w:p w:rsidR="00681AD3" w:rsidRPr="00396484" w:rsidRDefault="00681AD3" w:rsidP="00681AD3">
            <w:pPr>
              <w:contextualSpacing/>
              <w:jc w:val="center"/>
              <w:rPr>
                <w:color w:val="000000" w:themeColor="text1"/>
                <w:sz w:val="24"/>
                <w:szCs w:val="24"/>
              </w:rPr>
            </w:pPr>
            <w:r>
              <w:rPr>
                <w:b/>
                <w:color w:val="000000" w:themeColor="text1"/>
                <w:sz w:val="24"/>
                <w:szCs w:val="24"/>
              </w:rPr>
              <w:t xml:space="preserve"> </w:t>
            </w:r>
            <w:r w:rsidRPr="00396484">
              <w:rPr>
                <w:color w:val="000000" w:themeColor="text1"/>
                <w:sz w:val="24"/>
                <w:szCs w:val="24"/>
              </w:rPr>
              <w:t>57 -ОТ</w:t>
            </w:r>
          </w:p>
          <w:p w:rsidR="00681AD3" w:rsidRDefault="00681AD3" w:rsidP="00681AD3">
            <w:pPr>
              <w:contextualSpacing/>
              <w:jc w:val="center"/>
              <w:rPr>
                <w:color w:val="000000" w:themeColor="text1"/>
                <w:sz w:val="24"/>
                <w:szCs w:val="24"/>
              </w:rPr>
            </w:pPr>
          </w:p>
          <w:p w:rsidR="00681AD3" w:rsidRPr="00396484" w:rsidRDefault="00681AD3" w:rsidP="00681AD3">
            <w:pPr>
              <w:contextualSpacing/>
              <w:jc w:val="center"/>
              <w:rPr>
                <w:color w:val="000000" w:themeColor="text1"/>
                <w:sz w:val="24"/>
                <w:szCs w:val="24"/>
              </w:rPr>
            </w:pPr>
            <w:r w:rsidRPr="00396484">
              <w:rPr>
                <w:color w:val="000000" w:themeColor="text1"/>
                <w:sz w:val="24"/>
                <w:szCs w:val="24"/>
              </w:rPr>
              <w:t>56 -ОТ</w:t>
            </w:r>
          </w:p>
          <w:p w:rsidR="00681AD3" w:rsidRDefault="00681AD3" w:rsidP="00681AD3">
            <w:pPr>
              <w:contextualSpacing/>
              <w:jc w:val="center"/>
              <w:rPr>
                <w:b/>
                <w:color w:val="000000" w:themeColor="text1"/>
                <w:sz w:val="24"/>
                <w:szCs w:val="24"/>
              </w:rPr>
            </w:pPr>
          </w:p>
          <w:p w:rsidR="00681AD3" w:rsidRPr="0016087F" w:rsidRDefault="00681AD3" w:rsidP="00681AD3">
            <w:pPr>
              <w:contextualSpacing/>
              <w:jc w:val="center"/>
              <w:rPr>
                <w:color w:val="000000" w:themeColor="text1"/>
                <w:sz w:val="24"/>
                <w:szCs w:val="24"/>
              </w:rPr>
            </w:pPr>
          </w:p>
          <w:p w:rsidR="00681AD3" w:rsidRDefault="00681AD3" w:rsidP="00681AD3">
            <w:pPr>
              <w:contextualSpacing/>
              <w:jc w:val="center"/>
              <w:rPr>
                <w:color w:val="000000" w:themeColor="text1"/>
                <w:sz w:val="24"/>
                <w:szCs w:val="24"/>
              </w:rPr>
            </w:pPr>
          </w:p>
          <w:p w:rsidR="00681AD3" w:rsidRDefault="00681AD3" w:rsidP="00681AD3">
            <w:pPr>
              <w:contextualSpacing/>
              <w:jc w:val="center"/>
              <w:rPr>
                <w:b/>
                <w:sz w:val="24"/>
                <w:szCs w:val="24"/>
              </w:rPr>
            </w:pPr>
            <w:r w:rsidRPr="0016087F">
              <w:rPr>
                <w:color w:val="000000" w:themeColor="text1"/>
                <w:sz w:val="24"/>
                <w:szCs w:val="24"/>
              </w:rPr>
              <w:t xml:space="preserve">34-6-ОТ </w:t>
            </w:r>
          </w:p>
        </w:tc>
        <w:tc>
          <w:tcPr>
            <w:tcW w:w="4818" w:type="dxa"/>
          </w:tcPr>
          <w:p w:rsidR="00681AD3" w:rsidRDefault="00681AD3" w:rsidP="00681AD3">
            <w:pPr>
              <w:pStyle w:val="a9"/>
              <w:tabs>
                <w:tab w:val="left" w:pos="851"/>
              </w:tabs>
              <w:ind w:left="0"/>
              <w:rPr>
                <w:color w:val="000000" w:themeColor="text1"/>
                <w:sz w:val="24"/>
                <w:szCs w:val="24"/>
              </w:rPr>
            </w:pPr>
            <w:r>
              <w:rPr>
                <w:color w:val="000000" w:themeColor="text1"/>
                <w:sz w:val="24"/>
                <w:szCs w:val="24"/>
              </w:rPr>
              <w:t xml:space="preserve">1. Инструкция для </w:t>
            </w:r>
            <w:proofErr w:type="gramStart"/>
            <w:r>
              <w:rPr>
                <w:color w:val="000000" w:themeColor="text1"/>
                <w:sz w:val="24"/>
                <w:szCs w:val="24"/>
              </w:rPr>
              <w:t>обучающихся</w:t>
            </w:r>
            <w:proofErr w:type="gramEnd"/>
            <w:r>
              <w:rPr>
                <w:color w:val="000000" w:themeColor="text1"/>
                <w:sz w:val="24"/>
                <w:szCs w:val="24"/>
              </w:rPr>
              <w:t xml:space="preserve"> по профилактике </w:t>
            </w:r>
            <w:proofErr w:type="spellStart"/>
            <w:r>
              <w:rPr>
                <w:color w:val="000000" w:themeColor="text1"/>
                <w:sz w:val="24"/>
                <w:szCs w:val="24"/>
              </w:rPr>
              <w:t>короновируса</w:t>
            </w:r>
            <w:proofErr w:type="spellEnd"/>
          </w:p>
          <w:p w:rsidR="00681AD3" w:rsidRPr="00260019" w:rsidRDefault="00681AD3" w:rsidP="00681AD3">
            <w:pPr>
              <w:pStyle w:val="a9"/>
              <w:tabs>
                <w:tab w:val="left" w:pos="851"/>
              </w:tabs>
              <w:ind w:left="0"/>
              <w:rPr>
                <w:color w:val="000000" w:themeColor="text1"/>
                <w:sz w:val="24"/>
                <w:szCs w:val="24"/>
              </w:rPr>
            </w:pPr>
            <w:r>
              <w:rPr>
                <w:color w:val="000000" w:themeColor="text1"/>
                <w:sz w:val="24"/>
                <w:szCs w:val="24"/>
              </w:rPr>
              <w:t>2.</w:t>
            </w:r>
            <w:r w:rsidRPr="00260019">
              <w:rPr>
                <w:color w:val="000000" w:themeColor="text1"/>
                <w:sz w:val="24"/>
                <w:szCs w:val="24"/>
              </w:rPr>
              <w:t>Инструктаж по ТБ. Инструкция по технике безопасност</w:t>
            </w:r>
            <w:r>
              <w:rPr>
                <w:color w:val="000000" w:themeColor="text1"/>
                <w:sz w:val="24"/>
                <w:szCs w:val="24"/>
              </w:rPr>
              <w:t xml:space="preserve">и для        </w:t>
            </w:r>
            <w:proofErr w:type="gramStart"/>
            <w:r>
              <w:rPr>
                <w:color w:val="000000" w:themeColor="text1"/>
                <w:sz w:val="24"/>
                <w:szCs w:val="24"/>
              </w:rPr>
              <w:t>обучающихся</w:t>
            </w:r>
            <w:proofErr w:type="gramEnd"/>
            <w:r>
              <w:rPr>
                <w:color w:val="000000" w:themeColor="text1"/>
                <w:sz w:val="24"/>
                <w:szCs w:val="24"/>
              </w:rPr>
              <w:t xml:space="preserve"> при пер</w:t>
            </w:r>
            <w:r w:rsidRPr="00260019">
              <w:rPr>
                <w:color w:val="000000" w:themeColor="text1"/>
                <w:sz w:val="24"/>
                <w:szCs w:val="24"/>
              </w:rPr>
              <w:t>евозке школьным автобусом</w:t>
            </w:r>
            <w:r>
              <w:rPr>
                <w:color w:val="000000" w:themeColor="text1"/>
                <w:sz w:val="24"/>
                <w:szCs w:val="24"/>
              </w:rPr>
              <w:t xml:space="preserve"> (первичный)</w:t>
            </w:r>
            <w:r w:rsidRPr="00260019">
              <w:rPr>
                <w:color w:val="000000" w:themeColor="text1"/>
                <w:sz w:val="24"/>
                <w:szCs w:val="24"/>
              </w:rPr>
              <w:t>.</w:t>
            </w:r>
          </w:p>
          <w:p w:rsidR="00681AD3" w:rsidRPr="00260019" w:rsidRDefault="00681AD3" w:rsidP="00681AD3">
            <w:pPr>
              <w:pStyle w:val="a9"/>
              <w:tabs>
                <w:tab w:val="left" w:pos="851"/>
              </w:tabs>
              <w:ind w:left="0" w:hanging="108"/>
              <w:rPr>
                <w:color w:val="000000" w:themeColor="text1"/>
                <w:sz w:val="24"/>
                <w:szCs w:val="24"/>
              </w:rPr>
            </w:pPr>
            <w:r>
              <w:rPr>
                <w:b/>
                <w:color w:val="000000" w:themeColor="text1"/>
                <w:sz w:val="24"/>
                <w:szCs w:val="24"/>
              </w:rPr>
              <w:t xml:space="preserve"> </w:t>
            </w:r>
            <w:r>
              <w:rPr>
                <w:color w:val="000000" w:themeColor="text1"/>
                <w:sz w:val="24"/>
                <w:szCs w:val="24"/>
              </w:rPr>
              <w:t>3</w:t>
            </w:r>
            <w:r>
              <w:rPr>
                <w:b/>
                <w:color w:val="000000" w:themeColor="text1"/>
                <w:sz w:val="24"/>
                <w:szCs w:val="24"/>
              </w:rPr>
              <w:t xml:space="preserve">. </w:t>
            </w:r>
            <w:r w:rsidRPr="00260019">
              <w:rPr>
                <w:color w:val="000000" w:themeColor="text1"/>
                <w:sz w:val="24"/>
                <w:szCs w:val="24"/>
              </w:rPr>
              <w:t xml:space="preserve">Инструкция по правилам дорожного движения для </w:t>
            </w:r>
            <w:proofErr w:type="gramStart"/>
            <w:r w:rsidRPr="00260019">
              <w:rPr>
                <w:color w:val="000000" w:themeColor="text1"/>
                <w:sz w:val="24"/>
                <w:szCs w:val="24"/>
              </w:rPr>
              <w:t>обучающихся</w:t>
            </w:r>
            <w:proofErr w:type="gramEnd"/>
            <w:r w:rsidRPr="00260019">
              <w:rPr>
                <w:color w:val="000000" w:themeColor="text1"/>
                <w:sz w:val="24"/>
                <w:szCs w:val="24"/>
              </w:rPr>
              <w:t xml:space="preserve"> в учреждении образования.</w:t>
            </w:r>
          </w:p>
          <w:p w:rsidR="00681AD3" w:rsidRPr="00902DDC" w:rsidRDefault="00681AD3" w:rsidP="00681AD3">
            <w:pPr>
              <w:pStyle w:val="a9"/>
              <w:tabs>
                <w:tab w:val="left" w:pos="851"/>
              </w:tabs>
              <w:ind w:left="0" w:hanging="108"/>
              <w:rPr>
                <w:b/>
                <w:color w:val="000000" w:themeColor="text1"/>
                <w:sz w:val="24"/>
                <w:szCs w:val="24"/>
              </w:rPr>
            </w:pPr>
            <w:r>
              <w:rPr>
                <w:b/>
                <w:color w:val="000000" w:themeColor="text1"/>
                <w:sz w:val="24"/>
                <w:szCs w:val="24"/>
              </w:rPr>
              <w:t xml:space="preserve">   </w:t>
            </w:r>
          </w:p>
        </w:tc>
        <w:tc>
          <w:tcPr>
            <w:tcW w:w="2043" w:type="dxa"/>
          </w:tcPr>
          <w:p w:rsidR="00681AD3" w:rsidRDefault="00681AD3" w:rsidP="00681AD3">
            <w:pPr>
              <w:pStyle w:val="a9"/>
              <w:tabs>
                <w:tab w:val="left" w:pos="176"/>
              </w:tabs>
              <w:ind w:left="34" w:hanging="34"/>
              <w:rPr>
                <w:sz w:val="24"/>
                <w:szCs w:val="24"/>
              </w:rPr>
            </w:pPr>
          </w:p>
          <w:p w:rsidR="00681AD3" w:rsidRDefault="00681AD3" w:rsidP="00681AD3">
            <w:pPr>
              <w:pStyle w:val="a9"/>
              <w:tabs>
                <w:tab w:val="left" w:pos="176"/>
              </w:tabs>
              <w:ind w:left="34" w:hanging="34"/>
              <w:rPr>
                <w:sz w:val="24"/>
                <w:szCs w:val="24"/>
              </w:rPr>
            </w:pPr>
          </w:p>
          <w:p w:rsidR="00681AD3" w:rsidRDefault="00681AD3" w:rsidP="00681AD3">
            <w:pPr>
              <w:pStyle w:val="a9"/>
              <w:tabs>
                <w:tab w:val="left" w:pos="176"/>
              </w:tabs>
              <w:ind w:left="34" w:hanging="34"/>
              <w:rPr>
                <w:sz w:val="24"/>
                <w:szCs w:val="24"/>
              </w:rPr>
            </w:pPr>
          </w:p>
          <w:p w:rsidR="00681AD3" w:rsidRDefault="00681AD3" w:rsidP="00681AD3">
            <w:pPr>
              <w:pStyle w:val="a9"/>
              <w:tabs>
                <w:tab w:val="left" w:pos="176"/>
              </w:tabs>
              <w:ind w:left="34" w:hanging="34"/>
              <w:rPr>
                <w:sz w:val="24"/>
                <w:szCs w:val="24"/>
              </w:rPr>
            </w:pPr>
            <w:r>
              <w:rPr>
                <w:sz w:val="24"/>
                <w:szCs w:val="24"/>
              </w:rPr>
              <w:t>1 раз в полугодие</w:t>
            </w:r>
          </w:p>
        </w:tc>
      </w:tr>
      <w:tr w:rsidR="00681AD3" w:rsidTr="00681AD3">
        <w:tc>
          <w:tcPr>
            <w:tcW w:w="1672" w:type="dxa"/>
            <w:vMerge/>
          </w:tcPr>
          <w:p w:rsidR="00681AD3" w:rsidRPr="008B6CF0" w:rsidRDefault="00681AD3" w:rsidP="00681AD3">
            <w:pPr>
              <w:contextualSpacing/>
              <w:jc w:val="center"/>
              <w:rPr>
                <w:sz w:val="24"/>
                <w:szCs w:val="24"/>
              </w:rPr>
            </w:pPr>
          </w:p>
        </w:tc>
        <w:tc>
          <w:tcPr>
            <w:tcW w:w="1757" w:type="dxa"/>
          </w:tcPr>
          <w:p w:rsidR="00681AD3" w:rsidRPr="0016087F" w:rsidRDefault="00681AD3" w:rsidP="00681AD3">
            <w:pPr>
              <w:contextualSpacing/>
              <w:jc w:val="center"/>
              <w:rPr>
                <w:sz w:val="24"/>
                <w:szCs w:val="24"/>
              </w:rPr>
            </w:pPr>
            <w:r w:rsidRPr="0016087F">
              <w:rPr>
                <w:sz w:val="24"/>
                <w:szCs w:val="24"/>
              </w:rPr>
              <w:t>34-1-ОТ</w:t>
            </w:r>
          </w:p>
          <w:p w:rsidR="00681AD3" w:rsidRDefault="00681AD3" w:rsidP="00681AD3">
            <w:pPr>
              <w:contextualSpacing/>
              <w:jc w:val="center"/>
              <w:rPr>
                <w:b/>
                <w:sz w:val="24"/>
                <w:szCs w:val="24"/>
              </w:rPr>
            </w:pPr>
          </w:p>
          <w:p w:rsidR="00681AD3" w:rsidRDefault="00681AD3" w:rsidP="00681AD3">
            <w:pPr>
              <w:contextualSpacing/>
              <w:jc w:val="center"/>
              <w:rPr>
                <w:b/>
                <w:sz w:val="24"/>
                <w:szCs w:val="24"/>
              </w:rPr>
            </w:pPr>
          </w:p>
          <w:p w:rsidR="00681AD3" w:rsidRDefault="00681AD3" w:rsidP="00681AD3">
            <w:pPr>
              <w:contextualSpacing/>
              <w:jc w:val="center"/>
              <w:rPr>
                <w:b/>
                <w:sz w:val="24"/>
                <w:szCs w:val="24"/>
              </w:rPr>
            </w:pPr>
            <w:r>
              <w:rPr>
                <w:sz w:val="24"/>
                <w:szCs w:val="24"/>
              </w:rPr>
              <w:t>52-ОТ</w:t>
            </w:r>
          </w:p>
        </w:tc>
        <w:tc>
          <w:tcPr>
            <w:tcW w:w="4818" w:type="dxa"/>
          </w:tcPr>
          <w:p w:rsidR="00681AD3" w:rsidRDefault="00681AD3" w:rsidP="00681AD3">
            <w:pPr>
              <w:pStyle w:val="a9"/>
              <w:tabs>
                <w:tab w:val="left" w:pos="851"/>
              </w:tabs>
              <w:ind w:left="34"/>
              <w:rPr>
                <w:b/>
                <w:sz w:val="24"/>
                <w:szCs w:val="24"/>
              </w:rPr>
            </w:pPr>
            <w:r>
              <w:rPr>
                <w:sz w:val="24"/>
                <w:szCs w:val="24"/>
              </w:rPr>
              <w:t>1.</w:t>
            </w:r>
            <w:r w:rsidRPr="00260019">
              <w:rPr>
                <w:sz w:val="24"/>
                <w:szCs w:val="24"/>
              </w:rPr>
              <w:t xml:space="preserve">Инструкция по охране труда "Правила поведения </w:t>
            </w:r>
            <w:proofErr w:type="gramStart"/>
            <w:r w:rsidRPr="00260019">
              <w:rPr>
                <w:sz w:val="24"/>
                <w:szCs w:val="24"/>
              </w:rPr>
              <w:t>обучающихся</w:t>
            </w:r>
            <w:proofErr w:type="gramEnd"/>
            <w:r w:rsidRPr="00260019">
              <w:rPr>
                <w:sz w:val="24"/>
                <w:szCs w:val="24"/>
              </w:rPr>
              <w:t xml:space="preserve"> в школе" (в столовой, на перемене).</w:t>
            </w:r>
            <w:r>
              <w:rPr>
                <w:b/>
                <w:sz w:val="24"/>
                <w:szCs w:val="24"/>
              </w:rPr>
              <w:t xml:space="preserve"> </w:t>
            </w:r>
          </w:p>
          <w:p w:rsidR="00681AD3" w:rsidRDefault="00681AD3" w:rsidP="00681AD3">
            <w:pPr>
              <w:pStyle w:val="a9"/>
              <w:tabs>
                <w:tab w:val="left" w:pos="851"/>
              </w:tabs>
              <w:ind w:left="34"/>
              <w:rPr>
                <w:b/>
                <w:sz w:val="24"/>
                <w:szCs w:val="24"/>
              </w:rPr>
            </w:pPr>
            <w:r>
              <w:rPr>
                <w:sz w:val="24"/>
                <w:szCs w:val="24"/>
              </w:rPr>
              <w:t xml:space="preserve">2. </w:t>
            </w:r>
            <w:r w:rsidRPr="005A5F50">
              <w:rPr>
                <w:sz w:val="24"/>
                <w:szCs w:val="24"/>
              </w:rPr>
              <w:t>Инструкция по технике безопасности в сети интернет</w:t>
            </w:r>
          </w:p>
        </w:tc>
        <w:tc>
          <w:tcPr>
            <w:tcW w:w="2043" w:type="dxa"/>
          </w:tcPr>
          <w:p w:rsidR="00681AD3" w:rsidRDefault="00681AD3" w:rsidP="00681AD3">
            <w:pPr>
              <w:pStyle w:val="a9"/>
              <w:tabs>
                <w:tab w:val="left" w:pos="176"/>
              </w:tabs>
              <w:ind w:left="34" w:hanging="34"/>
              <w:rPr>
                <w:sz w:val="24"/>
                <w:szCs w:val="24"/>
              </w:rPr>
            </w:pPr>
            <w:r>
              <w:rPr>
                <w:sz w:val="24"/>
                <w:szCs w:val="24"/>
              </w:rPr>
              <w:t>1 раз в четверть</w:t>
            </w:r>
          </w:p>
          <w:p w:rsidR="00681AD3" w:rsidRDefault="00681AD3" w:rsidP="00681AD3">
            <w:pPr>
              <w:pStyle w:val="a9"/>
              <w:tabs>
                <w:tab w:val="left" w:pos="176"/>
              </w:tabs>
              <w:ind w:left="34" w:hanging="34"/>
              <w:rPr>
                <w:sz w:val="24"/>
                <w:szCs w:val="24"/>
              </w:rPr>
            </w:pPr>
          </w:p>
          <w:p w:rsidR="00681AD3" w:rsidRDefault="00681AD3" w:rsidP="00681AD3">
            <w:pPr>
              <w:pStyle w:val="a9"/>
              <w:tabs>
                <w:tab w:val="left" w:pos="176"/>
              </w:tabs>
              <w:ind w:left="34" w:hanging="34"/>
              <w:rPr>
                <w:sz w:val="24"/>
                <w:szCs w:val="24"/>
              </w:rPr>
            </w:pPr>
          </w:p>
          <w:p w:rsidR="00681AD3" w:rsidRDefault="00681AD3" w:rsidP="00681AD3">
            <w:pPr>
              <w:pStyle w:val="a9"/>
              <w:tabs>
                <w:tab w:val="left" w:pos="176"/>
              </w:tabs>
              <w:ind w:left="34" w:hanging="34"/>
              <w:rPr>
                <w:sz w:val="24"/>
                <w:szCs w:val="24"/>
              </w:rPr>
            </w:pPr>
          </w:p>
          <w:p w:rsidR="00681AD3" w:rsidRDefault="00681AD3" w:rsidP="00681AD3">
            <w:pPr>
              <w:pStyle w:val="a9"/>
              <w:tabs>
                <w:tab w:val="left" w:pos="176"/>
              </w:tabs>
              <w:ind w:left="34" w:hanging="34"/>
              <w:rPr>
                <w:sz w:val="24"/>
                <w:szCs w:val="24"/>
              </w:rPr>
            </w:pPr>
            <w:r>
              <w:rPr>
                <w:sz w:val="24"/>
                <w:szCs w:val="24"/>
              </w:rPr>
              <w:t>1 раз в полугодие</w:t>
            </w:r>
          </w:p>
        </w:tc>
      </w:tr>
      <w:tr w:rsidR="00681AD3" w:rsidTr="00681AD3">
        <w:tc>
          <w:tcPr>
            <w:tcW w:w="1672" w:type="dxa"/>
            <w:vMerge/>
          </w:tcPr>
          <w:p w:rsidR="00681AD3" w:rsidRPr="008B6CF0" w:rsidRDefault="00681AD3" w:rsidP="00681AD3">
            <w:pPr>
              <w:contextualSpacing/>
              <w:jc w:val="center"/>
              <w:rPr>
                <w:sz w:val="24"/>
                <w:szCs w:val="24"/>
              </w:rPr>
            </w:pPr>
          </w:p>
        </w:tc>
        <w:tc>
          <w:tcPr>
            <w:tcW w:w="1757" w:type="dxa"/>
          </w:tcPr>
          <w:p w:rsidR="00681AD3" w:rsidRDefault="00681AD3" w:rsidP="00681AD3">
            <w:pPr>
              <w:pStyle w:val="a9"/>
              <w:tabs>
                <w:tab w:val="left" w:pos="176"/>
              </w:tabs>
              <w:ind w:left="34" w:hanging="34"/>
              <w:jc w:val="center"/>
              <w:rPr>
                <w:sz w:val="24"/>
                <w:szCs w:val="24"/>
              </w:rPr>
            </w:pPr>
            <w:r w:rsidRPr="0016087F">
              <w:rPr>
                <w:sz w:val="24"/>
                <w:szCs w:val="24"/>
              </w:rPr>
              <w:t>34-7-ОТ</w:t>
            </w:r>
          </w:p>
          <w:p w:rsidR="00681AD3" w:rsidRDefault="00681AD3" w:rsidP="00681AD3">
            <w:pPr>
              <w:pStyle w:val="a9"/>
              <w:tabs>
                <w:tab w:val="left" w:pos="176"/>
              </w:tabs>
              <w:ind w:left="34" w:hanging="34"/>
              <w:jc w:val="center"/>
              <w:rPr>
                <w:sz w:val="24"/>
                <w:szCs w:val="24"/>
              </w:rPr>
            </w:pPr>
          </w:p>
          <w:p w:rsidR="00681AD3" w:rsidRDefault="00681AD3" w:rsidP="00681AD3">
            <w:pPr>
              <w:pStyle w:val="a9"/>
              <w:tabs>
                <w:tab w:val="left" w:pos="176"/>
              </w:tabs>
              <w:ind w:left="34" w:hanging="34"/>
              <w:jc w:val="center"/>
              <w:rPr>
                <w:sz w:val="24"/>
                <w:szCs w:val="24"/>
              </w:rPr>
            </w:pPr>
          </w:p>
          <w:p w:rsidR="00681AD3" w:rsidRDefault="00681AD3" w:rsidP="00681AD3">
            <w:pPr>
              <w:pStyle w:val="a9"/>
              <w:tabs>
                <w:tab w:val="left" w:pos="176"/>
              </w:tabs>
              <w:ind w:left="34" w:hanging="34"/>
              <w:jc w:val="center"/>
              <w:rPr>
                <w:sz w:val="24"/>
                <w:szCs w:val="24"/>
              </w:rPr>
            </w:pPr>
            <w:r>
              <w:rPr>
                <w:sz w:val="24"/>
                <w:szCs w:val="24"/>
              </w:rPr>
              <w:t>54-ОТ</w:t>
            </w:r>
          </w:p>
          <w:p w:rsidR="00681AD3" w:rsidRDefault="00681AD3" w:rsidP="00681AD3">
            <w:pPr>
              <w:pStyle w:val="a9"/>
              <w:tabs>
                <w:tab w:val="left" w:pos="176"/>
              </w:tabs>
              <w:ind w:left="34" w:hanging="34"/>
              <w:jc w:val="center"/>
              <w:rPr>
                <w:sz w:val="24"/>
                <w:szCs w:val="24"/>
              </w:rPr>
            </w:pPr>
          </w:p>
          <w:p w:rsidR="00681AD3" w:rsidRPr="0016087F" w:rsidRDefault="00681AD3" w:rsidP="00681AD3">
            <w:pPr>
              <w:pStyle w:val="a9"/>
              <w:tabs>
                <w:tab w:val="left" w:pos="176"/>
              </w:tabs>
              <w:ind w:left="34" w:hanging="34"/>
              <w:jc w:val="center"/>
              <w:rPr>
                <w:sz w:val="24"/>
                <w:szCs w:val="24"/>
              </w:rPr>
            </w:pPr>
          </w:p>
        </w:tc>
        <w:tc>
          <w:tcPr>
            <w:tcW w:w="4818" w:type="dxa"/>
          </w:tcPr>
          <w:p w:rsidR="00681AD3" w:rsidRDefault="00681AD3" w:rsidP="00681AD3">
            <w:pPr>
              <w:pStyle w:val="a9"/>
              <w:tabs>
                <w:tab w:val="left" w:pos="176"/>
              </w:tabs>
              <w:ind w:left="34" w:hanging="34"/>
              <w:rPr>
                <w:b/>
                <w:sz w:val="24"/>
                <w:szCs w:val="24"/>
              </w:rPr>
            </w:pPr>
            <w:r>
              <w:rPr>
                <w:sz w:val="24"/>
                <w:szCs w:val="24"/>
              </w:rPr>
              <w:t xml:space="preserve"> 1.</w:t>
            </w:r>
            <w:r w:rsidRPr="00A81068">
              <w:rPr>
                <w:sz w:val="24"/>
                <w:szCs w:val="24"/>
              </w:rPr>
              <w:t>Инстру</w:t>
            </w:r>
            <w:r>
              <w:rPr>
                <w:sz w:val="24"/>
                <w:szCs w:val="24"/>
              </w:rPr>
              <w:t xml:space="preserve">кция по пожарной безопасности для </w:t>
            </w:r>
            <w:proofErr w:type="gramStart"/>
            <w:r w:rsidRPr="00A81068">
              <w:rPr>
                <w:sz w:val="24"/>
                <w:szCs w:val="24"/>
              </w:rPr>
              <w:t>обучающихся</w:t>
            </w:r>
            <w:proofErr w:type="gramEnd"/>
            <w:r w:rsidRPr="00A81068">
              <w:rPr>
                <w:sz w:val="24"/>
                <w:szCs w:val="24"/>
              </w:rPr>
              <w:t>.</w:t>
            </w:r>
            <w:r w:rsidRPr="00A81068">
              <w:rPr>
                <w:b/>
                <w:sz w:val="24"/>
                <w:szCs w:val="24"/>
              </w:rPr>
              <w:t xml:space="preserve"> </w:t>
            </w:r>
          </w:p>
          <w:p w:rsidR="00681AD3" w:rsidRPr="00F13301" w:rsidRDefault="00681AD3" w:rsidP="00681AD3">
            <w:pPr>
              <w:pStyle w:val="a9"/>
              <w:tabs>
                <w:tab w:val="left" w:pos="176"/>
              </w:tabs>
              <w:ind w:left="34" w:hanging="34"/>
              <w:rPr>
                <w:sz w:val="24"/>
                <w:szCs w:val="24"/>
              </w:rPr>
            </w:pPr>
            <w:r w:rsidRPr="00F13301">
              <w:rPr>
                <w:sz w:val="24"/>
                <w:szCs w:val="24"/>
              </w:rPr>
              <w:t>2. Инструкция по технике безопасности по профилактике и предупреждению террористических актов</w:t>
            </w:r>
          </w:p>
        </w:tc>
        <w:tc>
          <w:tcPr>
            <w:tcW w:w="2043" w:type="dxa"/>
          </w:tcPr>
          <w:p w:rsidR="00681AD3" w:rsidRDefault="00681AD3" w:rsidP="00681AD3">
            <w:pPr>
              <w:pStyle w:val="a9"/>
              <w:tabs>
                <w:tab w:val="left" w:pos="176"/>
              </w:tabs>
              <w:ind w:left="34" w:hanging="34"/>
              <w:rPr>
                <w:sz w:val="24"/>
                <w:szCs w:val="24"/>
              </w:rPr>
            </w:pPr>
            <w:r>
              <w:rPr>
                <w:sz w:val="24"/>
                <w:szCs w:val="24"/>
              </w:rPr>
              <w:t>1 раз в полугодие</w:t>
            </w:r>
          </w:p>
        </w:tc>
      </w:tr>
      <w:tr w:rsidR="00681AD3" w:rsidTr="00681AD3">
        <w:tc>
          <w:tcPr>
            <w:tcW w:w="1672" w:type="dxa"/>
          </w:tcPr>
          <w:p w:rsidR="00681AD3" w:rsidRDefault="00681AD3" w:rsidP="00681AD3">
            <w:pPr>
              <w:contextualSpacing/>
              <w:jc w:val="center"/>
              <w:rPr>
                <w:b/>
                <w:sz w:val="24"/>
                <w:szCs w:val="24"/>
              </w:rPr>
            </w:pPr>
            <w:r>
              <w:rPr>
                <w:sz w:val="24"/>
                <w:szCs w:val="24"/>
              </w:rPr>
              <w:t>В течение месяца:</w:t>
            </w:r>
          </w:p>
        </w:tc>
        <w:tc>
          <w:tcPr>
            <w:tcW w:w="1757" w:type="dxa"/>
          </w:tcPr>
          <w:p w:rsidR="00681AD3" w:rsidRDefault="00681AD3" w:rsidP="00681AD3">
            <w:pPr>
              <w:contextualSpacing/>
              <w:jc w:val="center"/>
              <w:rPr>
                <w:sz w:val="24"/>
                <w:szCs w:val="24"/>
              </w:rPr>
            </w:pPr>
            <w:r w:rsidRPr="0016087F">
              <w:rPr>
                <w:sz w:val="24"/>
                <w:szCs w:val="24"/>
              </w:rPr>
              <w:t>25-6</w:t>
            </w:r>
          </w:p>
          <w:p w:rsidR="00681AD3" w:rsidRDefault="00681AD3" w:rsidP="00681AD3">
            <w:pPr>
              <w:contextualSpacing/>
              <w:jc w:val="center"/>
              <w:rPr>
                <w:sz w:val="24"/>
                <w:szCs w:val="24"/>
              </w:rPr>
            </w:pPr>
          </w:p>
          <w:p w:rsidR="00681AD3" w:rsidRDefault="00681AD3" w:rsidP="00681AD3">
            <w:pPr>
              <w:contextualSpacing/>
              <w:jc w:val="center"/>
              <w:rPr>
                <w:sz w:val="24"/>
                <w:szCs w:val="24"/>
              </w:rPr>
            </w:pPr>
            <w:r>
              <w:rPr>
                <w:sz w:val="24"/>
                <w:szCs w:val="24"/>
              </w:rPr>
              <w:t>32-ОТ</w:t>
            </w:r>
          </w:p>
          <w:p w:rsidR="00681AD3" w:rsidRDefault="00681AD3" w:rsidP="00681AD3">
            <w:pPr>
              <w:contextualSpacing/>
              <w:jc w:val="center"/>
              <w:rPr>
                <w:sz w:val="24"/>
                <w:szCs w:val="24"/>
              </w:rPr>
            </w:pPr>
          </w:p>
          <w:p w:rsidR="00681AD3" w:rsidRDefault="00681AD3" w:rsidP="00681AD3">
            <w:pPr>
              <w:contextualSpacing/>
              <w:jc w:val="center"/>
              <w:rPr>
                <w:sz w:val="24"/>
                <w:szCs w:val="24"/>
              </w:rPr>
            </w:pPr>
          </w:p>
          <w:p w:rsidR="00681AD3" w:rsidRDefault="00681AD3" w:rsidP="00681AD3">
            <w:pPr>
              <w:contextualSpacing/>
              <w:jc w:val="center"/>
              <w:rPr>
                <w:sz w:val="24"/>
                <w:szCs w:val="24"/>
              </w:rPr>
            </w:pPr>
          </w:p>
          <w:p w:rsidR="00681AD3" w:rsidRDefault="00681AD3" w:rsidP="00681AD3">
            <w:pPr>
              <w:contextualSpacing/>
              <w:jc w:val="center"/>
              <w:rPr>
                <w:sz w:val="24"/>
                <w:szCs w:val="24"/>
              </w:rPr>
            </w:pPr>
          </w:p>
          <w:p w:rsidR="00681AD3" w:rsidRPr="0016087F" w:rsidRDefault="00681AD3" w:rsidP="00681AD3">
            <w:pPr>
              <w:contextualSpacing/>
              <w:jc w:val="center"/>
              <w:rPr>
                <w:sz w:val="24"/>
                <w:szCs w:val="24"/>
              </w:rPr>
            </w:pPr>
            <w:r>
              <w:rPr>
                <w:sz w:val="24"/>
                <w:szCs w:val="24"/>
              </w:rPr>
              <w:t>33-ОТ</w:t>
            </w:r>
          </w:p>
        </w:tc>
        <w:tc>
          <w:tcPr>
            <w:tcW w:w="4818" w:type="dxa"/>
          </w:tcPr>
          <w:p w:rsidR="00681AD3" w:rsidRDefault="00681AD3" w:rsidP="00681AD3">
            <w:pPr>
              <w:contextualSpacing/>
              <w:rPr>
                <w:sz w:val="24"/>
                <w:szCs w:val="24"/>
              </w:rPr>
            </w:pPr>
            <w:r w:rsidRPr="0016087F">
              <w:rPr>
                <w:sz w:val="24"/>
                <w:szCs w:val="24"/>
              </w:rPr>
              <w:t>1.</w:t>
            </w:r>
            <w:r>
              <w:rPr>
                <w:sz w:val="24"/>
                <w:szCs w:val="24"/>
              </w:rPr>
              <w:t>Инструкция по охране при проведении спортивных мероприятий</w:t>
            </w:r>
          </w:p>
          <w:p w:rsidR="00681AD3" w:rsidRDefault="00681AD3" w:rsidP="00681AD3">
            <w:pPr>
              <w:ind w:left="-107"/>
              <w:contextualSpacing/>
              <w:rPr>
                <w:sz w:val="24"/>
                <w:szCs w:val="24"/>
              </w:rPr>
            </w:pPr>
            <w:r>
              <w:rPr>
                <w:sz w:val="24"/>
                <w:szCs w:val="24"/>
              </w:rPr>
              <w:t xml:space="preserve">   2. Инструкция по охране труда при проведении массовых мероприятий  (вечеров, утренников, концертов, фестивалей, конкурсов, конференций, слетов и др.)</w:t>
            </w:r>
          </w:p>
          <w:p w:rsidR="00681AD3" w:rsidRDefault="00681AD3" w:rsidP="00681AD3">
            <w:pPr>
              <w:ind w:left="33" w:firstLine="1"/>
              <w:contextualSpacing/>
              <w:rPr>
                <w:sz w:val="24"/>
                <w:szCs w:val="24"/>
              </w:rPr>
            </w:pPr>
            <w:r w:rsidRPr="0016087F">
              <w:rPr>
                <w:sz w:val="24"/>
                <w:szCs w:val="24"/>
              </w:rPr>
              <w:t>3.</w:t>
            </w:r>
            <w:r>
              <w:rPr>
                <w:b/>
                <w:sz w:val="24"/>
                <w:szCs w:val="24"/>
              </w:rPr>
              <w:t xml:space="preserve"> </w:t>
            </w:r>
            <w:r>
              <w:rPr>
                <w:sz w:val="24"/>
                <w:szCs w:val="24"/>
              </w:rPr>
              <w:t>Инструкция  по охране труда  при проведении прогулок, туристических походов, экскурсий, экспедиций</w:t>
            </w:r>
          </w:p>
          <w:p w:rsidR="00681AD3" w:rsidRPr="00A81068" w:rsidRDefault="00681AD3" w:rsidP="00681AD3">
            <w:pPr>
              <w:ind w:left="-107"/>
              <w:contextualSpacing/>
              <w:rPr>
                <w:sz w:val="24"/>
                <w:szCs w:val="24"/>
              </w:rPr>
            </w:pPr>
            <w:r>
              <w:rPr>
                <w:sz w:val="24"/>
                <w:szCs w:val="24"/>
              </w:rPr>
              <w:t xml:space="preserve">  4. Внеплановые</w:t>
            </w:r>
          </w:p>
          <w:p w:rsidR="00681AD3" w:rsidRDefault="00681AD3" w:rsidP="00681AD3">
            <w:pPr>
              <w:contextualSpacing/>
              <w:jc w:val="center"/>
              <w:rPr>
                <w:b/>
                <w:sz w:val="24"/>
                <w:szCs w:val="24"/>
              </w:rPr>
            </w:pPr>
          </w:p>
        </w:tc>
        <w:tc>
          <w:tcPr>
            <w:tcW w:w="2043" w:type="dxa"/>
          </w:tcPr>
          <w:p w:rsidR="00681AD3" w:rsidRPr="0016087F" w:rsidRDefault="00681AD3" w:rsidP="00681AD3">
            <w:pPr>
              <w:contextualSpacing/>
              <w:rPr>
                <w:sz w:val="24"/>
                <w:szCs w:val="24"/>
              </w:rPr>
            </w:pPr>
            <w:r>
              <w:rPr>
                <w:sz w:val="24"/>
                <w:szCs w:val="24"/>
              </w:rPr>
              <w:t>Перед каждым мероприятием</w:t>
            </w:r>
          </w:p>
        </w:tc>
      </w:tr>
      <w:tr w:rsidR="00681AD3" w:rsidTr="00681AD3">
        <w:tc>
          <w:tcPr>
            <w:tcW w:w="1672" w:type="dxa"/>
          </w:tcPr>
          <w:p w:rsidR="00681AD3" w:rsidRPr="00F13301" w:rsidRDefault="00681AD3" w:rsidP="00681AD3">
            <w:pPr>
              <w:tabs>
                <w:tab w:val="left" w:pos="3945"/>
              </w:tabs>
              <w:contextualSpacing/>
              <w:jc w:val="center"/>
              <w:rPr>
                <w:sz w:val="24"/>
                <w:szCs w:val="24"/>
              </w:rPr>
            </w:pPr>
            <w:r w:rsidRPr="00F13301">
              <w:rPr>
                <w:sz w:val="24"/>
                <w:szCs w:val="24"/>
              </w:rPr>
              <w:t>четвертая неделя октября</w:t>
            </w:r>
          </w:p>
          <w:p w:rsidR="00681AD3" w:rsidRPr="00F13301" w:rsidRDefault="00681AD3" w:rsidP="00681AD3">
            <w:pPr>
              <w:contextualSpacing/>
              <w:jc w:val="center"/>
              <w:rPr>
                <w:sz w:val="24"/>
                <w:szCs w:val="24"/>
              </w:rPr>
            </w:pPr>
          </w:p>
        </w:tc>
        <w:tc>
          <w:tcPr>
            <w:tcW w:w="1757" w:type="dxa"/>
          </w:tcPr>
          <w:p w:rsidR="00681AD3" w:rsidRDefault="00681AD3" w:rsidP="00681AD3">
            <w:pPr>
              <w:contextualSpacing/>
              <w:jc w:val="center"/>
              <w:rPr>
                <w:color w:val="000000" w:themeColor="text1"/>
                <w:sz w:val="24"/>
                <w:szCs w:val="24"/>
              </w:rPr>
            </w:pPr>
            <w:r w:rsidRPr="0016087F">
              <w:rPr>
                <w:color w:val="000000" w:themeColor="text1"/>
                <w:sz w:val="24"/>
                <w:szCs w:val="24"/>
              </w:rPr>
              <w:t>34\2-ОТ</w:t>
            </w:r>
          </w:p>
          <w:p w:rsidR="00681AD3" w:rsidRPr="0016087F" w:rsidRDefault="00681AD3" w:rsidP="00681AD3">
            <w:pPr>
              <w:contextualSpacing/>
              <w:jc w:val="center"/>
              <w:rPr>
                <w:color w:val="000000" w:themeColor="text1"/>
                <w:sz w:val="24"/>
                <w:szCs w:val="24"/>
              </w:rPr>
            </w:pPr>
          </w:p>
        </w:tc>
        <w:tc>
          <w:tcPr>
            <w:tcW w:w="4818" w:type="dxa"/>
          </w:tcPr>
          <w:p w:rsidR="00681AD3" w:rsidRPr="008B6CF0" w:rsidRDefault="00681AD3" w:rsidP="00681AD3">
            <w:pPr>
              <w:contextualSpacing/>
              <w:rPr>
                <w:b/>
                <w:color w:val="000000" w:themeColor="text1"/>
                <w:sz w:val="24"/>
                <w:szCs w:val="24"/>
              </w:rPr>
            </w:pPr>
            <w:proofErr w:type="gramStart"/>
            <w:r w:rsidRPr="008B6CF0">
              <w:rPr>
                <w:color w:val="000000" w:themeColor="text1"/>
                <w:sz w:val="24"/>
                <w:szCs w:val="24"/>
              </w:rPr>
              <w:t xml:space="preserve">Инструкция по охране труда " Правила поведения обучающихся на каникулах" </w:t>
            </w:r>
            <w:proofErr w:type="gramEnd"/>
          </w:p>
        </w:tc>
        <w:tc>
          <w:tcPr>
            <w:tcW w:w="2043" w:type="dxa"/>
          </w:tcPr>
          <w:p w:rsidR="00681AD3" w:rsidRPr="008B6CF0" w:rsidRDefault="00681AD3" w:rsidP="00681AD3">
            <w:pPr>
              <w:contextualSpacing/>
              <w:rPr>
                <w:color w:val="000000" w:themeColor="text1"/>
                <w:sz w:val="24"/>
                <w:szCs w:val="24"/>
              </w:rPr>
            </w:pPr>
            <w:r>
              <w:rPr>
                <w:color w:val="000000" w:themeColor="text1"/>
                <w:sz w:val="24"/>
                <w:szCs w:val="24"/>
              </w:rPr>
              <w:t>В конце четверти</w:t>
            </w:r>
          </w:p>
        </w:tc>
      </w:tr>
      <w:tr w:rsidR="00681AD3" w:rsidTr="00681AD3">
        <w:tc>
          <w:tcPr>
            <w:tcW w:w="1672" w:type="dxa"/>
          </w:tcPr>
          <w:p w:rsidR="00681AD3" w:rsidRPr="00F13301" w:rsidRDefault="00681AD3" w:rsidP="00681AD3">
            <w:pPr>
              <w:tabs>
                <w:tab w:val="left" w:pos="3945"/>
              </w:tabs>
              <w:contextualSpacing/>
              <w:jc w:val="center"/>
              <w:rPr>
                <w:sz w:val="24"/>
                <w:szCs w:val="24"/>
              </w:rPr>
            </w:pPr>
            <w:r>
              <w:rPr>
                <w:sz w:val="24"/>
                <w:szCs w:val="24"/>
              </w:rPr>
              <w:t>2 неделя ноября</w:t>
            </w:r>
          </w:p>
        </w:tc>
        <w:tc>
          <w:tcPr>
            <w:tcW w:w="1757" w:type="dxa"/>
          </w:tcPr>
          <w:p w:rsidR="00681AD3" w:rsidRPr="0016087F" w:rsidRDefault="00681AD3" w:rsidP="00681AD3">
            <w:pPr>
              <w:contextualSpacing/>
              <w:jc w:val="center"/>
              <w:rPr>
                <w:sz w:val="24"/>
                <w:szCs w:val="24"/>
              </w:rPr>
            </w:pPr>
            <w:r w:rsidRPr="0016087F">
              <w:rPr>
                <w:sz w:val="24"/>
                <w:szCs w:val="24"/>
              </w:rPr>
              <w:t>34-1-ОТ</w:t>
            </w:r>
          </w:p>
          <w:p w:rsidR="00681AD3" w:rsidRDefault="00681AD3" w:rsidP="00681AD3">
            <w:pPr>
              <w:contextualSpacing/>
              <w:jc w:val="center"/>
              <w:rPr>
                <w:b/>
                <w:sz w:val="24"/>
                <w:szCs w:val="24"/>
              </w:rPr>
            </w:pPr>
          </w:p>
        </w:tc>
        <w:tc>
          <w:tcPr>
            <w:tcW w:w="4818" w:type="dxa"/>
          </w:tcPr>
          <w:p w:rsidR="00681AD3" w:rsidRDefault="00681AD3" w:rsidP="00681AD3">
            <w:pPr>
              <w:pStyle w:val="a9"/>
              <w:tabs>
                <w:tab w:val="left" w:pos="851"/>
              </w:tabs>
              <w:ind w:left="34"/>
              <w:rPr>
                <w:b/>
                <w:sz w:val="24"/>
                <w:szCs w:val="24"/>
              </w:rPr>
            </w:pPr>
            <w:r w:rsidRPr="00260019">
              <w:rPr>
                <w:sz w:val="24"/>
                <w:szCs w:val="24"/>
              </w:rPr>
              <w:t xml:space="preserve">Инструкция по охране труда "Правила поведения </w:t>
            </w:r>
            <w:proofErr w:type="gramStart"/>
            <w:r w:rsidRPr="00260019">
              <w:rPr>
                <w:sz w:val="24"/>
                <w:szCs w:val="24"/>
              </w:rPr>
              <w:t>обучающихся</w:t>
            </w:r>
            <w:proofErr w:type="gramEnd"/>
            <w:r w:rsidRPr="00260019">
              <w:rPr>
                <w:sz w:val="24"/>
                <w:szCs w:val="24"/>
              </w:rPr>
              <w:t xml:space="preserve"> в школе" (в столовой, на перемене).</w:t>
            </w:r>
            <w:r>
              <w:rPr>
                <w:b/>
                <w:sz w:val="24"/>
                <w:szCs w:val="24"/>
              </w:rPr>
              <w:t xml:space="preserve"> </w:t>
            </w:r>
          </w:p>
        </w:tc>
        <w:tc>
          <w:tcPr>
            <w:tcW w:w="2043" w:type="dxa"/>
          </w:tcPr>
          <w:p w:rsidR="00681AD3" w:rsidRDefault="00681AD3" w:rsidP="00681AD3">
            <w:pPr>
              <w:pStyle w:val="a9"/>
              <w:tabs>
                <w:tab w:val="left" w:pos="176"/>
              </w:tabs>
              <w:ind w:left="34" w:hanging="34"/>
              <w:rPr>
                <w:sz w:val="24"/>
                <w:szCs w:val="24"/>
              </w:rPr>
            </w:pPr>
            <w:r>
              <w:rPr>
                <w:sz w:val="24"/>
                <w:szCs w:val="24"/>
              </w:rPr>
              <w:t>1 раз в четверть</w:t>
            </w:r>
          </w:p>
        </w:tc>
      </w:tr>
      <w:tr w:rsidR="00681AD3" w:rsidTr="00681AD3">
        <w:tc>
          <w:tcPr>
            <w:tcW w:w="1672" w:type="dxa"/>
          </w:tcPr>
          <w:p w:rsidR="00681AD3" w:rsidRPr="00B927BB" w:rsidRDefault="00681AD3" w:rsidP="00681AD3">
            <w:pPr>
              <w:contextualSpacing/>
              <w:jc w:val="center"/>
              <w:rPr>
                <w:sz w:val="24"/>
                <w:szCs w:val="24"/>
              </w:rPr>
            </w:pPr>
            <w:r w:rsidRPr="00B927BB">
              <w:rPr>
                <w:sz w:val="24"/>
                <w:szCs w:val="24"/>
              </w:rPr>
              <w:t>в течение месяца</w:t>
            </w:r>
          </w:p>
        </w:tc>
        <w:tc>
          <w:tcPr>
            <w:tcW w:w="1757" w:type="dxa"/>
          </w:tcPr>
          <w:p w:rsidR="00681AD3" w:rsidRDefault="00681AD3" w:rsidP="00681AD3">
            <w:pPr>
              <w:contextualSpacing/>
              <w:jc w:val="center"/>
              <w:rPr>
                <w:sz w:val="24"/>
                <w:szCs w:val="24"/>
              </w:rPr>
            </w:pPr>
            <w:r w:rsidRPr="0016087F">
              <w:rPr>
                <w:sz w:val="24"/>
                <w:szCs w:val="24"/>
              </w:rPr>
              <w:t>25-6</w:t>
            </w:r>
          </w:p>
          <w:p w:rsidR="00681AD3" w:rsidRDefault="00681AD3" w:rsidP="00681AD3">
            <w:pPr>
              <w:contextualSpacing/>
              <w:jc w:val="center"/>
              <w:rPr>
                <w:sz w:val="24"/>
                <w:szCs w:val="24"/>
              </w:rPr>
            </w:pPr>
          </w:p>
          <w:p w:rsidR="00681AD3" w:rsidRDefault="00681AD3" w:rsidP="00681AD3">
            <w:pPr>
              <w:contextualSpacing/>
              <w:jc w:val="center"/>
              <w:rPr>
                <w:sz w:val="24"/>
                <w:szCs w:val="24"/>
              </w:rPr>
            </w:pPr>
            <w:r>
              <w:rPr>
                <w:sz w:val="24"/>
                <w:szCs w:val="24"/>
              </w:rPr>
              <w:t>32-ОТ</w:t>
            </w:r>
          </w:p>
          <w:p w:rsidR="00681AD3" w:rsidRDefault="00681AD3" w:rsidP="00681AD3">
            <w:pPr>
              <w:contextualSpacing/>
              <w:jc w:val="center"/>
              <w:rPr>
                <w:sz w:val="24"/>
                <w:szCs w:val="24"/>
              </w:rPr>
            </w:pPr>
          </w:p>
          <w:p w:rsidR="00681AD3" w:rsidRDefault="00681AD3" w:rsidP="00681AD3">
            <w:pPr>
              <w:contextualSpacing/>
              <w:jc w:val="center"/>
              <w:rPr>
                <w:sz w:val="24"/>
                <w:szCs w:val="24"/>
              </w:rPr>
            </w:pPr>
          </w:p>
          <w:p w:rsidR="00681AD3" w:rsidRDefault="00681AD3" w:rsidP="00681AD3">
            <w:pPr>
              <w:contextualSpacing/>
              <w:jc w:val="center"/>
              <w:rPr>
                <w:sz w:val="24"/>
                <w:szCs w:val="24"/>
              </w:rPr>
            </w:pPr>
          </w:p>
          <w:p w:rsidR="00681AD3" w:rsidRDefault="00681AD3" w:rsidP="00681AD3">
            <w:pPr>
              <w:contextualSpacing/>
              <w:jc w:val="center"/>
              <w:rPr>
                <w:sz w:val="24"/>
                <w:szCs w:val="24"/>
              </w:rPr>
            </w:pPr>
          </w:p>
          <w:p w:rsidR="00681AD3" w:rsidRPr="0016087F" w:rsidRDefault="00681AD3" w:rsidP="00681AD3">
            <w:pPr>
              <w:contextualSpacing/>
              <w:jc w:val="center"/>
              <w:rPr>
                <w:sz w:val="24"/>
                <w:szCs w:val="24"/>
              </w:rPr>
            </w:pPr>
            <w:r>
              <w:rPr>
                <w:sz w:val="24"/>
                <w:szCs w:val="24"/>
              </w:rPr>
              <w:t>33-ОТ</w:t>
            </w:r>
          </w:p>
        </w:tc>
        <w:tc>
          <w:tcPr>
            <w:tcW w:w="4818" w:type="dxa"/>
          </w:tcPr>
          <w:p w:rsidR="00681AD3" w:rsidRDefault="00681AD3" w:rsidP="00681AD3">
            <w:pPr>
              <w:contextualSpacing/>
              <w:rPr>
                <w:sz w:val="24"/>
                <w:szCs w:val="24"/>
              </w:rPr>
            </w:pPr>
            <w:r>
              <w:rPr>
                <w:b/>
                <w:sz w:val="24"/>
                <w:szCs w:val="24"/>
              </w:rPr>
              <w:lastRenderedPageBreak/>
              <w:t xml:space="preserve">1. </w:t>
            </w:r>
            <w:r>
              <w:rPr>
                <w:sz w:val="24"/>
                <w:szCs w:val="24"/>
              </w:rPr>
              <w:t>Инструкция по охране при проведении спортивных мероприятий</w:t>
            </w:r>
          </w:p>
          <w:p w:rsidR="00681AD3" w:rsidRDefault="00681AD3" w:rsidP="00681AD3">
            <w:pPr>
              <w:ind w:left="-107"/>
              <w:contextualSpacing/>
              <w:rPr>
                <w:sz w:val="24"/>
                <w:szCs w:val="24"/>
              </w:rPr>
            </w:pPr>
            <w:r>
              <w:rPr>
                <w:sz w:val="24"/>
                <w:szCs w:val="24"/>
              </w:rPr>
              <w:t xml:space="preserve">   2.  Инструкция по охране труда при проведении массовых мероприятий  (вечеров, утренников, концертов, </w:t>
            </w:r>
            <w:r>
              <w:rPr>
                <w:sz w:val="24"/>
                <w:szCs w:val="24"/>
              </w:rPr>
              <w:lastRenderedPageBreak/>
              <w:t>фестивалей, конкурсов, конференций, слетов и др.)</w:t>
            </w:r>
          </w:p>
          <w:p w:rsidR="00681AD3" w:rsidRDefault="00681AD3" w:rsidP="00681AD3">
            <w:pPr>
              <w:ind w:left="-107"/>
              <w:contextualSpacing/>
              <w:rPr>
                <w:sz w:val="24"/>
                <w:szCs w:val="24"/>
              </w:rPr>
            </w:pPr>
            <w:r>
              <w:rPr>
                <w:sz w:val="24"/>
                <w:szCs w:val="24"/>
              </w:rPr>
              <w:t xml:space="preserve">  </w:t>
            </w:r>
            <w:r w:rsidRPr="00F65D3F">
              <w:rPr>
                <w:sz w:val="24"/>
                <w:szCs w:val="24"/>
              </w:rPr>
              <w:t>3</w:t>
            </w:r>
            <w:r>
              <w:rPr>
                <w:b/>
                <w:sz w:val="24"/>
                <w:szCs w:val="24"/>
              </w:rPr>
              <w:t xml:space="preserve">. </w:t>
            </w:r>
            <w:r>
              <w:rPr>
                <w:sz w:val="24"/>
                <w:szCs w:val="24"/>
              </w:rPr>
              <w:t>Инструкция  по охране труда  при проведении прогулок, туристических походов, экскурсий, экспедиций</w:t>
            </w:r>
          </w:p>
          <w:p w:rsidR="00681AD3" w:rsidRPr="00A81068" w:rsidRDefault="00681AD3" w:rsidP="00681AD3">
            <w:pPr>
              <w:ind w:left="-107"/>
              <w:contextualSpacing/>
              <w:rPr>
                <w:sz w:val="24"/>
                <w:szCs w:val="24"/>
              </w:rPr>
            </w:pPr>
            <w:r>
              <w:rPr>
                <w:sz w:val="24"/>
                <w:szCs w:val="24"/>
              </w:rPr>
              <w:t xml:space="preserve"> 4. Внеплановые</w:t>
            </w:r>
          </w:p>
          <w:p w:rsidR="00681AD3" w:rsidRDefault="00681AD3" w:rsidP="00681AD3">
            <w:pPr>
              <w:contextualSpacing/>
              <w:jc w:val="center"/>
              <w:rPr>
                <w:b/>
                <w:sz w:val="24"/>
                <w:szCs w:val="24"/>
              </w:rPr>
            </w:pPr>
          </w:p>
        </w:tc>
        <w:tc>
          <w:tcPr>
            <w:tcW w:w="2043" w:type="dxa"/>
          </w:tcPr>
          <w:p w:rsidR="00681AD3" w:rsidRPr="0016087F" w:rsidRDefault="00681AD3" w:rsidP="00681AD3">
            <w:pPr>
              <w:contextualSpacing/>
              <w:rPr>
                <w:sz w:val="24"/>
                <w:szCs w:val="24"/>
              </w:rPr>
            </w:pPr>
            <w:r>
              <w:rPr>
                <w:sz w:val="24"/>
                <w:szCs w:val="24"/>
              </w:rPr>
              <w:lastRenderedPageBreak/>
              <w:t>Перед каждым мероприятием</w:t>
            </w:r>
          </w:p>
        </w:tc>
      </w:tr>
      <w:tr w:rsidR="00681AD3" w:rsidTr="00681AD3">
        <w:tc>
          <w:tcPr>
            <w:tcW w:w="1672" w:type="dxa"/>
            <w:vMerge w:val="restart"/>
          </w:tcPr>
          <w:p w:rsidR="00681AD3" w:rsidRPr="005D6F8C" w:rsidRDefault="00681AD3" w:rsidP="00681AD3">
            <w:pPr>
              <w:contextualSpacing/>
              <w:jc w:val="center"/>
              <w:rPr>
                <w:sz w:val="24"/>
                <w:szCs w:val="24"/>
              </w:rPr>
            </w:pPr>
            <w:r w:rsidRPr="005D6F8C">
              <w:rPr>
                <w:sz w:val="24"/>
                <w:szCs w:val="24"/>
              </w:rPr>
              <w:lastRenderedPageBreak/>
              <w:t>четве</w:t>
            </w:r>
            <w:r>
              <w:rPr>
                <w:sz w:val="24"/>
                <w:szCs w:val="24"/>
              </w:rPr>
              <w:t>р</w:t>
            </w:r>
            <w:r w:rsidRPr="005D6F8C">
              <w:rPr>
                <w:sz w:val="24"/>
                <w:szCs w:val="24"/>
              </w:rPr>
              <w:t>тая неделя декабря</w:t>
            </w:r>
          </w:p>
        </w:tc>
        <w:tc>
          <w:tcPr>
            <w:tcW w:w="1757" w:type="dxa"/>
          </w:tcPr>
          <w:p w:rsidR="00681AD3" w:rsidRPr="0016087F" w:rsidRDefault="00681AD3" w:rsidP="00681AD3">
            <w:pPr>
              <w:contextualSpacing/>
              <w:jc w:val="center"/>
              <w:rPr>
                <w:sz w:val="24"/>
                <w:szCs w:val="24"/>
              </w:rPr>
            </w:pPr>
            <w:r>
              <w:rPr>
                <w:sz w:val="24"/>
                <w:szCs w:val="24"/>
              </w:rPr>
              <w:t>53 -ОТ</w:t>
            </w:r>
          </w:p>
        </w:tc>
        <w:tc>
          <w:tcPr>
            <w:tcW w:w="4818" w:type="dxa"/>
          </w:tcPr>
          <w:p w:rsidR="00681AD3" w:rsidRPr="00F13301" w:rsidRDefault="00681AD3" w:rsidP="00681AD3">
            <w:pPr>
              <w:contextualSpacing/>
              <w:rPr>
                <w:sz w:val="24"/>
                <w:szCs w:val="24"/>
              </w:rPr>
            </w:pPr>
            <w:r w:rsidRPr="00F13301">
              <w:rPr>
                <w:sz w:val="24"/>
                <w:szCs w:val="24"/>
              </w:rPr>
              <w:t>Инструкция по технике безопасности при обращении с петардами, взрывпакетами, ракетами и другими видами пиротехники</w:t>
            </w:r>
          </w:p>
        </w:tc>
        <w:tc>
          <w:tcPr>
            <w:tcW w:w="2043" w:type="dxa"/>
          </w:tcPr>
          <w:p w:rsidR="00681AD3" w:rsidRDefault="00681AD3" w:rsidP="00681AD3">
            <w:pPr>
              <w:contextualSpacing/>
              <w:rPr>
                <w:sz w:val="24"/>
                <w:szCs w:val="24"/>
              </w:rPr>
            </w:pPr>
            <w:r>
              <w:rPr>
                <w:sz w:val="24"/>
                <w:szCs w:val="24"/>
              </w:rPr>
              <w:t>1 раз в год</w:t>
            </w:r>
          </w:p>
        </w:tc>
      </w:tr>
      <w:tr w:rsidR="00681AD3" w:rsidTr="00681AD3">
        <w:tc>
          <w:tcPr>
            <w:tcW w:w="1672" w:type="dxa"/>
            <w:vMerge/>
          </w:tcPr>
          <w:p w:rsidR="00681AD3" w:rsidRDefault="00681AD3" w:rsidP="00681AD3">
            <w:pPr>
              <w:contextualSpacing/>
              <w:jc w:val="center"/>
              <w:rPr>
                <w:b/>
                <w:sz w:val="24"/>
                <w:szCs w:val="24"/>
              </w:rPr>
            </w:pPr>
          </w:p>
        </w:tc>
        <w:tc>
          <w:tcPr>
            <w:tcW w:w="1757" w:type="dxa"/>
          </w:tcPr>
          <w:p w:rsidR="00681AD3" w:rsidRDefault="00681AD3" w:rsidP="00681AD3">
            <w:pPr>
              <w:contextualSpacing/>
              <w:jc w:val="center"/>
              <w:rPr>
                <w:color w:val="000000" w:themeColor="text1"/>
                <w:sz w:val="24"/>
                <w:szCs w:val="24"/>
              </w:rPr>
            </w:pPr>
            <w:r w:rsidRPr="0016087F">
              <w:rPr>
                <w:color w:val="000000" w:themeColor="text1"/>
                <w:sz w:val="24"/>
                <w:szCs w:val="24"/>
              </w:rPr>
              <w:t>34\2-ОТ</w:t>
            </w:r>
          </w:p>
          <w:p w:rsidR="00681AD3" w:rsidRPr="0016087F" w:rsidRDefault="00681AD3" w:rsidP="00681AD3">
            <w:pPr>
              <w:contextualSpacing/>
              <w:jc w:val="center"/>
              <w:rPr>
                <w:color w:val="000000" w:themeColor="text1"/>
                <w:sz w:val="24"/>
                <w:szCs w:val="24"/>
              </w:rPr>
            </w:pPr>
          </w:p>
        </w:tc>
        <w:tc>
          <w:tcPr>
            <w:tcW w:w="4818" w:type="dxa"/>
          </w:tcPr>
          <w:p w:rsidR="00681AD3" w:rsidRPr="008B6CF0" w:rsidRDefault="00681AD3" w:rsidP="00681AD3">
            <w:pPr>
              <w:contextualSpacing/>
              <w:rPr>
                <w:b/>
                <w:color w:val="000000" w:themeColor="text1"/>
                <w:sz w:val="24"/>
                <w:szCs w:val="24"/>
              </w:rPr>
            </w:pPr>
            <w:proofErr w:type="gramStart"/>
            <w:r w:rsidRPr="008B6CF0">
              <w:rPr>
                <w:color w:val="000000" w:themeColor="text1"/>
                <w:sz w:val="24"/>
                <w:szCs w:val="24"/>
              </w:rPr>
              <w:t>Инструктаж ИОТ  - 034-2 Инструкция по охране труда " Правила поведения обуч</w:t>
            </w:r>
            <w:r>
              <w:rPr>
                <w:color w:val="000000" w:themeColor="text1"/>
                <w:sz w:val="24"/>
                <w:szCs w:val="24"/>
              </w:rPr>
              <w:t xml:space="preserve">ающихся на каникулах" </w:t>
            </w:r>
            <w:proofErr w:type="gramEnd"/>
          </w:p>
        </w:tc>
        <w:tc>
          <w:tcPr>
            <w:tcW w:w="2043" w:type="dxa"/>
          </w:tcPr>
          <w:p w:rsidR="00681AD3" w:rsidRDefault="00681AD3" w:rsidP="00681AD3">
            <w:pPr>
              <w:contextualSpacing/>
              <w:rPr>
                <w:sz w:val="24"/>
                <w:szCs w:val="24"/>
              </w:rPr>
            </w:pPr>
            <w:r>
              <w:rPr>
                <w:sz w:val="24"/>
                <w:szCs w:val="24"/>
              </w:rPr>
              <w:t>В конце каждой четверти</w:t>
            </w:r>
          </w:p>
        </w:tc>
      </w:tr>
      <w:tr w:rsidR="00681AD3" w:rsidTr="00681AD3">
        <w:tc>
          <w:tcPr>
            <w:tcW w:w="1672" w:type="dxa"/>
            <w:vMerge w:val="restart"/>
          </w:tcPr>
          <w:p w:rsidR="00681AD3" w:rsidRPr="005D6F8C" w:rsidRDefault="00681AD3" w:rsidP="00681AD3">
            <w:pPr>
              <w:contextualSpacing/>
              <w:jc w:val="center"/>
              <w:rPr>
                <w:sz w:val="24"/>
                <w:szCs w:val="24"/>
              </w:rPr>
            </w:pPr>
            <w:r w:rsidRPr="005D6F8C">
              <w:rPr>
                <w:sz w:val="24"/>
                <w:szCs w:val="24"/>
              </w:rPr>
              <w:t>Вторая неделя января</w:t>
            </w:r>
          </w:p>
        </w:tc>
        <w:tc>
          <w:tcPr>
            <w:tcW w:w="1757" w:type="dxa"/>
          </w:tcPr>
          <w:p w:rsidR="00681AD3" w:rsidRPr="00396484" w:rsidRDefault="00681AD3" w:rsidP="00681AD3">
            <w:pPr>
              <w:contextualSpacing/>
              <w:jc w:val="center"/>
              <w:rPr>
                <w:color w:val="000000" w:themeColor="text1"/>
                <w:sz w:val="24"/>
                <w:szCs w:val="24"/>
              </w:rPr>
            </w:pPr>
            <w:r w:rsidRPr="00396484">
              <w:rPr>
                <w:color w:val="000000" w:themeColor="text1"/>
                <w:sz w:val="24"/>
                <w:szCs w:val="24"/>
              </w:rPr>
              <w:t>56 -ОТ</w:t>
            </w:r>
          </w:p>
          <w:p w:rsidR="00681AD3" w:rsidRDefault="00681AD3" w:rsidP="00681AD3">
            <w:pPr>
              <w:contextualSpacing/>
              <w:jc w:val="center"/>
              <w:rPr>
                <w:b/>
                <w:color w:val="000000" w:themeColor="text1"/>
                <w:sz w:val="24"/>
                <w:szCs w:val="24"/>
              </w:rPr>
            </w:pPr>
          </w:p>
          <w:p w:rsidR="00681AD3" w:rsidRDefault="00681AD3" w:rsidP="00681AD3">
            <w:pPr>
              <w:contextualSpacing/>
              <w:jc w:val="center"/>
              <w:rPr>
                <w:b/>
                <w:color w:val="000000" w:themeColor="text1"/>
                <w:sz w:val="24"/>
                <w:szCs w:val="24"/>
              </w:rPr>
            </w:pPr>
          </w:p>
          <w:p w:rsidR="00681AD3" w:rsidRPr="0016087F" w:rsidRDefault="00681AD3" w:rsidP="00681AD3">
            <w:pPr>
              <w:contextualSpacing/>
              <w:jc w:val="center"/>
              <w:rPr>
                <w:color w:val="000000" w:themeColor="text1"/>
                <w:sz w:val="24"/>
                <w:szCs w:val="24"/>
              </w:rPr>
            </w:pPr>
          </w:p>
          <w:p w:rsidR="00681AD3" w:rsidRDefault="00681AD3" w:rsidP="00681AD3">
            <w:pPr>
              <w:contextualSpacing/>
              <w:jc w:val="center"/>
              <w:rPr>
                <w:color w:val="000000" w:themeColor="text1"/>
                <w:sz w:val="24"/>
                <w:szCs w:val="24"/>
              </w:rPr>
            </w:pPr>
            <w:r w:rsidRPr="0016087F">
              <w:rPr>
                <w:color w:val="000000" w:themeColor="text1"/>
                <w:sz w:val="24"/>
                <w:szCs w:val="24"/>
              </w:rPr>
              <w:t>34-6-ОТ</w:t>
            </w:r>
            <w:r>
              <w:rPr>
                <w:color w:val="000000" w:themeColor="text1"/>
                <w:sz w:val="24"/>
                <w:szCs w:val="24"/>
              </w:rPr>
              <w:t xml:space="preserve"> </w:t>
            </w:r>
          </w:p>
          <w:p w:rsidR="00681AD3" w:rsidRDefault="00681AD3" w:rsidP="00681AD3">
            <w:pPr>
              <w:contextualSpacing/>
              <w:jc w:val="center"/>
              <w:rPr>
                <w:color w:val="000000" w:themeColor="text1"/>
                <w:sz w:val="24"/>
                <w:szCs w:val="24"/>
              </w:rPr>
            </w:pPr>
          </w:p>
          <w:p w:rsidR="00681AD3" w:rsidRDefault="00681AD3" w:rsidP="00681AD3">
            <w:pPr>
              <w:contextualSpacing/>
              <w:jc w:val="center"/>
              <w:rPr>
                <w:color w:val="000000" w:themeColor="text1"/>
                <w:sz w:val="24"/>
                <w:szCs w:val="24"/>
              </w:rPr>
            </w:pPr>
          </w:p>
          <w:p w:rsidR="00681AD3" w:rsidRDefault="00681AD3" w:rsidP="00681AD3">
            <w:pPr>
              <w:contextualSpacing/>
              <w:jc w:val="center"/>
              <w:rPr>
                <w:b/>
                <w:sz w:val="24"/>
                <w:szCs w:val="24"/>
              </w:rPr>
            </w:pPr>
            <w:r>
              <w:rPr>
                <w:sz w:val="24"/>
                <w:szCs w:val="24"/>
              </w:rPr>
              <w:t>52-ОТ</w:t>
            </w:r>
          </w:p>
        </w:tc>
        <w:tc>
          <w:tcPr>
            <w:tcW w:w="4818" w:type="dxa"/>
          </w:tcPr>
          <w:p w:rsidR="00681AD3" w:rsidRPr="00260019" w:rsidRDefault="00681AD3" w:rsidP="00681AD3">
            <w:pPr>
              <w:pStyle w:val="a9"/>
              <w:tabs>
                <w:tab w:val="left" w:pos="851"/>
              </w:tabs>
              <w:ind w:left="0"/>
              <w:rPr>
                <w:color w:val="000000" w:themeColor="text1"/>
                <w:sz w:val="24"/>
                <w:szCs w:val="24"/>
              </w:rPr>
            </w:pPr>
            <w:r>
              <w:rPr>
                <w:color w:val="000000" w:themeColor="text1"/>
                <w:sz w:val="24"/>
                <w:szCs w:val="24"/>
              </w:rPr>
              <w:t>1.</w:t>
            </w:r>
            <w:r w:rsidRPr="00260019">
              <w:rPr>
                <w:color w:val="000000" w:themeColor="text1"/>
                <w:sz w:val="24"/>
                <w:szCs w:val="24"/>
              </w:rPr>
              <w:t>Инструктаж по ТБ. Инструкция по технике безопасност</w:t>
            </w:r>
            <w:r>
              <w:rPr>
                <w:color w:val="000000" w:themeColor="text1"/>
                <w:sz w:val="24"/>
                <w:szCs w:val="24"/>
              </w:rPr>
              <w:t xml:space="preserve">и для        </w:t>
            </w:r>
            <w:proofErr w:type="gramStart"/>
            <w:r>
              <w:rPr>
                <w:color w:val="000000" w:themeColor="text1"/>
                <w:sz w:val="24"/>
                <w:szCs w:val="24"/>
              </w:rPr>
              <w:t>обучающихся</w:t>
            </w:r>
            <w:proofErr w:type="gramEnd"/>
            <w:r>
              <w:rPr>
                <w:color w:val="000000" w:themeColor="text1"/>
                <w:sz w:val="24"/>
                <w:szCs w:val="24"/>
              </w:rPr>
              <w:t xml:space="preserve"> при пер</w:t>
            </w:r>
            <w:r w:rsidRPr="00260019">
              <w:rPr>
                <w:color w:val="000000" w:themeColor="text1"/>
                <w:sz w:val="24"/>
                <w:szCs w:val="24"/>
              </w:rPr>
              <w:t>евозке школьным автобусом</w:t>
            </w:r>
            <w:r>
              <w:rPr>
                <w:color w:val="000000" w:themeColor="text1"/>
                <w:sz w:val="24"/>
                <w:szCs w:val="24"/>
              </w:rPr>
              <w:t xml:space="preserve"> (повторный)</w:t>
            </w:r>
            <w:r w:rsidRPr="00260019">
              <w:rPr>
                <w:color w:val="000000" w:themeColor="text1"/>
                <w:sz w:val="24"/>
                <w:szCs w:val="24"/>
              </w:rPr>
              <w:t>.</w:t>
            </w:r>
          </w:p>
          <w:p w:rsidR="00681AD3" w:rsidRPr="00260019" w:rsidRDefault="00681AD3" w:rsidP="00681AD3">
            <w:pPr>
              <w:pStyle w:val="a9"/>
              <w:tabs>
                <w:tab w:val="left" w:pos="851"/>
              </w:tabs>
              <w:ind w:left="0" w:hanging="108"/>
              <w:rPr>
                <w:color w:val="000000" w:themeColor="text1"/>
                <w:sz w:val="24"/>
                <w:szCs w:val="24"/>
              </w:rPr>
            </w:pPr>
            <w:r>
              <w:rPr>
                <w:b/>
                <w:color w:val="000000" w:themeColor="text1"/>
                <w:sz w:val="24"/>
                <w:szCs w:val="24"/>
              </w:rPr>
              <w:t xml:space="preserve"> </w:t>
            </w:r>
            <w:r w:rsidRPr="00260019">
              <w:rPr>
                <w:color w:val="000000" w:themeColor="text1"/>
                <w:sz w:val="24"/>
                <w:szCs w:val="24"/>
              </w:rPr>
              <w:t>2</w:t>
            </w:r>
            <w:r>
              <w:rPr>
                <w:b/>
                <w:color w:val="000000" w:themeColor="text1"/>
                <w:sz w:val="24"/>
                <w:szCs w:val="24"/>
              </w:rPr>
              <w:t xml:space="preserve">. </w:t>
            </w:r>
            <w:r w:rsidRPr="00260019">
              <w:rPr>
                <w:color w:val="000000" w:themeColor="text1"/>
                <w:sz w:val="24"/>
                <w:szCs w:val="24"/>
              </w:rPr>
              <w:t xml:space="preserve">Инструкция по правилам дорожного движения для </w:t>
            </w:r>
            <w:proofErr w:type="gramStart"/>
            <w:r w:rsidRPr="00260019">
              <w:rPr>
                <w:color w:val="000000" w:themeColor="text1"/>
                <w:sz w:val="24"/>
                <w:szCs w:val="24"/>
              </w:rPr>
              <w:t>обучающихся</w:t>
            </w:r>
            <w:proofErr w:type="gramEnd"/>
            <w:r w:rsidRPr="00260019">
              <w:rPr>
                <w:color w:val="000000" w:themeColor="text1"/>
                <w:sz w:val="24"/>
                <w:szCs w:val="24"/>
              </w:rPr>
              <w:t xml:space="preserve"> в учреждении образования.</w:t>
            </w:r>
          </w:p>
          <w:p w:rsidR="00681AD3" w:rsidRPr="00DC67E5" w:rsidRDefault="00681AD3" w:rsidP="00681AD3">
            <w:pPr>
              <w:pStyle w:val="a9"/>
              <w:tabs>
                <w:tab w:val="left" w:pos="851"/>
              </w:tabs>
              <w:ind w:left="0" w:hanging="108"/>
              <w:rPr>
                <w:color w:val="000000" w:themeColor="text1"/>
                <w:sz w:val="24"/>
                <w:szCs w:val="24"/>
              </w:rPr>
            </w:pPr>
            <w:r>
              <w:rPr>
                <w:b/>
                <w:color w:val="000000" w:themeColor="text1"/>
                <w:sz w:val="24"/>
                <w:szCs w:val="24"/>
              </w:rPr>
              <w:t xml:space="preserve">   </w:t>
            </w:r>
            <w:r w:rsidRPr="00DC67E5">
              <w:rPr>
                <w:color w:val="000000" w:themeColor="text1"/>
                <w:sz w:val="24"/>
                <w:szCs w:val="24"/>
              </w:rPr>
              <w:t xml:space="preserve">3. </w:t>
            </w:r>
            <w:r w:rsidRPr="00DC67E5">
              <w:rPr>
                <w:sz w:val="24"/>
                <w:szCs w:val="24"/>
              </w:rPr>
              <w:t>Инструкция по технике безопасности в сети интернет</w:t>
            </w:r>
          </w:p>
        </w:tc>
        <w:tc>
          <w:tcPr>
            <w:tcW w:w="2043" w:type="dxa"/>
          </w:tcPr>
          <w:p w:rsidR="00681AD3" w:rsidRDefault="00681AD3" w:rsidP="00681AD3">
            <w:pPr>
              <w:contextualSpacing/>
              <w:rPr>
                <w:sz w:val="24"/>
                <w:szCs w:val="24"/>
              </w:rPr>
            </w:pPr>
            <w:r>
              <w:rPr>
                <w:sz w:val="24"/>
                <w:szCs w:val="24"/>
              </w:rPr>
              <w:t>1 раз в полугодие</w:t>
            </w:r>
          </w:p>
        </w:tc>
      </w:tr>
      <w:tr w:rsidR="00681AD3" w:rsidTr="00681AD3">
        <w:tc>
          <w:tcPr>
            <w:tcW w:w="1672" w:type="dxa"/>
            <w:vMerge/>
          </w:tcPr>
          <w:p w:rsidR="00681AD3" w:rsidRDefault="00681AD3" w:rsidP="00681AD3">
            <w:pPr>
              <w:contextualSpacing/>
              <w:jc w:val="center"/>
              <w:rPr>
                <w:b/>
                <w:sz w:val="24"/>
                <w:szCs w:val="24"/>
              </w:rPr>
            </w:pPr>
          </w:p>
        </w:tc>
        <w:tc>
          <w:tcPr>
            <w:tcW w:w="1757" w:type="dxa"/>
          </w:tcPr>
          <w:p w:rsidR="00681AD3" w:rsidRDefault="00681AD3" w:rsidP="00681AD3">
            <w:pPr>
              <w:contextualSpacing/>
              <w:jc w:val="center"/>
              <w:rPr>
                <w:sz w:val="24"/>
                <w:szCs w:val="24"/>
              </w:rPr>
            </w:pPr>
            <w:r w:rsidRPr="0016087F">
              <w:rPr>
                <w:sz w:val="24"/>
                <w:szCs w:val="24"/>
              </w:rPr>
              <w:t>34-1-ОТ</w:t>
            </w:r>
          </w:p>
          <w:p w:rsidR="00681AD3" w:rsidRDefault="00681AD3" w:rsidP="00681AD3">
            <w:pPr>
              <w:contextualSpacing/>
              <w:jc w:val="center"/>
              <w:rPr>
                <w:sz w:val="24"/>
                <w:szCs w:val="24"/>
              </w:rPr>
            </w:pPr>
          </w:p>
          <w:p w:rsidR="00681AD3" w:rsidRDefault="00681AD3" w:rsidP="00681AD3">
            <w:pPr>
              <w:pStyle w:val="a9"/>
              <w:tabs>
                <w:tab w:val="left" w:pos="176"/>
              </w:tabs>
              <w:ind w:left="34" w:hanging="34"/>
              <w:jc w:val="center"/>
              <w:rPr>
                <w:sz w:val="24"/>
                <w:szCs w:val="24"/>
              </w:rPr>
            </w:pPr>
            <w:r w:rsidRPr="0016087F">
              <w:rPr>
                <w:sz w:val="24"/>
                <w:szCs w:val="24"/>
              </w:rPr>
              <w:t>34-7-ОТ</w:t>
            </w:r>
          </w:p>
          <w:p w:rsidR="00681AD3" w:rsidRDefault="00681AD3" w:rsidP="00681AD3">
            <w:pPr>
              <w:pStyle w:val="a9"/>
              <w:tabs>
                <w:tab w:val="left" w:pos="176"/>
              </w:tabs>
              <w:ind w:left="34" w:hanging="34"/>
              <w:jc w:val="center"/>
              <w:rPr>
                <w:sz w:val="24"/>
                <w:szCs w:val="24"/>
              </w:rPr>
            </w:pPr>
          </w:p>
          <w:p w:rsidR="00681AD3" w:rsidRDefault="00681AD3" w:rsidP="00681AD3">
            <w:pPr>
              <w:pStyle w:val="a9"/>
              <w:tabs>
                <w:tab w:val="left" w:pos="176"/>
              </w:tabs>
              <w:ind w:left="34" w:hanging="34"/>
              <w:jc w:val="center"/>
              <w:rPr>
                <w:sz w:val="24"/>
                <w:szCs w:val="24"/>
              </w:rPr>
            </w:pPr>
            <w:r>
              <w:rPr>
                <w:sz w:val="24"/>
                <w:szCs w:val="24"/>
              </w:rPr>
              <w:t>54-ОТ</w:t>
            </w:r>
          </w:p>
          <w:p w:rsidR="00681AD3" w:rsidRPr="0016087F" w:rsidRDefault="00681AD3" w:rsidP="00681AD3">
            <w:pPr>
              <w:contextualSpacing/>
              <w:jc w:val="center"/>
              <w:rPr>
                <w:sz w:val="24"/>
                <w:szCs w:val="24"/>
              </w:rPr>
            </w:pPr>
          </w:p>
          <w:p w:rsidR="00681AD3" w:rsidRDefault="00681AD3" w:rsidP="00681AD3">
            <w:pPr>
              <w:contextualSpacing/>
              <w:jc w:val="center"/>
              <w:rPr>
                <w:b/>
                <w:sz w:val="24"/>
                <w:szCs w:val="24"/>
              </w:rPr>
            </w:pPr>
          </w:p>
        </w:tc>
        <w:tc>
          <w:tcPr>
            <w:tcW w:w="4818" w:type="dxa"/>
          </w:tcPr>
          <w:p w:rsidR="00681AD3" w:rsidRDefault="00681AD3" w:rsidP="00681AD3">
            <w:pPr>
              <w:pStyle w:val="a9"/>
              <w:tabs>
                <w:tab w:val="left" w:pos="851"/>
              </w:tabs>
              <w:ind w:left="34"/>
              <w:rPr>
                <w:b/>
                <w:sz w:val="24"/>
                <w:szCs w:val="24"/>
              </w:rPr>
            </w:pPr>
            <w:r>
              <w:rPr>
                <w:sz w:val="24"/>
                <w:szCs w:val="24"/>
              </w:rPr>
              <w:t xml:space="preserve">1. </w:t>
            </w:r>
            <w:r w:rsidRPr="00260019">
              <w:rPr>
                <w:sz w:val="24"/>
                <w:szCs w:val="24"/>
              </w:rPr>
              <w:t xml:space="preserve">Инструкция по охране труда "Правила поведения </w:t>
            </w:r>
            <w:proofErr w:type="gramStart"/>
            <w:r w:rsidRPr="00260019">
              <w:rPr>
                <w:sz w:val="24"/>
                <w:szCs w:val="24"/>
              </w:rPr>
              <w:t>обучающихся</w:t>
            </w:r>
            <w:proofErr w:type="gramEnd"/>
            <w:r w:rsidRPr="00260019">
              <w:rPr>
                <w:sz w:val="24"/>
                <w:szCs w:val="24"/>
              </w:rPr>
              <w:t xml:space="preserve"> в школе" (в столовой, на перемене).</w:t>
            </w:r>
            <w:r>
              <w:rPr>
                <w:b/>
                <w:sz w:val="24"/>
                <w:szCs w:val="24"/>
              </w:rPr>
              <w:t xml:space="preserve"> </w:t>
            </w:r>
          </w:p>
          <w:p w:rsidR="00681AD3" w:rsidRDefault="00681AD3" w:rsidP="00681AD3">
            <w:pPr>
              <w:pStyle w:val="a9"/>
              <w:tabs>
                <w:tab w:val="left" w:pos="851"/>
              </w:tabs>
              <w:ind w:left="34"/>
              <w:rPr>
                <w:sz w:val="24"/>
                <w:szCs w:val="24"/>
              </w:rPr>
            </w:pPr>
            <w:r>
              <w:rPr>
                <w:b/>
                <w:sz w:val="24"/>
                <w:szCs w:val="24"/>
              </w:rPr>
              <w:t xml:space="preserve">2. </w:t>
            </w:r>
            <w:r w:rsidRPr="00A81068">
              <w:rPr>
                <w:sz w:val="24"/>
                <w:szCs w:val="24"/>
              </w:rPr>
              <w:t>Инстру</w:t>
            </w:r>
            <w:r>
              <w:rPr>
                <w:sz w:val="24"/>
                <w:szCs w:val="24"/>
              </w:rPr>
              <w:t xml:space="preserve">кция по пожарной безопасности для </w:t>
            </w:r>
            <w:proofErr w:type="gramStart"/>
            <w:r w:rsidRPr="00A81068">
              <w:rPr>
                <w:sz w:val="24"/>
                <w:szCs w:val="24"/>
              </w:rPr>
              <w:t>обучающихся</w:t>
            </w:r>
            <w:proofErr w:type="gramEnd"/>
            <w:r w:rsidRPr="00A81068">
              <w:rPr>
                <w:sz w:val="24"/>
                <w:szCs w:val="24"/>
              </w:rPr>
              <w:t>.</w:t>
            </w:r>
          </w:p>
          <w:p w:rsidR="00681AD3" w:rsidRPr="00DC67E5" w:rsidRDefault="00681AD3" w:rsidP="00681AD3">
            <w:pPr>
              <w:pStyle w:val="a9"/>
              <w:tabs>
                <w:tab w:val="left" w:pos="851"/>
              </w:tabs>
              <w:ind w:left="34"/>
              <w:rPr>
                <w:sz w:val="24"/>
                <w:szCs w:val="24"/>
              </w:rPr>
            </w:pPr>
            <w:r>
              <w:rPr>
                <w:sz w:val="24"/>
                <w:szCs w:val="24"/>
              </w:rPr>
              <w:t xml:space="preserve">3. </w:t>
            </w:r>
            <w:r w:rsidRPr="00F13301">
              <w:rPr>
                <w:sz w:val="24"/>
                <w:szCs w:val="24"/>
              </w:rPr>
              <w:t>Инструкция по технике безопасности по профилактике и предупреждению террористических актов</w:t>
            </w:r>
          </w:p>
        </w:tc>
        <w:tc>
          <w:tcPr>
            <w:tcW w:w="2043" w:type="dxa"/>
          </w:tcPr>
          <w:p w:rsidR="00681AD3" w:rsidRDefault="00681AD3" w:rsidP="00681AD3">
            <w:pPr>
              <w:contextualSpacing/>
              <w:rPr>
                <w:sz w:val="24"/>
                <w:szCs w:val="24"/>
              </w:rPr>
            </w:pPr>
            <w:r>
              <w:rPr>
                <w:sz w:val="24"/>
                <w:szCs w:val="24"/>
              </w:rPr>
              <w:t>1 раз четверть</w:t>
            </w:r>
          </w:p>
          <w:p w:rsidR="00681AD3" w:rsidRDefault="00681AD3" w:rsidP="00681AD3">
            <w:pPr>
              <w:contextualSpacing/>
              <w:rPr>
                <w:sz w:val="24"/>
                <w:szCs w:val="24"/>
              </w:rPr>
            </w:pPr>
          </w:p>
          <w:p w:rsidR="00681AD3" w:rsidRDefault="00681AD3" w:rsidP="00681AD3">
            <w:pPr>
              <w:contextualSpacing/>
              <w:rPr>
                <w:sz w:val="24"/>
                <w:szCs w:val="24"/>
              </w:rPr>
            </w:pPr>
          </w:p>
          <w:p w:rsidR="00681AD3" w:rsidRDefault="00681AD3" w:rsidP="00681AD3">
            <w:pPr>
              <w:contextualSpacing/>
              <w:rPr>
                <w:sz w:val="24"/>
                <w:szCs w:val="24"/>
              </w:rPr>
            </w:pPr>
            <w:r>
              <w:rPr>
                <w:sz w:val="24"/>
                <w:szCs w:val="24"/>
              </w:rPr>
              <w:t>1 раз в полугодие</w:t>
            </w:r>
          </w:p>
        </w:tc>
      </w:tr>
      <w:tr w:rsidR="00681AD3" w:rsidTr="00681AD3">
        <w:tc>
          <w:tcPr>
            <w:tcW w:w="1672" w:type="dxa"/>
          </w:tcPr>
          <w:p w:rsidR="00681AD3" w:rsidRDefault="00681AD3" w:rsidP="00681AD3">
            <w:pPr>
              <w:contextualSpacing/>
              <w:jc w:val="center"/>
              <w:rPr>
                <w:b/>
                <w:sz w:val="24"/>
                <w:szCs w:val="24"/>
              </w:rPr>
            </w:pPr>
            <w:r>
              <w:rPr>
                <w:b/>
                <w:sz w:val="24"/>
                <w:szCs w:val="24"/>
              </w:rPr>
              <w:t>в течение месяца</w:t>
            </w:r>
          </w:p>
        </w:tc>
        <w:tc>
          <w:tcPr>
            <w:tcW w:w="1757" w:type="dxa"/>
          </w:tcPr>
          <w:p w:rsidR="00681AD3" w:rsidRDefault="00681AD3" w:rsidP="00681AD3">
            <w:pPr>
              <w:contextualSpacing/>
              <w:jc w:val="center"/>
              <w:rPr>
                <w:sz w:val="24"/>
                <w:szCs w:val="24"/>
              </w:rPr>
            </w:pPr>
            <w:r w:rsidRPr="0016087F">
              <w:rPr>
                <w:sz w:val="24"/>
                <w:szCs w:val="24"/>
              </w:rPr>
              <w:t>25-6</w:t>
            </w:r>
          </w:p>
          <w:p w:rsidR="00681AD3" w:rsidRDefault="00681AD3" w:rsidP="00681AD3">
            <w:pPr>
              <w:contextualSpacing/>
              <w:jc w:val="center"/>
              <w:rPr>
                <w:sz w:val="24"/>
                <w:szCs w:val="24"/>
              </w:rPr>
            </w:pPr>
          </w:p>
          <w:p w:rsidR="00681AD3" w:rsidRDefault="00681AD3" w:rsidP="00681AD3">
            <w:pPr>
              <w:contextualSpacing/>
              <w:jc w:val="center"/>
              <w:rPr>
                <w:sz w:val="24"/>
                <w:szCs w:val="24"/>
              </w:rPr>
            </w:pPr>
            <w:r>
              <w:rPr>
                <w:sz w:val="24"/>
                <w:szCs w:val="24"/>
              </w:rPr>
              <w:t>32-ОТ</w:t>
            </w:r>
          </w:p>
          <w:p w:rsidR="00681AD3" w:rsidRDefault="00681AD3" w:rsidP="00681AD3">
            <w:pPr>
              <w:contextualSpacing/>
              <w:jc w:val="center"/>
              <w:rPr>
                <w:sz w:val="24"/>
                <w:szCs w:val="24"/>
              </w:rPr>
            </w:pPr>
          </w:p>
          <w:p w:rsidR="00681AD3" w:rsidRDefault="00681AD3" w:rsidP="00681AD3">
            <w:pPr>
              <w:contextualSpacing/>
              <w:jc w:val="center"/>
              <w:rPr>
                <w:sz w:val="24"/>
                <w:szCs w:val="24"/>
              </w:rPr>
            </w:pPr>
          </w:p>
          <w:p w:rsidR="00681AD3" w:rsidRDefault="00681AD3" w:rsidP="00681AD3">
            <w:pPr>
              <w:contextualSpacing/>
              <w:jc w:val="center"/>
              <w:rPr>
                <w:sz w:val="24"/>
                <w:szCs w:val="24"/>
              </w:rPr>
            </w:pPr>
          </w:p>
          <w:p w:rsidR="00681AD3" w:rsidRDefault="00681AD3" w:rsidP="00681AD3">
            <w:pPr>
              <w:contextualSpacing/>
              <w:jc w:val="center"/>
              <w:rPr>
                <w:sz w:val="24"/>
                <w:szCs w:val="24"/>
              </w:rPr>
            </w:pPr>
          </w:p>
          <w:p w:rsidR="00681AD3" w:rsidRPr="0016087F" w:rsidRDefault="00681AD3" w:rsidP="00681AD3">
            <w:pPr>
              <w:contextualSpacing/>
              <w:jc w:val="center"/>
              <w:rPr>
                <w:sz w:val="24"/>
                <w:szCs w:val="24"/>
              </w:rPr>
            </w:pPr>
            <w:r>
              <w:rPr>
                <w:sz w:val="24"/>
                <w:szCs w:val="24"/>
              </w:rPr>
              <w:t>33-ОТ</w:t>
            </w:r>
          </w:p>
        </w:tc>
        <w:tc>
          <w:tcPr>
            <w:tcW w:w="4818" w:type="dxa"/>
          </w:tcPr>
          <w:p w:rsidR="00681AD3" w:rsidRDefault="00681AD3" w:rsidP="00681AD3">
            <w:pPr>
              <w:contextualSpacing/>
              <w:rPr>
                <w:sz w:val="24"/>
                <w:szCs w:val="24"/>
              </w:rPr>
            </w:pPr>
            <w:r>
              <w:rPr>
                <w:b/>
                <w:sz w:val="24"/>
                <w:szCs w:val="24"/>
              </w:rPr>
              <w:t xml:space="preserve">1. </w:t>
            </w:r>
            <w:r>
              <w:rPr>
                <w:sz w:val="24"/>
                <w:szCs w:val="24"/>
              </w:rPr>
              <w:t xml:space="preserve"> Инструкция по охране при проведении спортивных мероприятий</w:t>
            </w:r>
          </w:p>
          <w:p w:rsidR="00681AD3" w:rsidRDefault="00681AD3" w:rsidP="00681AD3">
            <w:pPr>
              <w:ind w:left="-107"/>
              <w:contextualSpacing/>
              <w:rPr>
                <w:sz w:val="24"/>
                <w:szCs w:val="24"/>
              </w:rPr>
            </w:pPr>
            <w:r>
              <w:rPr>
                <w:sz w:val="24"/>
                <w:szCs w:val="24"/>
              </w:rPr>
              <w:t xml:space="preserve">   2.  Инструкция по охране труда при проведении массовых мероприятий  (вечеров, утренников, концертов, фестивалей, конкурсов, конференций, слетов и др.)</w:t>
            </w:r>
          </w:p>
          <w:p w:rsidR="00681AD3" w:rsidRDefault="00681AD3" w:rsidP="00681AD3">
            <w:pPr>
              <w:ind w:left="-107"/>
              <w:contextualSpacing/>
              <w:rPr>
                <w:sz w:val="24"/>
                <w:szCs w:val="24"/>
              </w:rPr>
            </w:pPr>
            <w:r>
              <w:rPr>
                <w:b/>
                <w:sz w:val="24"/>
                <w:szCs w:val="24"/>
              </w:rPr>
              <w:t xml:space="preserve">   3. </w:t>
            </w:r>
            <w:r>
              <w:rPr>
                <w:sz w:val="24"/>
                <w:szCs w:val="24"/>
              </w:rPr>
              <w:t>Инструкция  по охране труда  при проведении прогулок, туристических походов, экскурсий, экспедиций</w:t>
            </w:r>
          </w:p>
          <w:p w:rsidR="00681AD3" w:rsidRPr="00A81068" w:rsidRDefault="00681AD3" w:rsidP="00681AD3">
            <w:pPr>
              <w:ind w:left="-107"/>
              <w:contextualSpacing/>
              <w:rPr>
                <w:sz w:val="24"/>
                <w:szCs w:val="24"/>
              </w:rPr>
            </w:pPr>
            <w:r>
              <w:rPr>
                <w:sz w:val="24"/>
                <w:szCs w:val="24"/>
              </w:rPr>
              <w:t>4. Внеплановые</w:t>
            </w:r>
          </w:p>
          <w:p w:rsidR="00681AD3" w:rsidRDefault="00681AD3" w:rsidP="00681AD3">
            <w:pPr>
              <w:contextualSpacing/>
              <w:jc w:val="center"/>
              <w:rPr>
                <w:b/>
                <w:sz w:val="24"/>
                <w:szCs w:val="24"/>
              </w:rPr>
            </w:pPr>
          </w:p>
        </w:tc>
        <w:tc>
          <w:tcPr>
            <w:tcW w:w="2043" w:type="dxa"/>
          </w:tcPr>
          <w:p w:rsidR="00681AD3" w:rsidRPr="0016087F" w:rsidRDefault="00681AD3" w:rsidP="00681AD3">
            <w:pPr>
              <w:contextualSpacing/>
              <w:rPr>
                <w:sz w:val="24"/>
                <w:szCs w:val="24"/>
              </w:rPr>
            </w:pPr>
            <w:r>
              <w:rPr>
                <w:sz w:val="24"/>
                <w:szCs w:val="24"/>
              </w:rPr>
              <w:t>Перед каждым мероприятием</w:t>
            </w:r>
          </w:p>
        </w:tc>
      </w:tr>
      <w:tr w:rsidR="00681AD3" w:rsidTr="00681AD3">
        <w:tc>
          <w:tcPr>
            <w:tcW w:w="1672" w:type="dxa"/>
          </w:tcPr>
          <w:p w:rsidR="00681AD3" w:rsidRDefault="00681AD3" w:rsidP="00681AD3">
            <w:pPr>
              <w:contextualSpacing/>
              <w:jc w:val="center"/>
              <w:rPr>
                <w:b/>
                <w:sz w:val="24"/>
                <w:szCs w:val="24"/>
              </w:rPr>
            </w:pPr>
            <w:r>
              <w:rPr>
                <w:b/>
                <w:sz w:val="24"/>
                <w:szCs w:val="24"/>
              </w:rPr>
              <w:t>Февраль</w:t>
            </w:r>
          </w:p>
        </w:tc>
        <w:tc>
          <w:tcPr>
            <w:tcW w:w="1757" w:type="dxa"/>
          </w:tcPr>
          <w:p w:rsidR="00681AD3" w:rsidRPr="0016087F" w:rsidRDefault="00681AD3" w:rsidP="00681AD3">
            <w:pPr>
              <w:contextualSpacing/>
              <w:jc w:val="center"/>
              <w:rPr>
                <w:sz w:val="24"/>
                <w:szCs w:val="24"/>
              </w:rPr>
            </w:pPr>
            <w:r>
              <w:rPr>
                <w:sz w:val="24"/>
                <w:szCs w:val="24"/>
              </w:rPr>
              <w:t>8-ОТ</w:t>
            </w:r>
          </w:p>
        </w:tc>
        <w:tc>
          <w:tcPr>
            <w:tcW w:w="4818" w:type="dxa"/>
          </w:tcPr>
          <w:p w:rsidR="00681AD3" w:rsidRPr="00CE02D1" w:rsidRDefault="00681AD3" w:rsidP="00681AD3">
            <w:pPr>
              <w:contextualSpacing/>
              <w:rPr>
                <w:sz w:val="24"/>
                <w:szCs w:val="24"/>
              </w:rPr>
            </w:pPr>
            <w:r w:rsidRPr="00CE02D1">
              <w:rPr>
                <w:sz w:val="24"/>
                <w:szCs w:val="24"/>
              </w:rPr>
              <w:t>Инструкция по охране по правилам поведения в гололед, при падении снега, сосулек и наледи с крыш домов</w:t>
            </w:r>
          </w:p>
        </w:tc>
        <w:tc>
          <w:tcPr>
            <w:tcW w:w="2043" w:type="dxa"/>
          </w:tcPr>
          <w:p w:rsidR="00681AD3" w:rsidRDefault="00681AD3" w:rsidP="00681AD3">
            <w:pPr>
              <w:contextualSpacing/>
              <w:rPr>
                <w:sz w:val="24"/>
                <w:szCs w:val="24"/>
              </w:rPr>
            </w:pPr>
            <w:r>
              <w:rPr>
                <w:sz w:val="24"/>
                <w:szCs w:val="24"/>
              </w:rPr>
              <w:t>1 раз в год</w:t>
            </w:r>
          </w:p>
        </w:tc>
      </w:tr>
      <w:tr w:rsidR="00681AD3" w:rsidTr="00681AD3">
        <w:tc>
          <w:tcPr>
            <w:tcW w:w="1672" w:type="dxa"/>
          </w:tcPr>
          <w:p w:rsidR="00681AD3" w:rsidRDefault="00681AD3" w:rsidP="00681AD3">
            <w:pPr>
              <w:contextualSpacing/>
              <w:jc w:val="center"/>
              <w:rPr>
                <w:b/>
                <w:sz w:val="24"/>
                <w:szCs w:val="24"/>
              </w:rPr>
            </w:pPr>
            <w:r>
              <w:rPr>
                <w:b/>
                <w:sz w:val="24"/>
                <w:szCs w:val="24"/>
              </w:rPr>
              <w:t>Март</w:t>
            </w:r>
          </w:p>
        </w:tc>
        <w:tc>
          <w:tcPr>
            <w:tcW w:w="1757" w:type="dxa"/>
          </w:tcPr>
          <w:p w:rsidR="00681AD3" w:rsidRDefault="00681AD3" w:rsidP="00681AD3">
            <w:pPr>
              <w:contextualSpacing/>
              <w:jc w:val="center"/>
              <w:rPr>
                <w:color w:val="000000" w:themeColor="text1"/>
                <w:sz w:val="24"/>
                <w:szCs w:val="24"/>
              </w:rPr>
            </w:pPr>
            <w:r w:rsidRPr="0016087F">
              <w:rPr>
                <w:color w:val="000000" w:themeColor="text1"/>
                <w:sz w:val="24"/>
                <w:szCs w:val="24"/>
              </w:rPr>
              <w:t>34\2-ОТ</w:t>
            </w:r>
          </w:p>
          <w:p w:rsidR="00681AD3" w:rsidRDefault="00681AD3" w:rsidP="00681AD3">
            <w:pPr>
              <w:contextualSpacing/>
              <w:jc w:val="center"/>
              <w:rPr>
                <w:sz w:val="24"/>
                <w:szCs w:val="24"/>
              </w:rPr>
            </w:pPr>
          </w:p>
        </w:tc>
        <w:tc>
          <w:tcPr>
            <w:tcW w:w="4818" w:type="dxa"/>
          </w:tcPr>
          <w:p w:rsidR="00681AD3" w:rsidRPr="00CE02D1" w:rsidRDefault="00681AD3" w:rsidP="00681AD3">
            <w:pPr>
              <w:contextualSpacing/>
              <w:rPr>
                <w:sz w:val="24"/>
                <w:szCs w:val="24"/>
              </w:rPr>
            </w:pPr>
            <w:proofErr w:type="gramStart"/>
            <w:r w:rsidRPr="008B6CF0">
              <w:rPr>
                <w:color w:val="000000" w:themeColor="text1"/>
                <w:sz w:val="24"/>
                <w:szCs w:val="24"/>
              </w:rPr>
              <w:t>Инструкция по охране труда " Правила поведения обуч</w:t>
            </w:r>
            <w:r>
              <w:rPr>
                <w:color w:val="000000" w:themeColor="text1"/>
                <w:sz w:val="24"/>
                <w:szCs w:val="24"/>
              </w:rPr>
              <w:t>ающихся на каникулах"</w:t>
            </w:r>
            <w:proofErr w:type="gramEnd"/>
          </w:p>
        </w:tc>
        <w:tc>
          <w:tcPr>
            <w:tcW w:w="2043" w:type="dxa"/>
          </w:tcPr>
          <w:p w:rsidR="00681AD3" w:rsidRPr="008B6CF0" w:rsidRDefault="00681AD3" w:rsidP="00681AD3">
            <w:pPr>
              <w:contextualSpacing/>
              <w:rPr>
                <w:color w:val="000000" w:themeColor="text1"/>
                <w:sz w:val="24"/>
                <w:szCs w:val="24"/>
              </w:rPr>
            </w:pPr>
            <w:r>
              <w:rPr>
                <w:color w:val="000000" w:themeColor="text1"/>
                <w:sz w:val="24"/>
                <w:szCs w:val="24"/>
              </w:rPr>
              <w:t>В конце четверти</w:t>
            </w:r>
          </w:p>
        </w:tc>
      </w:tr>
      <w:tr w:rsidR="00681AD3" w:rsidTr="00681AD3">
        <w:tc>
          <w:tcPr>
            <w:tcW w:w="1672" w:type="dxa"/>
          </w:tcPr>
          <w:p w:rsidR="00681AD3" w:rsidRDefault="00681AD3" w:rsidP="00681AD3">
            <w:pPr>
              <w:contextualSpacing/>
              <w:jc w:val="center"/>
              <w:rPr>
                <w:b/>
                <w:sz w:val="24"/>
                <w:szCs w:val="24"/>
              </w:rPr>
            </w:pPr>
            <w:r>
              <w:rPr>
                <w:b/>
                <w:sz w:val="24"/>
                <w:szCs w:val="24"/>
              </w:rPr>
              <w:t>После каникул, апрель</w:t>
            </w:r>
          </w:p>
        </w:tc>
        <w:tc>
          <w:tcPr>
            <w:tcW w:w="1757" w:type="dxa"/>
          </w:tcPr>
          <w:p w:rsidR="00681AD3" w:rsidRPr="0016087F" w:rsidRDefault="00681AD3" w:rsidP="00681AD3">
            <w:pPr>
              <w:contextualSpacing/>
              <w:jc w:val="center"/>
              <w:rPr>
                <w:sz w:val="24"/>
                <w:szCs w:val="24"/>
              </w:rPr>
            </w:pPr>
            <w:r w:rsidRPr="0016087F">
              <w:rPr>
                <w:sz w:val="24"/>
                <w:szCs w:val="24"/>
              </w:rPr>
              <w:t>34-1-ОТ</w:t>
            </w:r>
          </w:p>
          <w:p w:rsidR="00681AD3" w:rsidRDefault="00681AD3" w:rsidP="00681AD3">
            <w:pPr>
              <w:contextualSpacing/>
              <w:jc w:val="center"/>
              <w:rPr>
                <w:b/>
                <w:sz w:val="24"/>
                <w:szCs w:val="24"/>
              </w:rPr>
            </w:pPr>
          </w:p>
        </w:tc>
        <w:tc>
          <w:tcPr>
            <w:tcW w:w="4818" w:type="dxa"/>
          </w:tcPr>
          <w:p w:rsidR="00681AD3" w:rsidRDefault="00681AD3" w:rsidP="00681AD3">
            <w:pPr>
              <w:pStyle w:val="a9"/>
              <w:tabs>
                <w:tab w:val="left" w:pos="851"/>
              </w:tabs>
              <w:ind w:left="34"/>
              <w:rPr>
                <w:b/>
                <w:sz w:val="24"/>
                <w:szCs w:val="24"/>
              </w:rPr>
            </w:pPr>
            <w:r w:rsidRPr="00260019">
              <w:rPr>
                <w:sz w:val="24"/>
                <w:szCs w:val="24"/>
              </w:rPr>
              <w:t xml:space="preserve">Инструкция по охране труда "Правила поведения </w:t>
            </w:r>
            <w:proofErr w:type="gramStart"/>
            <w:r w:rsidRPr="00260019">
              <w:rPr>
                <w:sz w:val="24"/>
                <w:szCs w:val="24"/>
              </w:rPr>
              <w:t>обучающихся</w:t>
            </w:r>
            <w:proofErr w:type="gramEnd"/>
            <w:r w:rsidRPr="00260019">
              <w:rPr>
                <w:sz w:val="24"/>
                <w:szCs w:val="24"/>
              </w:rPr>
              <w:t xml:space="preserve"> в школе" (в столовой, на перемене).</w:t>
            </w:r>
            <w:r>
              <w:rPr>
                <w:b/>
                <w:sz w:val="24"/>
                <w:szCs w:val="24"/>
              </w:rPr>
              <w:t xml:space="preserve"> </w:t>
            </w:r>
          </w:p>
        </w:tc>
        <w:tc>
          <w:tcPr>
            <w:tcW w:w="2043" w:type="dxa"/>
          </w:tcPr>
          <w:p w:rsidR="00681AD3" w:rsidRDefault="00681AD3" w:rsidP="00681AD3">
            <w:pPr>
              <w:contextualSpacing/>
              <w:rPr>
                <w:sz w:val="24"/>
                <w:szCs w:val="24"/>
              </w:rPr>
            </w:pPr>
            <w:r>
              <w:rPr>
                <w:sz w:val="24"/>
                <w:szCs w:val="24"/>
              </w:rPr>
              <w:t>1 раз четверть</w:t>
            </w:r>
          </w:p>
        </w:tc>
      </w:tr>
      <w:tr w:rsidR="00681AD3" w:rsidTr="00681AD3">
        <w:tc>
          <w:tcPr>
            <w:tcW w:w="1672" w:type="dxa"/>
          </w:tcPr>
          <w:p w:rsidR="00681AD3" w:rsidRDefault="00681AD3" w:rsidP="00681AD3">
            <w:pPr>
              <w:contextualSpacing/>
              <w:jc w:val="center"/>
              <w:rPr>
                <w:b/>
                <w:sz w:val="24"/>
                <w:szCs w:val="24"/>
              </w:rPr>
            </w:pPr>
            <w:r>
              <w:rPr>
                <w:b/>
                <w:sz w:val="24"/>
                <w:szCs w:val="24"/>
              </w:rPr>
              <w:t xml:space="preserve">В течение </w:t>
            </w:r>
            <w:r>
              <w:rPr>
                <w:b/>
                <w:sz w:val="24"/>
                <w:szCs w:val="24"/>
              </w:rPr>
              <w:lastRenderedPageBreak/>
              <w:t>месяца</w:t>
            </w:r>
          </w:p>
        </w:tc>
        <w:tc>
          <w:tcPr>
            <w:tcW w:w="1757" w:type="dxa"/>
          </w:tcPr>
          <w:p w:rsidR="00681AD3" w:rsidRDefault="00681AD3" w:rsidP="00681AD3">
            <w:pPr>
              <w:contextualSpacing/>
              <w:jc w:val="center"/>
              <w:rPr>
                <w:sz w:val="24"/>
                <w:szCs w:val="24"/>
              </w:rPr>
            </w:pPr>
            <w:r w:rsidRPr="0016087F">
              <w:rPr>
                <w:sz w:val="24"/>
                <w:szCs w:val="24"/>
              </w:rPr>
              <w:lastRenderedPageBreak/>
              <w:t>25-6</w:t>
            </w:r>
          </w:p>
          <w:p w:rsidR="00681AD3" w:rsidRDefault="00681AD3" w:rsidP="00681AD3">
            <w:pPr>
              <w:contextualSpacing/>
              <w:jc w:val="center"/>
              <w:rPr>
                <w:sz w:val="24"/>
                <w:szCs w:val="24"/>
              </w:rPr>
            </w:pPr>
          </w:p>
          <w:p w:rsidR="00681AD3" w:rsidRDefault="00681AD3" w:rsidP="00681AD3">
            <w:pPr>
              <w:contextualSpacing/>
              <w:jc w:val="center"/>
              <w:rPr>
                <w:sz w:val="24"/>
                <w:szCs w:val="24"/>
              </w:rPr>
            </w:pPr>
            <w:r>
              <w:rPr>
                <w:sz w:val="24"/>
                <w:szCs w:val="24"/>
              </w:rPr>
              <w:t>32-ОТ</w:t>
            </w:r>
          </w:p>
          <w:p w:rsidR="00681AD3" w:rsidRDefault="00681AD3" w:rsidP="00681AD3">
            <w:pPr>
              <w:contextualSpacing/>
              <w:jc w:val="center"/>
              <w:rPr>
                <w:sz w:val="24"/>
                <w:szCs w:val="24"/>
              </w:rPr>
            </w:pPr>
          </w:p>
          <w:p w:rsidR="00681AD3" w:rsidRDefault="00681AD3" w:rsidP="00681AD3">
            <w:pPr>
              <w:contextualSpacing/>
              <w:jc w:val="center"/>
              <w:rPr>
                <w:sz w:val="24"/>
                <w:szCs w:val="24"/>
              </w:rPr>
            </w:pPr>
          </w:p>
          <w:p w:rsidR="00681AD3" w:rsidRDefault="00681AD3" w:rsidP="00681AD3">
            <w:pPr>
              <w:contextualSpacing/>
              <w:jc w:val="center"/>
              <w:rPr>
                <w:sz w:val="24"/>
                <w:szCs w:val="24"/>
              </w:rPr>
            </w:pPr>
          </w:p>
          <w:p w:rsidR="00681AD3" w:rsidRDefault="00681AD3" w:rsidP="00681AD3">
            <w:pPr>
              <w:contextualSpacing/>
              <w:jc w:val="center"/>
              <w:rPr>
                <w:sz w:val="24"/>
                <w:szCs w:val="24"/>
              </w:rPr>
            </w:pPr>
          </w:p>
          <w:p w:rsidR="00681AD3" w:rsidRPr="0016087F" w:rsidRDefault="00681AD3" w:rsidP="00681AD3">
            <w:pPr>
              <w:contextualSpacing/>
              <w:jc w:val="center"/>
              <w:rPr>
                <w:sz w:val="24"/>
                <w:szCs w:val="24"/>
              </w:rPr>
            </w:pPr>
            <w:r>
              <w:rPr>
                <w:sz w:val="24"/>
                <w:szCs w:val="24"/>
              </w:rPr>
              <w:t>33-ОТ</w:t>
            </w:r>
          </w:p>
        </w:tc>
        <w:tc>
          <w:tcPr>
            <w:tcW w:w="4818" w:type="dxa"/>
          </w:tcPr>
          <w:p w:rsidR="00681AD3" w:rsidRDefault="00681AD3" w:rsidP="00681AD3">
            <w:pPr>
              <w:contextualSpacing/>
              <w:rPr>
                <w:sz w:val="24"/>
                <w:szCs w:val="24"/>
              </w:rPr>
            </w:pPr>
            <w:r>
              <w:rPr>
                <w:sz w:val="24"/>
                <w:szCs w:val="24"/>
              </w:rPr>
              <w:lastRenderedPageBreak/>
              <w:t xml:space="preserve">1. Инструкция по охране при проведении </w:t>
            </w:r>
            <w:r>
              <w:rPr>
                <w:sz w:val="24"/>
                <w:szCs w:val="24"/>
              </w:rPr>
              <w:lastRenderedPageBreak/>
              <w:t>спортивных мероприятий</w:t>
            </w:r>
          </w:p>
          <w:p w:rsidR="00681AD3" w:rsidRDefault="00681AD3" w:rsidP="00681AD3">
            <w:pPr>
              <w:ind w:left="-107"/>
              <w:contextualSpacing/>
              <w:rPr>
                <w:sz w:val="24"/>
                <w:szCs w:val="24"/>
              </w:rPr>
            </w:pPr>
            <w:r>
              <w:rPr>
                <w:sz w:val="24"/>
                <w:szCs w:val="24"/>
              </w:rPr>
              <w:t xml:space="preserve">  2. Инструкция по охране труда при проведении массовых мероприятий  (вечеров, утренников, концертов, фестивалей, конкурсов, конференций, слетов и др.)</w:t>
            </w:r>
          </w:p>
          <w:p w:rsidR="00681AD3" w:rsidRDefault="00681AD3" w:rsidP="00681AD3">
            <w:pPr>
              <w:ind w:left="-107"/>
              <w:contextualSpacing/>
              <w:rPr>
                <w:sz w:val="24"/>
                <w:szCs w:val="24"/>
              </w:rPr>
            </w:pPr>
            <w:r>
              <w:rPr>
                <w:b/>
                <w:sz w:val="24"/>
                <w:szCs w:val="24"/>
              </w:rPr>
              <w:t xml:space="preserve">3. </w:t>
            </w:r>
            <w:r>
              <w:rPr>
                <w:sz w:val="24"/>
                <w:szCs w:val="24"/>
              </w:rPr>
              <w:t>Инструкция  по охране труда  при проведении прогулок, туристических походов, экскурсий, экспедиций</w:t>
            </w:r>
          </w:p>
          <w:p w:rsidR="00681AD3" w:rsidRPr="00A81068" w:rsidRDefault="00681AD3" w:rsidP="00681AD3">
            <w:pPr>
              <w:ind w:left="-107"/>
              <w:contextualSpacing/>
              <w:rPr>
                <w:sz w:val="24"/>
                <w:szCs w:val="24"/>
              </w:rPr>
            </w:pPr>
            <w:r>
              <w:rPr>
                <w:sz w:val="24"/>
                <w:szCs w:val="24"/>
              </w:rPr>
              <w:t>4. Внеплановые</w:t>
            </w:r>
          </w:p>
          <w:p w:rsidR="00681AD3" w:rsidRDefault="00681AD3" w:rsidP="00681AD3">
            <w:pPr>
              <w:contextualSpacing/>
              <w:jc w:val="center"/>
              <w:rPr>
                <w:b/>
                <w:sz w:val="24"/>
                <w:szCs w:val="24"/>
              </w:rPr>
            </w:pPr>
          </w:p>
        </w:tc>
        <w:tc>
          <w:tcPr>
            <w:tcW w:w="2043" w:type="dxa"/>
          </w:tcPr>
          <w:p w:rsidR="00681AD3" w:rsidRPr="0016087F" w:rsidRDefault="00681AD3" w:rsidP="00681AD3">
            <w:pPr>
              <w:contextualSpacing/>
              <w:rPr>
                <w:sz w:val="24"/>
                <w:szCs w:val="24"/>
              </w:rPr>
            </w:pPr>
            <w:r>
              <w:rPr>
                <w:sz w:val="24"/>
                <w:szCs w:val="24"/>
              </w:rPr>
              <w:lastRenderedPageBreak/>
              <w:t xml:space="preserve">Перед каждым </w:t>
            </w:r>
            <w:r>
              <w:rPr>
                <w:sz w:val="24"/>
                <w:szCs w:val="24"/>
              </w:rPr>
              <w:lastRenderedPageBreak/>
              <w:t>мероприятием</w:t>
            </w:r>
          </w:p>
        </w:tc>
      </w:tr>
      <w:tr w:rsidR="00681AD3" w:rsidTr="00681AD3">
        <w:tc>
          <w:tcPr>
            <w:tcW w:w="1672" w:type="dxa"/>
          </w:tcPr>
          <w:p w:rsidR="00681AD3" w:rsidRDefault="00681AD3" w:rsidP="00681AD3">
            <w:pPr>
              <w:contextualSpacing/>
              <w:jc w:val="center"/>
              <w:rPr>
                <w:b/>
                <w:sz w:val="24"/>
                <w:szCs w:val="24"/>
              </w:rPr>
            </w:pPr>
            <w:r>
              <w:rPr>
                <w:b/>
                <w:sz w:val="24"/>
                <w:szCs w:val="24"/>
              </w:rPr>
              <w:lastRenderedPageBreak/>
              <w:t>Перед каникулами, май</w:t>
            </w:r>
          </w:p>
        </w:tc>
        <w:tc>
          <w:tcPr>
            <w:tcW w:w="1757" w:type="dxa"/>
          </w:tcPr>
          <w:p w:rsidR="00681AD3" w:rsidRDefault="00681AD3" w:rsidP="00681AD3">
            <w:pPr>
              <w:contextualSpacing/>
              <w:jc w:val="center"/>
              <w:rPr>
                <w:color w:val="000000" w:themeColor="text1"/>
                <w:sz w:val="24"/>
                <w:szCs w:val="24"/>
              </w:rPr>
            </w:pPr>
            <w:r w:rsidRPr="0016087F">
              <w:rPr>
                <w:color w:val="000000" w:themeColor="text1"/>
                <w:sz w:val="24"/>
                <w:szCs w:val="24"/>
              </w:rPr>
              <w:t>34\2-ОТ</w:t>
            </w:r>
          </w:p>
          <w:p w:rsidR="00681AD3" w:rsidRPr="0016087F" w:rsidRDefault="00681AD3" w:rsidP="00681AD3">
            <w:pPr>
              <w:contextualSpacing/>
              <w:jc w:val="center"/>
              <w:rPr>
                <w:color w:val="000000" w:themeColor="text1"/>
                <w:sz w:val="24"/>
                <w:szCs w:val="24"/>
              </w:rPr>
            </w:pPr>
            <w:r>
              <w:rPr>
                <w:color w:val="000000" w:themeColor="text1"/>
                <w:sz w:val="24"/>
                <w:szCs w:val="24"/>
              </w:rPr>
              <w:t>(повторный)</w:t>
            </w:r>
          </w:p>
        </w:tc>
        <w:tc>
          <w:tcPr>
            <w:tcW w:w="4818" w:type="dxa"/>
          </w:tcPr>
          <w:p w:rsidR="00681AD3" w:rsidRDefault="00681AD3" w:rsidP="00681AD3">
            <w:pPr>
              <w:contextualSpacing/>
              <w:rPr>
                <w:b/>
                <w:sz w:val="24"/>
                <w:szCs w:val="24"/>
              </w:rPr>
            </w:pPr>
            <w:r w:rsidRPr="008B6CF0">
              <w:rPr>
                <w:color w:val="000000" w:themeColor="text1"/>
                <w:sz w:val="24"/>
                <w:szCs w:val="24"/>
              </w:rPr>
              <w:t xml:space="preserve">Инструкция по охране труда " Правила поведения обучающихся на каникулах" </w:t>
            </w:r>
            <w:r>
              <w:rPr>
                <w:color w:val="000000" w:themeColor="text1"/>
                <w:sz w:val="24"/>
                <w:szCs w:val="24"/>
              </w:rPr>
              <w:t>(</w:t>
            </w:r>
            <w:proofErr w:type="gramStart"/>
            <w:r>
              <w:rPr>
                <w:color w:val="000000" w:themeColor="text1"/>
                <w:sz w:val="24"/>
                <w:szCs w:val="24"/>
              </w:rPr>
              <w:t>повторный</w:t>
            </w:r>
            <w:proofErr w:type="gramEnd"/>
            <w:r w:rsidRPr="008B6CF0">
              <w:rPr>
                <w:color w:val="000000" w:themeColor="text1"/>
                <w:sz w:val="24"/>
                <w:szCs w:val="24"/>
              </w:rPr>
              <w:t>)</w:t>
            </w:r>
          </w:p>
        </w:tc>
        <w:tc>
          <w:tcPr>
            <w:tcW w:w="2043" w:type="dxa"/>
          </w:tcPr>
          <w:p w:rsidR="00681AD3" w:rsidRPr="008B6CF0" w:rsidRDefault="00681AD3" w:rsidP="00681AD3">
            <w:pPr>
              <w:contextualSpacing/>
              <w:rPr>
                <w:color w:val="000000" w:themeColor="text1"/>
                <w:sz w:val="24"/>
                <w:szCs w:val="24"/>
              </w:rPr>
            </w:pPr>
            <w:r>
              <w:rPr>
                <w:color w:val="000000" w:themeColor="text1"/>
                <w:sz w:val="24"/>
                <w:szCs w:val="24"/>
              </w:rPr>
              <w:t>В конце четверти</w:t>
            </w:r>
          </w:p>
        </w:tc>
      </w:tr>
    </w:tbl>
    <w:p w:rsidR="00681AD3" w:rsidRDefault="00681AD3" w:rsidP="00681AD3">
      <w:pPr>
        <w:contextualSpacing/>
        <w:jc w:val="center"/>
        <w:rPr>
          <w:b/>
          <w:sz w:val="24"/>
          <w:szCs w:val="24"/>
        </w:rPr>
      </w:pPr>
    </w:p>
    <w:p w:rsidR="00681AD3" w:rsidRDefault="00681AD3" w:rsidP="00681AD3">
      <w:pPr>
        <w:contextualSpacing/>
        <w:jc w:val="center"/>
        <w:rPr>
          <w:b/>
          <w:sz w:val="24"/>
          <w:szCs w:val="24"/>
        </w:rPr>
      </w:pPr>
    </w:p>
    <w:p w:rsidR="00681AD3" w:rsidRDefault="00681AD3" w:rsidP="00681AD3">
      <w:pPr>
        <w:pStyle w:val="ac"/>
        <w:jc w:val="center"/>
        <w:rPr>
          <w:b/>
          <w:color w:val="000000"/>
          <w:szCs w:val="27"/>
        </w:rPr>
      </w:pPr>
    </w:p>
    <w:p w:rsidR="00681AD3" w:rsidRDefault="00681AD3" w:rsidP="00681AD3">
      <w:pPr>
        <w:pStyle w:val="ac"/>
        <w:jc w:val="center"/>
        <w:rPr>
          <w:b/>
          <w:color w:val="000000"/>
          <w:szCs w:val="27"/>
        </w:rPr>
      </w:pPr>
    </w:p>
    <w:p w:rsidR="00681AD3" w:rsidRDefault="00681AD3" w:rsidP="00681AD3">
      <w:pPr>
        <w:pStyle w:val="ac"/>
        <w:jc w:val="center"/>
        <w:rPr>
          <w:b/>
          <w:color w:val="000000"/>
          <w:szCs w:val="27"/>
        </w:rPr>
      </w:pPr>
    </w:p>
    <w:p w:rsidR="00681AD3" w:rsidRDefault="00681AD3" w:rsidP="00681AD3">
      <w:pPr>
        <w:pStyle w:val="ac"/>
        <w:jc w:val="center"/>
        <w:rPr>
          <w:b/>
          <w:color w:val="000000"/>
          <w:szCs w:val="27"/>
        </w:rPr>
      </w:pPr>
    </w:p>
    <w:p w:rsidR="00681AD3" w:rsidRDefault="00681AD3" w:rsidP="00681AD3">
      <w:pPr>
        <w:pStyle w:val="ac"/>
        <w:jc w:val="center"/>
        <w:rPr>
          <w:b/>
          <w:color w:val="000000"/>
          <w:szCs w:val="27"/>
        </w:rPr>
      </w:pPr>
    </w:p>
    <w:p w:rsidR="00681AD3" w:rsidRDefault="00681AD3" w:rsidP="00681AD3">
      <w:pPr>
        <w:pStyle w:val="ac"/>
        <w:jc w:val="center"/>
        <w:rPr>
          <w:b/>
          <w:color w:val="000000"/>
          <w:szCs w:val="27"/>
        </w:rPr>
      </w:pPr>
    </w:p>
    <w:p w:rsidR="00681AD3" w:rsidRDefault="00681AD3" w:rsidP="00681AD3">
      <w:pPr>
        <w:pStyle w:val="ac"/>
        <w:jc w:val="center"/>
        <w:rPr>
          <w:b/>
          <w:color w:val="000000"/>
          <w:szCs w:val="27"/>
        </w:rPr>
      </w:pPr>
    </w:p>
    <w:p w:rsidR="00681AD3" w:rsidRDefault="00681AD3" w:rsidP="00681AD3">
      <w:pPr>
        <w:pStyle w:val="ac"/>
        <w:jc w:val="center"/>
        <w:rPr>
          <w:b/>
          <w:color w:val="000000"/>
          <w:szCs w:val="27"/>
        </w:rPr>
      </w:pPr>
    </w:p>
    <w:p w:rsidR="00681AD3" w:rsidRDefault="00681AD3">
      <w:r>
        <w:br w:type="page"/>
      </w:r>
    </w:p>
    <w:p w:rsidR="00681AD3" w:rsidRDefault="00681AD3" w:rsidP="00681AD3">
      <w:pPr>
        <w:spacing w:line="360" w:lineRule="auto"/>
        <w:ind w:firstLine="720"/>
        <w:jc w:val="right"/>
        <w:sectPr w:rsidR="00681AD3" w:rsidSect="00681AD3">
          <w:pgSz w:w="11900" w:h="16838"/>
          <w:pgMar w:top="1112" w:right="746" w:bottom="1440" w:left="1440" w:header="0" w:footer="0" w:gutter="0"/>
          <w:cols w:space="720" w:equalWidth="0">
            <w:col w:w="9720"/>
          </w:cols>
          <w:docGrid w:linePitch="299"/>
        </w:sectPr>
      </w:pPr>
    </w:p>
    <w:p w:rsidR="00681AD3" w:rsidRDefault="00681AD3" w:rsidP="00681AD3">
      <w:pPr>
        <w:pageBreakBefore/>
        <w:jc w:val="center"/>
        <w:rPr>
          <w:b/>
          <w:bCs/>
          <w:sz w:val="28"/>
        </w:rPr>
      </w:pPr>
    </w:p>
    <w:p w:rsidR="00681AD3" w:rsidRDefault="00681AD3" w:rsidP="00681AD3">
      <w:pPr>
        <w:jc w:val="center"/>
        <w:rPr>
          <w:b/>
          <w:bCs/>
          <w:sz w:val="28"/>
        </w:rPr>
      </w:pPr>
      <w:r w:rsidRPr="00E05EE2">
        <w:rPr>
          <w:b/>
          <w:bCs/>
          <w:sz w:val="28"/>
        </w:rPr>
        <w:t>Циклогра</w:t>
      </w:r>
      <w:r w:rsidR="00E05EE2" w:rsidRPr="00E05EE2">
        <w:rPr>
          <w:b/>
          <w:bCs/>
          <w:sz w:val="28"/>
        </w:rPr>
        <w:t xml:space="preserve">мма классных часов </w:t>
      </w:r>
    </w:p>
    <w:p w:rsidR="00E05EE2" w:rsidRDefault="00E05EE2" w:rsidP="00E05EE2">
      <w:pPr>
        <w:jc w:val="center"/>
        <w:rPr>
          <w:b/>
        </w:rPr>
        <w:sectPr w:rsidR="00E05EE2" w:rsidSect="00E05EE2">
          <w:pgSz w:w="16838" w:h="11906" w:orient="landscape"/>
          <w:pgMar w:top="0" w:right="536" w:bottom="2269" w:left="993" w:header="720" w:footer="720" w:gutter="0"/>
          <w:cols w:space="720"/>
          <w:docGrid w:linePitch="360"/>
        </w:sectPr>
      </w:pPr>
    </w:p>
    <w:p w:rsidR="00E05EE2" w:rsidRDefault="00E05EE2" w:rsidP="00E05EE2">
      <w:pPr>
        <w:jc w:val="center"/>
        <w:rPr>
          <w:b/>
        </w:rPr>
      </w:pPr>
    </w:p>
    <w:p w:rsidR="00E05EE2" w:rsidRDefault="00E05EE2" w:rsidP="00E05EE2">
      <w:pPr>
        <w:jc w:val="center"/>
        <w:rPr>
          <w:b/>
          <w:bCs/>
          <w:sz w:val="28"/>
        </w:rPr>
      </w:pPr>
      <w:r>
        <w:rPr>
          <w:b/>
          <w:bCs/>
          <w:sz w:val="28"/>
        </w:rPr>
        <w:t>Циклограмма классных часов на  учебный год</w:t>
      </w:r>
    </w:p>
    <w:p w:rsidR="00E05EE2" w:rsidRPr="00665BAA" w:rsidRDefault="00E05EE2" w:rsidP="00E05EE2">
      <w:pPr>
        <w:jc w:val="center"/>
        <w:rPr>
          <w:b/>
          <w:bCs/>
        </w:rPr>
      </w:pPr>
    </w:p>
    <w:p w:rsidR="00E05EE2" w:rsidRPr="00665BAA" w:rsidRDefault="00E05EE2" w:rsidP="00E05EE2">
      <w:pPr>
        <w:jc w:val="center"/>
        <w:rPr>
          <w:b/>
          <w:bCs/>
        </w:rPr>
      </w:pPr>
      <w:r w:rsidRPr="00665BAA">
        <w:rPr>
          <w:b/>
          <w:bCs/>
        </w:rPr>
        <w:t>Сентябрь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7"/>
        <w:gridCol w:w="4570"/>
        <w:gridCol w:w="1717"/>
        <w:gridCol w:w="2352"/>
      </w:tblGrid>
      <w:tr w:rsidR="00E05EE2" w:rsidRPr="00665BAA" w:rsidTr="00E05EE2">
        <w:tc>
          <w:tcPr>
            <w:tcW w:w="1707" w:type="dxa"/>
          </w:tcPr>
          <w:p w:rsidR="00E05EE2" w:rsidRPr="00665BAA" w:rsidRDefault="00E05EE2" w:rsidP="00E05EE2">
            <w:pPr>
              <w:jc w:val="center"/>
              <w:rPr>
                <w:b/>
                <w:bCs/>
              </w:rPr>
            </w:pPr>
            <w:r w:rsidRPr="00665BAA">
              <w:rPr>
                <w:b/>
                <w:bCs/>
              </w:rPr>
              <w:t>Класс</w:t>
            </w:r>
          </w:p>
        </w:tc>
        <w:tc>
          <w:tcPr>
            <w:tcW w:w="6956" w:type="dxa"/>
          </w:tcPr>
          <w:p w:rsidR="00E05EE2" w:rsidRPr="00665BAA" w:rsidRDefault="00E05EE2" w:rsidP="00E05EE2">
            <w:pPr>
              <w:jc w:val="center"/>
              <w:rPr>
                <w:b/>
                <w:bCs/>
              </w:rPr>
            </w:pPr>
            <w:r w:rsidRPr="00665BAA">
              <w:rPr>
                <w:b/>
                <w:bCs/>
              </w:rPr>
              <w:t>Тема классного часа</w:t>
            </w:r>
          </w:p>
        </w:tc>
        <w:tc>
          <w:tcPr>
            <w:tcW w:w="2835" w:type="dxa"/>
          </w:tcPr>
          <w:p w:rsidR="00E05EE2" w:rsidRPr="00665BAA" w:rsidRDefault="00E05EE2" w:rsidP="00E05EE2">
            <w:pPr>
              <w:jc w:val="center"/>
              <w:rPr>
                <w:b/>
                <w:bCs/>
              </w:rPr>
            </w:pPr>
            <w:r w:rsidRPr="00665BAA">
              <w:rPr>
                <w:b/>
                <w:bCs/>
              </w:rPr>
              <w:t>Сроки</w:t>
            </w:r>
          </w:p>
        </w:tc>
        <w:tc>
          <w:tcPr>
            <w:tcW w:w="3119" w:type="dxa"/>
          </w:tcPr>
          <w:p w:rsidR="00E05EE2" w:rsidRPr="00665BAA" w:rsidRDefault="00E05EE2" w:rsidP="00E05EE2">
            <w:pPr>
              <w:jc w:val="center"/>
              <w:rPr>
                <w:b/>
                <w:bCs/>
              </w:rPr>
            </w:pPr>
            <w:r w:rsidRPr="00665BAA">
              <w:rPr>
                <w:b/>
                <w:bCs/>
              </w:rPr>
              <w:t>Ответственные</w:t>
            </w:r>
          </w:p>
        </w:tc>
      </w:tr>
      <w:tr w:rsidR="00E05EE2" w:rsidRPr="00665BAA" w:rsidTr="00E05EE2">
        <w:tc>
          <w:tcPr>
            <w:tcW w:w="1707" w:type="dxa"/>
            <w:vMerge w:val="restart"/>
          </w:tcPr>
          <w:p w:rsidR="00E05EE2" w:rsidRPr="00665BAA" w:rsidRDefault="00E05EE2" w:rsidP="00E05EE2">
            <w:pPr>
              <w:jc w:val="center"/>
              <w:rPr>
                <w:bCs/>
              </w:rPr>
            </w:pPr>
            <w:r w:rsidRPr="00665BAA">
              <w:rPr>
                <w:bCs/>
              </w:rPr>
              <w:t>1</w:t>
            </w:r>
          </w:p>
        </w:tc>
        <w:tc>
          <w:tcPr>
            <w:tcW w:w="6956" w:type="dxa"/>
          </w:tcPr>
          <w:p w:rsidR="00E05EE2" w:rsidRPr="00665BAA" w:rsidRDefault="00E05EE2" w:rsidP="00E05EE2">
            <w:pPr>
              <w:jc w:val="center"/>
              <w:rPr>
                <w:bCs/>
              </w:rPr>
            </w:pPr>
            <w:r>
              <w:rPr>
                <w:bCs/>
              </w:rPr>
              <w:t xml:space="preserve">Разговоры о </w:t>
            </w:r>
            <w:proofErr w:type="gramStart"/>
            <w:r>
              <w:rPr>
                <w:bCs/>
              </w:rPr>
              <w:t>важном</w:t>
            </w:r>
            <w:proofErr w:type="gramEnd"/>
            <w:r>
              <w:rPr>
                <w:bCs/>
              </w:rPr>
              <w:t xml:space="preserve"> «Образ будущего»</w:t>
            </w:r>
          </w:p>
        </w:tc>
        <w:tc>
          <w:tcPr>
            <w:tcW w:w="2835" w:type="dxa"/>
          </w:tcPr>
          <w:p w:rsidR="00E05EE2" w:rsidRPr="00665BAA" w:rsidRDefault="00E05EE2" w:rsidP="00E05EE2">
            <w:pPr>
              <w:jc w:val="center"/>
              <w:rPr>
                <w:bCs/>
              </w:rPr>
            </w:pPr>
            <w:r>
              <w:rPr>
                <w:bCs/>
              </w:rPr>
              <w:t>2</w:t>
            </w:r>
            <w:r w:rsidRPr="00665BAA">
              <w:rPr>
                <w:bCs/>
              </w:rPr>
              <w:t>.09</w:t>
            </w:r>
          </w:p>
        </w:tc>
        <w:tc>
          <w:tcPr>
            <w:tcW w:w="3119" w:type="dxa"/>
            <w:vMerge w:val="restart"/>
          </w:tcPr>
          <w:p w:rsidR="00E05EE2" w:rsidRPr="00665BAA" w:rsidRDefault="00E05EE2" w:rsidP="00E05EE2">
            <w:pPr>
              <w:jc w:val="center"/>
              <w:rPr>
                <w:bCs/>
              </w:rPr>
            </w:pPr>
            <w:r w:rsidRPr="00665BAA">
              <w:rPr>
                <w:bCs/>
              </w:rPr>
              <w:t>Классные руководители 1 классов</w:t>
            </w:r>
          </w:p>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pStyle w:val="msonormalmailrucssattributepostfix"/>
              <w:shd w:val="clear" w:color="auto" w:fill="FFFFFF"/>
              <w:spacing w:before="0" w:beforeAutospacing="0" w:after="0" w:afterAutospacing="0" w:line="276" w:lineRule="auto"/>
              <w:ind w:left="720"/>
              <w:jc w:val="both"/>
              <w:rPr>
                <w:color w:val="000000"/>
              </w:rPr>
            </w:pPr>
            <w:proofErr w:type="gramStart"/>
            <w:r w:rsidRPr="00665BAA">
              <w:rPr>
                <w:color w:val="000000"/>
              </w:rPr>
              <w:t>Единый день дорожной безопасности (классные часы, по вопросам предупреждения детского дорожно-транспортного травматизма и о пра</w:t>
            </w:r>
            <w:r>
              <w:rPr>
                <w:color w:val="000000"/>
              </w:rPr>
              <w:t>вилах поведения детей на дороге,  «Безопасность в сети интернет»</w:t>
            </w:r>
            <w:proofErr w:type="gramEnd"/>
          </w:p>
        </w:tc>
        <w:tc>
          <w:tcPr>
            <w:tcW w:w="2835" w:type="dxa"/>
          </w:tcPr>
          <w:p w:rsidR="00E05EE2" w:rsidRPr="00665BAA" w:rsidRDefault="00E05EE2" w:rsidP="00E05EE2">
            <w:pPr>
              <w:jc w:val="center"/>
              <w:rPr>
                <w:bCs/>
              </w:rPr>
            </w:pPr>
            <w:r>
              <w:rPr>
                <w:bCs/>
              </w:rPr>
              <w:t>3</w:t>
            </w:r>
            <w:r w:rsidRPr="00665BAA">
              <w:rPr>
                <w:bCs/>
              </w:rPr>
              <w:t>.09</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5E3FA3" w:rsidRDefault="00E05EE2" w:rsidP="00E05EE2">
            <w:pPr>
              <w:ind w:left="720"/>
              <w:rPr>
                <w:bCs/>
              </w:rPr>
            </w:pPr>
            <w:r w:rsidRPr="00665BAA">
              <w:rPr>
                <w:bCs/>
              </w:rPr>
              <w:t>Бережное отношение к имуществу школы</w:t>
            </w:r>
            <w:r>
              <w:rPr>
                <w:bCs/>
              </w:rPr>
              <w:t>.</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rPr>
                <w:bCs/>
              </w:rPr>
            </w:pPr>
            <w:r w:rsidRPr="00665BAA">
              <w:rPr>
                <w:bCs/>
              </w:rPr>
              <w:t xml:space="preserve">  ППБ. Огонь в нашем доме</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ind w:left="120"/>
            </w:pPr>
            <w:r w:rsidRPr="00665BAA">
              <w:t>ПДД. Город (поселок), микрорайон, где ты живешь, его достопримечательности. Участники дорожного движения. Особенности движения транспорта и пешеходов в вашем поселке.</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2</w:t>
            </w:r>
          </w:p>
        </w:tc>
        <w:tc>
          <w:tcPr>
            <w:tcW w:w="6956" w:type="dxa"/>
          </w:tcPr>
          <w:p w:rsidR="00E05EE2" w:rsidRPr="00665BAA" w:rsidRDefault="00E05EE2" w:rsidP="00E05EE2">
            <w:pPr>
              <w:jc w:val="center"/>
              <w:rPr>
                <w:bCs/>
              </w:rPr>
            </w:pPr>
            <w:r>
              <w:rPr>
                <w:bCs/>
              </w:rPr>
              <w:t xml:space="preserve">Разговоры о </w:t>
            </w:r>
            <w:proofErr w:type="gramStart"/>
            <w:r>
              <w:rPr>
                <w:bCs/>
              </w:rPr>
              <w:t>важном</w:t>
            </w:r>
            <w:proofErr w:type="gramEnd"/>
            <w:r>
              <w:rPr>
                <w:bCs/>
              </w:rPr>
              <w:t xml:space="preserve"> «Образ будущего»</w:t>
            </w:r>
          </w:p>
        </w:tc>
        <w:tc>
          <w:tcPr>
            <w:tcW w:w="2835" w:type="dxa"/>
          </w:tcPr>
          <w:p w:rsidR="00E05EE2" w:rsidRPr="00665BAA" w:rsidRDefault="00E05EE2" w:rsidP="00E05EE2">
            <w:pPr>
              <w:jc w:val="center"/>
              <w:rPr>
                <w:bCs/>
              </w:rPr>
            </w:pPr>
            <w:r>
              <w:rPr>
                <w:bCs/>
              </w:rPr>
              <w:t>2</w:t>
            </w:r>
            <w:r w:rsidRPr="00665BAA">
              <w:rPr>
                <w:bCs/>
              </w:rPr>
              <w:t>.09</w:t>
            </w:r>
          </w:p>
        </w:tc>
        <w:tc>
          <w:tcPr>
            <w:tcW w:w="3119" w:type="dxa"/>
            <w:vMerge w:val="restart"/>
          </w:tcPr>
          <w:p w:rsidR="00E05EE2" w:rsidRPr="00665BAA" w:rsidRDefault="00E05EE2" w:rsidP="00E05EE2">
            <w:pPr>
              <w:jc w:val="center"/>
              <w:rPr>
                <w:bCs/>
              </w:rPr>
            </w:pPr>
            <w:r w:rsidRPr="00665BAA">
              <w:rPr>
                <w:bCs/>
              </w:rPr>
              <w:t>Классные руководители 2 классов</w:t>
            </w:r>
          </w:p>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pStyle w:val="msonormalmailrucssattributepostfix"/>
              <w:shd w:val="clear" w:color="auto" w:fill="FFFFFF"/>
              <w:spacing w:before="0" w:beforeAutospacing="0" w:after="0" w:afterAutospacing="0" w:line="276" w:lineRule="auto"/>
              <w:ind w:left="720"/>
              <w:jc w:val="both"/>
              <w:rPr>
                <w:color w:val="000000"/>
              </w:rPr>
            </w:pPr>
            <w:proofErr w:type="gramStart"/>
            <w:r w:rsidRPr="00665BAA">
              <w:rPr>
                <w:color w:val="000000"/>
              </w:rPr>
              <w:t>Единый день дорожной безопасности (классные часы, по вопросам предупреждения детского дорожно-транспортного травматизма и о правилах поведения детей на дороге.</w:t>
            </w:r>
            <w:proofErr w:type="gramEnd"/>
          </w:p>
        </w:tc>
        <w:tc>
          <w:tcPr>
            <w:tcW w:w="2835" w:type="dxa"/>
          </w:tcPr>
          <w:p w:rsidR="00E05EE2" w:rsidRPr="00665BAA" w:rsidRDefault="00E05EE2" w:rsidP="00E05EE2">
            <w:pPr>
              <w:jc w:val="center"/>
              <w:rPr>
                <w:bCs/>
              </w:rPr>
            </w:pPr>
            <w:r w:rsidRPr="00665BAA">
              <w:rPr>
                <w:bCs/>
              </w:rPr>
              <w:t>4.09</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jc w:val="center"/>
              <w:rPr>
                <w:bCs/>
              </w:rPr>
            </w:pPr>
            <w:r w:rsidRPr="00665BAA">
              <w:rPr>
                <w:bCs/>
              </w:rPr>
              <w:t>Бережное отношение к имуществу школы. Школьная форма. Выбор органов самоуправления в классах</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rPr>
                <w:bCs/>
              </w:rPr>
            </w:pPr>
            <w:r w:rsidRPr="00665BAA">
              <w:rPr>
                <w:bCs/>
              </w:rPr>
              <w:t xml:space="preserve">  ППБ. </w:t>
            </w:r>
            <w:r w:rsidRPr="00665BAA">
              <w:t xml:space="preserve"> Пусть знает каждый гражданин пожарный номер 01</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ind w:left="120"/>
            </w:pPr>
            <w:r w:rsidRPr="00665BAA">
              <w:t xml:space="preserve">ПДД.  </w:t>
            </w:r>
            <w:r w:rsidRPr="00665BAA">
              <w:rPr>
                <w:shd w:val="clear" w:color="auto" w:fill="FFFFFF"/>
              </w:rPr>
              <w:t>Мы идем в школу. Рассказ о микрорайоне, в котором находится</w:t>
            </w:r>
            <w:r w:rsidRPr="00665BAA">
              <w:br/>
            </w:r>
            <w:r w:rsidRPr="00665BAA">
              <w:rPr>
                <w:shd w:val="clear" w:color="auto" w:fill="FFFFFF"/>
              </w:rPr>
              <w:t>школа. Мы переходим дорогу. Наиболее безопасный путь - самый</w:t>
            </w:r>
            <w:r w:rsidRPr="00665BAA">
              <w:br/>
            </w:r>
            <w:r w:rsidRPr="00665BAA">
              <w:rPr>
                <w:shd w:val="clear" w:color="auto" w:fill="FFFFFF"/>
              </w:rPr>
              <w:t>лучший. Где и как надо переходить дорогу?</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3</w:t>
            </w:r>
          </w:p>
        </w:tc>
        <w:tc>
          <w:tcPr>
            <w:tcW w:w="6956" w:type="dxa"/>
          </w:tcPr>
          <w:p w:rsidR="00E05EE2" w:rsidRPr="00665BAA" w:rsidRDefault="00E05EE2" w:rsidP="00E05EE2">
            <w:pPr>
              <w:jc w:val="center"/>
              <w:rPr>
                <w:bCs/>
              </w:rPr>
            </w:pPr>
            <w:r>
              <w:rPr>
                <w:bCs/>
              </w:rPr>
              <w:t xml:space="preserve">Разговоры о </w:t>
            </w:r>
            <w:proofErr w:type="gramStart"/>
            <w:r>
              <w:rPr>
                <w:bCs/>
              </w:rPr>
              <w:t>важном</w:t>
            </w:r>
            <w:proofErr w:type="gramEnd"/>
            <w:r>
              <w:rPr>
                <w:bCs/>
              </w:rPr>
              <w:t xml:space="preserve"> «Образ будущего»</w:t>
            </w:r>
          </w:p>
        </w:tc>
        <w:tc>
          <w:tcPr>
            <w:tcW w:w="2835" w:type="dxa"/>
          </w:tcPr>
          <w:p w:rsidR="00E05EE2" w:rsidRPr="00665BAA" w:rsidRDefault="00E05EE2" w:rsidP="00E05EE2">
            <w:pPr>
              <w:jc w:val="center"/>
              <w:rPr>
                <w:bCs/>
              </w:rPr>
            </w:pPr>
            <w:r>
              <w:rPr>
                <w:bCs/>
              </w:rPr>
              <w:t>2</w:t>
            </w:r>
            <w:r w:rsidRPr="00665BAA">
              <w:rPr>
                <w:bCs/>
              </w:rPr>
              <w:t>.09</w:t>
            </w:r>
          </w:p>
        </w:tc>
        <w:tc>
          <w:tcPr>
            <w:tcW w:w="3119" w:type="dxa"/>
            <w:vMerge w:val="restart"/>
          </w:tcPr>
          <w:p w:rsidR="00E05EE2" w:rsidRPr="00665BAA" w:rsidRDefault="00E05EE2" w:rsidP="00E05EE2">
            <w:pPr>
              <w:jc w:val="center"/>
              <w:rPr>
                <w:bCs/>
              </w:rPr>
            </w:pPr>
            <w:r w:rsidRPr="00665BAA">
              <w:rPr>
                <w:bCs/>
              </w:rPr>
              <w:t>Классные руководители 3 классов</w:t>
            </w:r>
          </w:p>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pStyle w:val="msonormalmailrucssattributepostfix"/>
              <w:shd w:val="clear" w:color="auto" w:fill="FFFFFF"/>
              <w:spacing w:before="0" w:beforeAutospacing="0" w:after="0" w:afterAutospacing="0" w:line="276" w:lineRule="auto"/>
              <w:ind w:left="720"/>
              <w:jc w:val="both"/>
              <w:rPr>
                <w:color w:val="000000"/>
              </w:rPr>
            </w:pPr>
            <w:proofErr w:type="gramStart"/>
            <w:r w:rsidRPr="00665BAA">
              <w:rPr>
                <w:color w:val="000000"/>
              </w:rPr>
              <w:t>Единый день дорожной безопасности (классные часы, по вопросам предупреждения детского дорожно-транспортного травматизма и о правилах поведения детей на дороге.</w:t>
            </w:r>
            <w:proofErr w:type="gramEnd"/>
            <w:r>
              <w:rPr>
                <w:color w:val="000000"/>
              </w:rPr>
              <w:t xml:space="preserve"> Классный час «Безопасность в сети интернет»</w:t>
            </w:r>
          </w:p>
        </w:tc>
        <w:tc>
          <w:tcPr>
            <w:tcW w:w="2835" w:type="dxa"/>
          </w:tcPr>
          <w:p w:rsidR="00E05EE2" w:rsidRPr="00665BAA" w:rsidRDefault="00E05EE2" w:rsidP="00E05EE2">
            <w:pPr>
              <w:jc w:val="center"/>
              <w:rPr>
                <w:bCs/>
              </w:rPr>
            </w:pPr>
            <w:r w:rsidRPr="00665BAA">
              <w:rPr>
                <w:bCs/>
              </w:rPr>
              <w:t>4.09</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jc w:val="center"/>
              <w:rPr>
                <w:bCs/>
              </w:rPr>
            </w:pPr>
            <w:r w:rsidRPr="00665BAA">
              <w:rPr>
                <w:bCs/>
              </w:rPr>
              <w:t>Бережное отношение к имуществу школы. Школьная форма. Выбор органов самоуправления в классах</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rPr>
                <w:bCs/>
              </w:rPr>
            </w:pPr>
            <w:r w:rsidRPr="00665BAA">
              <w:rPr>
                <w:bCs/>
              </w:rPr>
              <w:t xml:space="preserve">  ППБ. Пожарные - профессия </w:t>
            </w:r>
            <w:proofErr w:type="gramStart"/>
            <w:r w:rsidRPr="00665BAA">
              <w:rPr>
                <w:bCs/>
              </w:rPr>
              <w:t>смелых</w:t>
            </w:r>
            <w:proofErr w:type="gramEnd"/>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rPr>
          <w:trHeight w:val="1026"/>
        </w:trPr>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widowControl w:val="0"/>
              <w:shd w:val="clear" w:color="auto" w:fill="FFFFFF"/>
              <w:tabs>
                <w:tab w:val="left" w:pos="426"/>
              </w:tabs>
              <w:autoSpaceDE w:val="0"/>
              <w:spacing w:line="200" w:lineRule="atLeast"/>
              <w:ind w:right="518"/>
              <w:jc w:val="both"/>
              <w:rPr>
                <w:bCs/>
                <w:color w:val="000000"/>
                <w:spacing w:val="-1"/>
              </w:rPr>
            </w:pPr>
            <w:r w:rsidRPr="00665BAA">
              <w:t xml:space="preserve">ПДД. </w:t>
            </w:r>
            <w:r w:rsidRPr="00665BAA">
              <w:rPr>
                <w:bCs/>
                <w:color w:val="000000"/>
                <w:spacing w:val="-2"/>
              </w:rPr>
              <w:t xml:space="preserve">Безопасность дорожного движения. Наиболее опасные места для </w:t>
            </w:r>
            <w:r w:rsidRPr="00665BAA">
              <w:rPr>
                <w:bCs/>
                <w:color w:val="000000"/>
                <w:spacing w:val="-1"/>
              </w:rPr>
              <w:t>движения пешеходов в микрорайоне школы".</w:t>
            </w:r>
          </w:p>
          <w:p w:rsidR="00E05EE2" w:rsidRPr="00665BAA" w:rsidRDefault="00E05EE2" w:rsidP="005A57D1">
            <w:pPr>
              <w:numPr>
                <w:ilvl w:val="0"/>
                <w:numId w:val="32"/>
              </w:numPr>
              <w:shd w:val="clear" w:color="auto" w:fill="FFFFFF"/>
              <w:spacing w:line="0" w:lineRule="auto"/>
              <w:ind w:left="0" w:right="518"/>
              <w:rPr>
                <w:color w:val="666666"/>
              </w:rPr>
            </w:pPr>
            <w:r w:rsidRPr="00665BAA">
              <w:rPr>
                <w:color w:val="666666"/>
              </w:rPr>
              <w:t>Безопасность дорожного движения. Наиболее опасные места для движения пешеходов в микрорайоне школы.</w:t>
            </w:r>
          </w:p>
          <w:p w:rsidR="00E05EE2" w:rsidRPr="00665BAA" w:rsidRDefault="00E05EE2" w:rsidP="005A57D1">
            <w:pPr>
              <w:numPr>
                <w:ilvl w:val="0"/>
                <w:numId w:val="32"/>
              </w:numPr>
              <w:shd w:val="clear" w:color="auto" w:fill="FFFFFF"/>
              <w:spacing w:line="0" w:lineRule="auto"/>
              <w:ind w:left="0" w:right="518"/>
              <w:rPr>
                <w:color w:val="666666"/>
              </w:rPr>
            </w:pPr>
            <w:r w:rsidRPr="00665BAA">
              <w:rPr>
                <w:color w:val="666666"/>
              </w:rPr>
              <w:t xml:space="preserve">Элементы  дорог. </w:t>
            </w:r>
            <w:proofErr w:type="gramStart"/>
            <w:r w:rsidRPr="00665BAA">
              <w:rPr>
                <w:color w:val="666666"/>
              </w:rPr>
              <w:t>Дорожная</w:t>
            </w:r>
            <w:proofErr w:type="gramEnd"/>
            <w:r w:rsidRPr="00665BAA">
              <w:rPr>
                <w:color w:val="666666"/>
              </w:rPr>
              <w:t xml:space="preserve"> </w:t>
            </w:r>
            <w:proofErr w:type="spellStart"/>
            <w:r w:rsidRPr="00665BAA">
              <w:rPr>
                <w:color w:val="666666"/>
              </w:rPr>
              <w:t>разметка</w:t>
            </w:r>
            <w:r w:rsidRPr="00665BAA">
              <w:rPr>
                <w:bCs/>
                <w:color w:val="000000"/>
                <w:spacing w:val="-2"/>
              </w:rPr>
              <w:t>Безопасность</w:t>
            </w:r>
            <w:proofErr w:type="spellEnd"/>
            <w:r w:rsidRPr="00665BAA">
              <w:rPr>
                <w:bCs/>
                <w:color w:val="000000"/>
                <w:spacing w:val="-2"/>
              </w:rPr>
              <w:t xml:space="preserve"> дорожного движения. Наиболее опасные места для </w:t>
            </w:r>
            <w:r w:rsidRPr="00665BAA">
              <w:rPr>
                <w:bCs/>
                <w:color w:val="000000"/>
                <w:spacing w:val="-1"/>
              </w:rPr>
              <w:t>движения пешеходов в микрорайоне школы.</w:t>
            </w:r>
          </w:p>
          <w:p w:rsidR="00E05EE2" w:rsidRPr="00665BAA" w:rsidRDefault="00E05EE2" w:rsidP="005A57D1">
            <w:pPr>
              <w:numPr>
                <w:ilvl w:val="0"/>
                <w:numId w:val="33"/>
              </w:numPr>
              <w:shd w:val="clear" w:color="auto" w:fill="FFFFFF"/>
              <w:spacing w:line="0" w:lineRule="auto"/>
              <w:ind w:left="0" w:right="518"/>
              <w:rPr>
                <w:color w:val="666666"/>
              </w:rPr>
            </w:pPr>
            <w:r w:rsidRPr="00665BAA">
              <w:rPr>
                <w:color w:val="666666"/>
              </w:rPr>
              <w:t>Безопасность дорожного движения. Наиболее опасные места для движения пешеходов в микрорайоне школы.</w:t>
            </w:r>
          </w:p>
          <w:p w:rsidR="00E05EE2" w:rsidRPr="00665BAA" w:rsidRDefault="00E05EE2" w:rsidP="005A57D1">
            <w:pPr>
              <w:numPr>
                <w:ilvl w:val="0"/>
                <w:numId w:val="33"/>
              </w:numPr>
              <w:shd w:val="clear" w:color="auto" w:fill="FFFFFF"/>
              <w:spacing w:line="0" w:lineRule="auto"/>
              <w:ind w:left="0" w:right="518"/>
              <w:rPr>
                <w:color w:val="666666"/>
              </w:rPr>
            </w:pPr>
            <w:r w:rsidRPr="00665BAA">
              <w:rPr>
                <w:color w:val="666666"/>
              </w:rPr>
              <w:t>Элементы  дорог. Дорожная разметка.</w:t>
            </w:r>
          </w:p>
          <w:p w:rsidR="00E05EE2" w:rsidRPr="00665BAA" w:rsidRDefault="00E05EE2" w:rsidP="005A57D1">
            <w:pPr>
              <w:numPr>
                <w:ilvl w:val="0"/>
                <w:numId w:val="34"/>
              </w:numPr>
              <w:shd w:val="clear" w:color="auto" w:fill="FFFFFF"/>
              <w:spacing w:line="0" w:lineRule="auto"/>
              <w:ind w:left="0" w:right="518"/>
              <w:rPr>
                <w:color w:val="666666"/>
              </w:rPr>
            </w:pPr>
            <w:r w:rsidRPr="00665BAA">
              <w:rPr>
                <w:color w:val="666666"/>
              </w:rPr>
              <w:t>Безопасность дорожного движения. Наиболее опасные места для движения пешеходов в микрорайоне школы.</w:t>
            </w:r>
          </w:p>
          <w:p w:rsidR="00E05EE2" w:rsidRPr="00665BAA" w:rsidRDefault="00E05EE2" w:rsidP="005A57D1">
            <w:pPr>
              <w:numPr>
                <w:ilvl w:val="0"/>
                <w:numId w:val="34"/>
              </w:numPr>
              <w:shd w:val="clear" w:color="auto" w:fill="FFFFFF"/>
              <w:spacing w:line="0" w:lineRule="auto"/>
              <w:ind w:left="0" w:right="518"/>
              <w:rPr>
                <w:color w:val="666666"/>
              </w:rPr>
            </w:pPr>
            <w:r w:rsidRPr="00665BAA">
              <w:rPr>
                <w:color w:val="666666"/>
              </w:rPr>
              <w:t>Элементы  дорог. Дорожная разметка.</w:t>
            </w:r>
          </w:p>
          <w:p w:rsidR="00E05EE2" w:rsidRPr="00665BAA" w:rsidRDefault="00E05EE2" w:rsidP="005A57D1">
            <w:pPr>
              <w:numPr>
                <w:ilvl w:val="0"/>
                <w:numId w:val="35"/>
              </w:numPr>
              <w:shd w:val="clear" w:color="auto" w:fill="FFFFFF"/>
              <w:spacing w:line="0" w:lineRule="auto"/>
              <w:ind w:left="0" w:right="518"/>
              <w:rPr>
                <w:color w:val="666666"/>
              </w:rPr>
            </w:pPr>
            <w:r w:rsidRPr="00665BAA">
              <w:rPr>
                <w:color w:val="666666"/>
              </w:rPr>
              <w:t>Безопасность дорожного движения. Наиболее опасные места для движения пешеходов в микрорайоне школы.</w:t>
            </w:r>
          </w:p>
          <w:p w:rsidR="00E05EE2" w:rsidRPr="00665BAA" w:rsidRDefault="00E05EE2" w:rsidP="005A57D1">
            <w:pPr>
              <w:numPr>
                <w:ilvl w:val="0"/>
                <w:numId w:val="35"/>
              </w:numPr>
              <w:shd w:val="clear" w:color="auto" w:fill="FFFFFF"/>
              <w:spacing w:line="0" w:lineRule="auto"/>
              <w:ind w:left="0" w:right="518"/>
              <w:rPr>
                <w:color w:val="666666"/>
              </w:rPr>
            </w:pPr>
            <w:r w:rsidRPr="00665BAA">
              <w:rPr>
                <w:color w:val="666666"/>
              </w:rPr>
              <w:t>Элементы  дорог. Дорожная разметка.</w:t>
            </w:r>
          </w:p>
          <w:p w:rsidR="00E05EE2" w:rsidRPr="00665BAA" w:rsidRDefault="00E05EE2" w:rsidP="00E05EE2">
            <w:pPr>
              <w:spacing w:line="264" w:lineRule="exact"/>
            </w:pP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4</w:t>
            </w:r>
          </w:p>
        </w:tc>
        <w:tc>
          <w:tcPr>
            <w:tcW w:w="6956" w:type="dxa"/>
          </w:tcPr>
          <w:p w:rsidR="00E05EE2" w:rsidRPr="00665BAA" w:rsidRDefault="00E05EE2" w:rsidP="00E05EE2">
            <w:pPr>
              <w:jc w:val="center"/>
              <w:rPr>
                <w:bCs/>
              </w:rPr>
            </w:pPr>
            <w:r>
              <w:rPr>
                <w:bCs/>
              </w:rPr>
              <w:t xml:space="preserve">Разговоры о </w:t>
            </w:r>
            <w:proofErr w:type="gramStart"/>
            <w:r>
              <w:rPr>
                <w:bCs/>
              </w:rPr>
              <w:t>важном</w:t>
            </w:r>
            <w:proofErr w:type="gramEnd"/>
            <w:r>
              <w:rPr>
                <w:bCs/>
              </w:rPr>
              <w:t xml:space="preserve"> «Образ будущего»</w:t>
            </w:r>
          </w:p>
        </w:tc>
        <w:tc>
          <w:tcPr>
            <w:tcW w:w="2835" w:type="dxa"/>
          </w:tcPr>
          <w:p w:rsidR="00E05EE2" w:rsidRPr="00665BAA" w:rsidRDefault="00E05EE2" w:rsidP="00E05EE2">
            <w:pPr>
              <w:jc w:val="center"/>
              <w:rPr>
                <w:bCs/>
              </w:rPr>
            </w:pPr>
            <w:r>
              <w:rPr>
                <w:bCs/>
              </w:rPr>
              <w:t>2</w:t>
            </w:r>
            <w:r w:rsidRPr="00665BAA">
              <w:rPr>
                <w:bCs/>
              </w:rPr>
              <w:t>.09</w:t>
            </w:r>
          </w:p>
        </w:tc>
        <w:tc>
          <w:tcPr>
            <w:tcW w:w="3119" w:type="dxa"/>
            <w:vMerge w:val="restart"/>
          </w:tcPr>
          <w:p w:rsidR="00E05EE2" w:rsidRPr="00665BAA" w:rsidRDefault="00E05EE2" w:rsidP="00E05EE2">
            <w:pPr>
              <w:jc w:val="center"/>
              <w:rPr>
                <w:bCs/>
              </w:rPr>
            </w:pPr>
            <w:r w:rsidRPr="00665BAA">
              <w:rPr>
                <w:bCs/>
              </w:rPr>
              <w:t>Классные руководители 4 классов</w:t>
            </w:r>
          </w:p>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pStyle w:val="msonormalmailrucssattributepostfix"/>
              <w:shd w:val="clear" w:color="auto" w:fill="FFFFFF"/>
              <w:spacing w:before="0" w:beforeAutospacing="0" w:after="0" w:afterAutospacing="0" w:line="276" w:lineRule="auto"/>
              <w:ind w:left="720"/>
              <w:jc w:val="both"/>
              <w:rPr>
                <w:color w:val="000000"/>
              </w:rPr>
            </w:pPr>
            <w:proofErr w:type="gramStart"/>
            <w:r w:rsidRPr="00665BAA">
              <w:rPr>
                <w:color w:val="000000"/>
              </w:rPr>
              <w:t>Единый день дорожной безопасности (классные часы, по вопросам предупреждения детского дорожно-транспортного травматизма и о правилах поведения детей на дороге.</w:t>
            </w:r>
            <w:proofErr w:type="gramEnd"/>
          </w:p>
        </w:tc>
        <w:tc>
          <w:tcPr>
            <w:tcW w:w="2835" w:type="dxa"/>
          </w:tcPr>
          <w:p w:rsidR="00E05EE2" w:rsidRPr="00665BAA" w:rsidRDefault="00E05EE2" w:rsidP="00E05EE2">
            <w:pPr>
              <w:jc w:val="center"/>
              <w:rPr>
                <w:bCs/>
              </w:rPr>
            </w:pPr>
            <w:r w:rsidRPr="00665BAA">
              <w:rPr>
                <w:bCs/>
              </w:rPr>
              <w:t>1 неделя</w:t>
            </w:r>
          </w:p>
          <w:p w:rsidR="00E05EE2" w:rsidRPr="00665BAA" w:rsidRDefault="00E05EE2" w:rsidP="00E05EE2">
            <w:pPr>
              <w:jc w:val="center"/>
              <w:rPr>
                <w:bCs/>
              </w:rPr>
            </w:pPr>
            <w:r w:rsidRPr="00665BAA">
              <w:rPr>
                <w:bCs/>
              </w:rPr>
              <w:t>4.09</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jc w:val="center"/>
              <w:rPr>
                <w:bCs/>
              </w:rPr>
            </w:pPr>
            <w:r w:rsidRPr="00665BAA">
              <w:rPr>
                <w:bCs/>
              </w:rPr>
              <w:t>Бережное отношение к имуществу школы</w:t>
            </w:r>
            <w:r>
              <w:rPr>
                <w:bCs/>
              </w:rPr>
              <w:t xml:space="preserve">. </w:t>
            </w:r>
            <w:r w:rsidRPr="00665BAA">
              <w:rPr>
                <w:bCs/>
              </w:rPr>
              <w:t>Школьная форма. Выбор органов самоуправления в классах</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pStyle w:val="ac"/>
              <w:shd w:val="clear" w:color="auto" w:fill="FFFFFF"/>
              <w:spacing w:before="0" w:beforeAutospacing="0" w:after="0" w:afterAutospacing="0" w:line="294" w:lineRule="atLeast"/>
              <w:rPr>
                <w:color w:val="000000"/>
              </w:rPr>
            </w:pPr>
            <w:r w:rsidRPr="00665BAA">
              <w:rPr>
                <w:bCs/>
              </w:rPr>
              <w:t xml:space="preserve">  ППБ. </w:t>
            </w:r>
            <w:r w:rsidRPr="00665BAA">
              <w:t xml:space="preserve"> Отчего происходят пожары</w:t>
            </w:r>
          </w:p>
          <w:p w:rsidR="00E05EE2" w:rsidRPr="00665BAA" w:rsidRDefault="00E05EE2" w:rsidP="00E05EE2">
            <w:pPr>
              <w:pStyle w:val="ac"/>
              <w:shd w:val="clear" w:color="auto" w:fill="FFFFFF"/>
              <w:spacing w:before="0" w:beforeAutospacing="0" w:after="0" w:afterAutospacing="0" w:line="294" w:lineRule="atLeast"/>
              <w:rPr>
                <w:color w:val="000000"/>
              </w:rPr>
            </w:pP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5A57D1">
            <w:pPr>
              <w:widowControl w:val="0"/>
              <w:numPr>
                <w:ilvl w:val="0"/>
                <w:numId w:val="36"/>
              </w:numPr>
              <w:shd w:val="clear" w:color="auto" w:fill="FFFFFF"/>
              <w:tabs>
                <w:tab w:val="clear" w:pos="720"/>
                <w:tab w:val="num" w:pos="0"/>
                <w:tab w:val="left" w:pos="440"/>
              </w:tabs>
              <w:suppressAutoHyphens/>
              <w:autoSpaceDE w:val="0"/>
              <w:spacing w:line="200" w:lineRule="atLeast"/>
              <w:ind w:left="14" w:firstLine="0"/>
              <w:rPr>
                <w:bCs/>
                <w:color w:val="000000"/>
                <w:spacing w:val="-1"/>
              </w:rPr>
            </w:pPr>
            <w:r w:rsidRPr="00665BAA">
              <w:t xml:space="preserve">ПДД. </w:t>
            </w:r>
            <w:r w:rsidRPr="00665BAA">
              <w:rPr>
                <w:bCs/>
                <w:color w:val="000000"/>
                <w:spacing w:val="-1"/>
              </w:rPr>
              <w:t>Игр</w:t>
            </w:r>
            <w:proofErr w:type="gramStart"/>
            <w:r w:rsidRPr="00665BAA">
              <w:rPr>
                <w:bCs/>
                <w:color w:val="000000"/>
                <w:spacing w:val="-1"/>
              </w:rPr>
              <w:t>а-</w:t>
            </w:r>
            <w:proofErr w:type="gramEnd"/>
            <w:r w:rsidRPr="00665BAA">
              <w:rPr>
                <w:bCs/>
                <w:color w:val="000000"/>
                <w:spacing w:val="-1"/>
              </w:rPr>
              <w:t xml:space="preserve"> конкурс «Защита маршрутных листов».</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5</w:t>
            </w:r>
          </w:p>
        </w:tc>
        <w:tc>
          <w:tcPr>
            <w:tcW w:w="6956" w:type="dxa"/>
          </w:tcPr>
          <w:p w:rsidR="00E05EE2" w:rsidRPr="00665BAA" w:rsidRDefault="00E05EE2" w:rsidP="00E05EE2">
            <w:pPr>
              <w:jc w:val="center"/>
              <w:rPr>
                <w:bCs/>
              </w:rPr>
            </w:pPr>
            <w:r>
              <w:rPr>
                <w:bCs/>
              </w:rPr>
              <w:t xml:space="preserve">Разговоры о </w:t>
            </w:r>
            <w:proofErr w:type="gramStart"/>
            <w:r>
              <w:rPr>
                <w:bCs/>
              </w:rPr>
              <w:t>важном</w:t>
            </w:r>
            <w:proofErr w:type="gramEnd"/>
            <w:r>
              <w:rPr>
                <w:bCs/>
              </w:rPr>
              <w:t xml:space="preserve"> «Образ будущего»</w:t>
            </w:r>
          </w:p>
        </w:tc>
        <w:tc>
          <w:tcPr>
            <w:tcW w:w="2835" w:type="dxa"/>
          </w:tcPr>
          <w:p w:rsidR="00E05EE2" w:rsidRPr="00665BAA" w:rsidRDefault="00E05EE2" w:rsidP="00E05EE2">
            <w:pPr>
              <w:jc w:val="center"/>
              <w:rPr>
                <w:bCs/>
              </w:rPr>
            </w:pPr>
            <w:r>
              <w:rPr>
                <w:bCs/>
              </w:rPr>
              <w:t>2</w:t>
            </w:r>
            <w:r w:rsidRPr="00665BAA">
              <w:rPr>
                <w:bCs/>
              </w:rPr>
              <w:t>.09</w:t>
            </w:r>
          </w:p>
        </w:tc>
        <w:tc>
          <w:tcPr>
            <w:tcW w:w="3119" w:type="dxa"/>
            <w:vMerge w:val="restart"/>
          </w:tcPr>
          <w:p w:rsidR="00E05EE2" w:rsidRPr="00665BAA" w:rsidRDefault="00E05EE2" w:rsidP="00E05EE2">
            <w:pPr>
              <w:jc w:val="center"/>
              <w:rPr>
                <w:bCs/>
              </w:rPr>
            </w:pPr>
            <w:r w:rsidRPr="00665BAA">
              <w:rPr>
                <w:bCs/>
              </w:rPr>
              <w:t>Классные руководители 5 классов</w:t>
            </w:r>
          </w:p>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pStyle w:val="msonormalmailrucssattributepostfix"/>
              <w:shd w:val="clear" w:color="auto" w:fill="FFFFFF"/>
              <w:spacing w:before="0" w:beforeAutospacing="0" w:after="0" w:afterAutospacing="0" w:line="276" w:lineRule="auto"/>
              <w:ind w:left="720"/>
              <w:jc w:val="both"/>
              <w:rPr>
                <w:color w:val="000000"/>
              </w:rPr>
            </w:pPr>
            <w:proofErr w:type="gramStart"/>
            <w:r w:rsidRPr="00665BAA">
              <w:rPr>
                <w:color w:val="000000"/>
              </w:rPr>
              <w:t>Единый день дорожной безопасности (классные часы, по вопросам предупреждения детского дорожно-транспортного травматизма и о правилах поведения детей на дороге.</w:t>
            </w:r>
            <w:proofErr w:type="gramEnd"/>
            <w:r>
              <w:rPr>
                <w:color w:val="000000"/>
              </w:rPr>
              <w:t xml:space="preserve"> Классный час «Безопасность в сети интернет»</w:t>
            </w:r>
          </w:p>
        </w:tc>
        <w:tc>
          <w:tcPr>
            <w:tcW w:w="2835" w:type="dxa"/>
          </w:tcPr>
          <w:p w:rsidR="00E05EE2" w:rsidRPr="00665BAA" w:rsidRDefault="00E05EE2" w:rsidP="00E05EE2">
            <w:pPr>
              <w:jc w:val="center"/>
              <w:rPr>
                <w:bCs/>
              </w:rPr>
            </w:pPr>
            <w:r w:rsidRPr="00665BAA">
              <w:rPr>
                <w:bCs/>
              </w:rPr>
              <w:t>4.09</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jc w:val="center"/>
              <w:rPr>
                <w:bCs/>
              </w:rPr>
            </w:pPr>
            <w:r w:rsidRPr="00665BAA">
              <w:rPr>
                <w:bCs/>
              </w:rPr>
              <w:t>Бережное отношение к имуществу школы</w:t>
            </w:r>
            <w:r>
              <w:rPr>
                <w:bCs/>
              </w:rPr>
              <w:t xml:space="preserve">. </w:t>
            </w:r>
            <w:r w:rsidRPr="00665BAA">
              <w:rPr>
                <w:bCs/>
              </w:rPr>
              <w:t>Школьная форма. Выбор органов самоуправления в классах</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pStyle w:val="ac"/>
              <w:shd w:val="clear" w:color="auto" w:fill="FFFFFF"/>
              <w:spacing w:before="0" w:beforeAutospacing="0" w:after="0" w:afterAutospacing="0" w:line="294" w:lineRule="atLeast"/>
              <w:rPr>
                <w:color w:val="000000"/>
              </w:rPr>
            </w:pPr>
            <w:r w:rsidRPr="00665BAA">
              <w:rPr>
                <w:bCs/>
              </w:rPr>
              <w:t xml:space="preserve">  ППБ. </w:t>
            </w:r>
            <w:r w:rsidRPr="00665BAA">
              <w:t xml:space="preserve"> Основные факторы пожара. (Пожар, причины пожара, факторы)</w:t>
            </w:r>
          </w:p>
          <w:p w:rsidR="00E05EE2" w:rsidRPr="00665BAA" w:rsidRDefault="00E05EE2" w:rsidP="00E05EE2">
            <w:pPr>
              <w:pStyle w:val="ac"/>
              <w:shd w:val="clear" w:color="auto" w:fill="FFFFFF"/>
              <w:spacing w:before="0" w:beforeAutospacing="0" w:after="0" w:afterAutospacing="0" w:line="294" w:lineRule="atLeast"/>
              <w:rPr>
                <w:color w:val="000000"/>
              </w:rPr>
            </w:pP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pStyle w:val="aa"/>
              <w:jc w:val="both"/>
              <w:rPr>
                <w:rFonts w:ascii="Times New Roman" w:hAnsi="Times New Roman" w:cs="Times New Roman"/>
                <w:spacing w:val="-6"/>
                <w:sz w:val="24"/>
                <w:szCs w:val="24"/>
              </w:rPr>
            </w:pPr>
            <w:r w:rsidRPr="00665BAA">
              <w:rPr>
                <w:rFonts w:ascii="Times New Roman" w:hAnsi="Times New Roman" w:cs="Times New Roman"/>
                <w:sz w:val="24"/>
                <w:szCs w:val="24"/>
              </w:rPr>
              <w:t xml:space="preserve">ПДД. </w:t>
            </w:r>
            <w:r w:rsidRPr="00665BAA">
              <w:rPr>
                <w:rFonts w:ascii="Times New Roman" w:hAnsi="Times New Roman" w:cs="Times New Roman"/>
                <w:spacing w:val="12"/>
                <w:sz w:val="24"/>
                <w:szCs w:val="24"/>
              </w:rPr>
              <w:t xml:space="preserve">На улицах нашего города (поселка). Знакомство с городом, </w:t>
            </w:r>
            <w:r w:rsidRPr="00665BAA">
              <w:rPr>
                <w:rFonts w:ascii="Times New Roman" w:hAnsi="Times New Roman" w:cs="Times New Roman"/>
                <w:sz w:val="24"/>
                <w:szCs w:val="24"/>
              </w:rPr>
              <w:t xml:space="preserve">особенности движения транспорта и пешеходов в микрорайоне, в </w:t>
            </w:r>
            <w:r w:rsidRPr="00665BAA">
              <w:rPr>
                <w:rFonts w:ascii="Times New Roman" w:hAnsi="Times New Roman" w:cs="Times New Roman"/>
                <w:spacing w:val="-1"/>
                <w:sz w:val="24"/>
                <w:szCs w:val="24"/>
              </w:rPr>
              <w:t xml:space="preserve">котором находится школа. Разбор конкретных маршрутов движения </w:t>
            </w:r>
            <w:r w:rsidRPr="00665BAA">
              <w:rPr>
                <w:rFonts w:ascii="Times New Roman" w:hAnsi="Times New Roman" w:cs="Times New Roman"/>
                <w:spacing w:val="10"/>
                <w:sz w:val="24"/>
                <w:szCs w:val="24"/>
              </w:rPr>
              <w:t xml:space="preserve">учащихся, которым они часто пользуются. Умение правильно </w:t>
            </w:r>
            <w:r w:rsidRPr="00665BAA">
              <w:rPr>
                <w:rFonts w:ascii="Times New Roman" w:hAnsi="Times New Roman" w:cs="Times New Roman"/>
                <w:sz w:val="24"/>
                <w:szCs w:val="24"/>
              </w:rPr>
              <w:t xml:space="preserve">выбрать безопасную дорогу в школу, магазин, библиотеку, на стадион </w:t>
            </w:r>
            <w:r w:rsidRPr="00665BAA">
              <w:rPr>
                <w:rFonts w:ascii="Times New Roman" w:hAnsi="Times New Roman" w:cs="Times New Roman"/>
                <w:spacing w:val="-6"/>
                <w:sz w:val="24"/>
                <w:szCs w:val="24"/>
              </w:rPr>
              <w:t>и т.п.</w:t>
            </w:r>
          </w:p>
          <w:p w:rsidR="00E05EE2" w:rsidRPr="00665BAA" w:rsidRDefault="00E05EE2" w:rsidP="00E05EE2">
            <w:pPr>
              <w:spacing w:line="264" w:lineRule="exact"/>
            </w:pP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6</w:t>
            </w:r>
          </w:p>
        </w:tc>
        <w:tc>
          <w:tcPr>
            <w:tcW w:w="6956" w:type="dxa"/>
          </w:tcPr>
          <w:p w:rsidR="00E05EE2" w:rsidRPr="00665BAA" w:rsidRDefault="00E05EE2" w:rsidP="00E05EE2">
            <w:pPr>
              <w:jc w:val="center"/>
              <w:rPr>
                <w:bCs/>
              </w:rPr>
            </w:pPr>
            <w:r>
              <w:rPr>
                <w:bCs/>
              </w:rPr>
              <w:t xml:space="preserve">Разговоры о </w:t>
            </w:r>
            <w:proofErr w:type="gramStart"/>
            <w:r>
              <w:rPr>
                <w:bCs/>
              </w:rPr>
              <w:t>важном</w:t>
            </w:r>
            <w:proofErr w:type="gramEnd"/>
            <w:r>
              <w:rPr>
                <w:bCs/>
              </w:rPr>
              <w:t xml:space="preserve"> «Образ будущего»</w:t>
            </w:r>
          </w:p>
        </w:tc>
        <w:tc>
          <w:tcPr>
            <w:tcW w:w="2835" w:type="dxa"/>
          </w:tcPr>
          <w:p w:rsidR="00E05EE2" w:rsidRPr="00665BAA" w:rsidRDefault="00E05EE2" w:rsidP="00E05EE2">
            <w:pPr>
              <w:jc w:val="center"/>
              <w:rPr>
                <w:bCs/>
              </w:rPr>
            </w:pPr>
            <w:r>
              <w:rPr>
                <w:bCs/>
              </w:rPr>
              <w:t>2</w:t>
            </w:r>
            <w:r w:rsidRPr="00665BAA">
              <w:rPr>
                <w:bCs/>
              </w:rPr>
              <w:t>.09</w:t>
            </w:r>
          </w:p>
        </w:tc>
        <w:tc>
          <w:tcPr>
            <w:tcW w:w="3119" w:type="dxa"/>
            <w:vMerge w:val="restart"/>
          </w:tcPr>
          <w:p w:rsidR="00E05EE2" w:rsidRPr="00665BAA" w:rsidRDefault="00E05EE2" w:rsidP="00E05EE2">
            <w:pPr>
              <w:jc w:val="center"/>
              <w:rPr>
                <w:bCs/>
              </w:rPr>
            </w:pPr>
            <w:r w:rsidRPr="00665BAA">
              <w:rPr>
                <w:bCs/>
              </w:rPr>
              <w:t>Классные руководители 6 классов</w:t>
            </w:r>
          </w:p>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pStyle w:val="msonormalmailrucssattributepostfix"/>
              <w:shd w:val="clear" w:color="auto" w:fill="FFFFFF"/>
              <w:spacing w:before="0" w:beforeAutospacing="0" w:after="0" w:afterAutospacing="0" w:line="276" w:lineRule="auto"/>
              <w:ind w:left="720"/>
              <w:jc w:val="both"/>
              <w:rPr>
                <w:color w:val="000000"/>
              </w:rPr>
            </w:pPr>
            <w:proofErr w:type="gramStart"/>
            <w:r w:rsidRPr="00665BAA">
              <w:rPr>
                <w:color w:val="000000"/>
              </w:rPr>
              <w:t>Единый день дорожной безопасности (классные часы, по вопросам предупреждения детского дорожно-транспортного травматизма и о правилах поведения детей на дороге.</w:t>
            </w:r>
            <w:proofErr w:type="gramEnd"/>
            <w:r>
              <w:rPr>
                <w:color w:val="000000"/>
              </w:rPr>
              <w:t xml:space="preserve"> </w:t>
            </w:r>
            <w:r>
              <w:rPr>
                <w:color w:val="000000"/>
              </w:rPr>
              <w:lastRenderedPageBreak/>
              <w:t>Классный час «Безопасность в сети интернет»</w:t>
            </w:r>
          </w:p>
        </w:tc>
        <w:tc>
          <w:tcPr>
            <w:tcW w:w="2835" w:type="dxa"/>
          </w:tcPr>
          <w:p w:rsidR="00E05EE2" w:rsidRPr="00665BAA" w:rsidRDefault="00E05EE2" w:rsidP="00E05EE2">
            <w:pPr>
              <w:jc w:val="center"/>
              <w:rPr>
                <w:bCs/>
              </w:rPr>
            </w:pPr>
            <w:r w:rsidRPr="00665BAA">
              <w:rPr>
                <w:bCs/>
              </w:rPr>
              <w:lastRenderedPageBreak/>
              <w:t>4.09</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jc w:val="center"/>
              <w:rPr>
                <w:bCs/>
              </w:rPr>
            </w:pPr>
            <w:r w:rsidRPr="00665BAA">
              <w:rPr>
                <w:bCs/>
              </w:rPr>
              <w:t>Бережное отношение к имуществу школы</w:t>
            </w:r>
            <w:r>
              <w:rPr>
                <w:bCs/>
              </w:rPr>
              <w:t xml:space="preserve">. </w:t>
            </w:r>
            <w:r w:rsidRPr="00665BAA">
              <w:rPr>
                <w:bCs/>
              </w:rPr>
              <w:t>Школьная форма. Выбор органов самоуправления в классах</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pStyle w:val="ac"/>
              <w:shd w:val="clear" w:color="auto" w:fill="FFFFFF"/>
              <w:spacing w:before="0" w:beforeAutospacing="0" w:after="0" w:afterAutospacing="0" w:line="294" w:lineRule="atLeast"/>
              <w:rPr>
                <w:color w:val="000000"/>
              </w:rPr>
            </w:pPr>
            <w:r w:rsidRPr="00665BAA">
              <w:rPr>
                <w:bCs/>
              </w:rPr>
              <w:t xml:space="preserve">  ППБ. </w:t>
            </w:r>
            <w:r w:rsidRPr="00665BAA">
              <w:t xml:space="preserve"> Отчего происходят пожары</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widowControl w:val="0"/>
              <w:shd w:val="clear" w:color="auto" w:fill="FFFFFF"/>
              <w:tabs>
                <w:tab w:val="left" w:pos="-142"/>
                <w:tab w:val="left" w:pos="426"/>
              </w:tabs>
              <w:autoSpaceDE w:val="0"/>
              <w:spacing w:line="200" w:lineRule="atLeast"/>
              <w:ind w:left="10"/>
              <w:rPr>
                <w:color w:val="000000"/>
              </w:rPr>
            </w:pPr>
            <w:r w:rsidRPr="00665BAA">
              <w:t xml:space="preserve">ПДД. </w:t>
            </w:r>
            <w:r w:rsidRPr="00665BAA">
              <w:rPr>
                <w:color w:val="000000"/>
              </w:rPr>
              <w:t xml:space="preserve">Викторина по истории ПДД «Что? Где? Когда?»  </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7</w:t>
            </w:r>
          </w:p>
        </w:tc>
        <w:tc>
          <w:tcPr>
            <w:tcW w:w="6956" w:type="dxa"/>
          </w:tcPr>
          <w:p w:rsidR="00E05EE2" w:rsidRPr="00665BAA" w:rsidRDefault="00E05EE2" w:rsidP="00E05EE2">
            <w:pPr>
              <w:jc w:val="center"/>
              <w:rPr>
                <w:bCs/>
              </w:rPr>
            </w:pPr>
            <w:r>
              <w:rPr>
                <w:bCs/>
              </w:rPr>
              <w:t xml:space="preserve">Разговоры о </w:t>
            </w:r>
            <w:proofErr w:type="gramStart"/>
            <w:r>
              <w:rPr>
                <w:bCs/>
              </w:rPr>
              <w:t>важном</w:t>
            </w:r>
            <w:proofErr w:type="gramEnd"/>
            <w:r>
              <w:rPr>
                <w:bCs/>
              </w:rPr>
              <w:t xml:space="preserve"> «Образ будущего»</w:t>
            </w:r>
          </w:p>
        </w:tc>
        <w:tc>
          <w:tcPr>
            <w:tcW w:w="2835" w:type="dxa"/>
          </w:tcPr>
          <w:p w:rsidR="00E05EE2" w:rsidRPr="00665BAA" w:rsidRDefault="00E05EE2" w:rsidP="00E05EE2">
            <w:pPr>
              <w:jc w:val="center"/>
              <w:rPr>
                <w:bCs/>
              </w:rPr>
            </w:pPr>
            <w:r>
              <w:rPr>
                <w:bCs/>
              </w:rPr>
              <w:t>2</w:t>
            </w:r>
            <w:r w:rsidRPr="00665BAA">
              <w:rPr>
                <w:bCs/>
              </w:rPr>
              <w:t>.09</w:t>
            </w:r>
          </w:p>
        </w:tc>
        <w:tc>
          <w:tcPr>
            <w:tcW w:w="3119" w:type="dxa"/>
            <w:vMerge w:val="restart"/>
          </w:tcPr>
          <w:p w:rsidR="00E05EE2" w:rsidRPr="00665BAA" w:rsidRDefault="00E05EE2" w:rsidP="00E05EE2">
            <w:pPr>
              <w:jc w:val="center"/>
              <w:rPr>
                <w:bCs/>
              </w:rPr>
            </w:pPr>
            <w:r w:rsidRPr="00665BAA">
              <w:rPr>
                <w:bCs/>
              </w:rPr>
              <w:t>Классные руководители 7 классов</w:t>
            </w:r>
          </w:p>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pStyle w:val="msonormalmailrucssattributepostfix"/>
              <w:shd w:val="clear" w:color="auto" w:fill="FFFFFF"/>
              <w:spacing w:before="0" w:beforeAutospacing="0" w:after="0" w:afterAutospacing="0" w:line="276" w:lineRule="auto"/>
              <w:ind w:left="720"/>
              <w:jc w:val="both"/>
              <w:rPr>
                <w:color w:val="000000"/>
              </w:rPr>
            </w:pPr>
            <w:proofErr w:type="gramStart"/>
            <w:r w:rsidRPr="00665BAA">
              <w:rPr>
                <w:color w:val="000000"/>
              </w:rPr>
              <w:t>Единый день дорожной безопасности (классные часы, по вопросам предупреждения детского дорожно-транспортного травматизма и о правилах поведения детей на дороге.</w:t>
            </w:r>
            <w:proofErr w:type="gramEnd"/>
            <w:r>
              <w:rPr>
                <w:color w:val="000000"/>
              </w:rPr>
              <w:t xml:space="preserve"> Классный час «Безопасность в сети интернет»</w:t>
            </w:r>
          </w:p>
        </w:tc>
        <w:tc>
          <w:tcPr>
            <w:tcW w:w="2835" w:type="dxa"/>
          </w:tcPr>
          <w:p w:rsidR="00E05EE2" w:rsidRPr="00665BAA" w:rsidRDefault="00E05EE2" w:rsidP="00E05EE2">
            <w:pPr>
              <w:jc w:val="center"/>
              <w:rPr>
                <w:bCs/>
              </w:rPr>
            </w:pPr>
            <w:r w:rsidRPr="00665BAA">
              <w:rPr>
                <w:bCs/>
              </w:rPr>
              <w:t>4.09</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jc w:val="center"/>
              <w:rPr>
                <w:bCs/>
              </w:rPr>
            </w:pPr>
            <w:r w:rsidRPr="00665BAA">
              <w:rPr>
                <w:bCs/>
              </w:rPr>
              <w:t>Бережное отношение к имуществу школы</w:t>
            </w:r>
            <w:r>
              <w:rPr>
                <w:bCs/>
              </w:rPr>
              <w:t xml:space="preserve">. </w:t>
            </w:r>
            <w:r w:rsidRPr="00665BAA">
              <w:rPr>
                <w:bCs/>
              </w:rPr>
              <w:t>Школьная форма. Выбор органов самоуправления в классах</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pStyle w:val="ac"/>
              <w:shd w:val="clear" w:color="auto" w:fill="FFFFFF"/>
              <w:spacing w:before="0" w:beforeAutospacing="0" w:after="0" w:afterAutospacing="0" w:line="294" w:lineRule="atLeast"/>
              <w:rPr>
                <w:color w:val="000000"/>
              </w:rPr>
            </w:pPr>
            <w:r w:rsidRPr="00665BAA">
              <w:rPr>
                <w:bCs/>
              </w:rPr>
              <w:t xml:space="preserve">  ППБ. </w:t>
            </w:r>
            <w:r w:rsidRPr="00665BAA">
              <w:t>Просмотр видеофильма о причинах и последствиях пожаров</w:t>
            </w:r>
            <w:proofErr w:type="gramStart"/>
            <w:r w:rsidRPr="00665BAA">
              <w:t>..</w:t>
            </w:r>
            <w:proofErr w:type="gramEnd"/>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pStyle w:val="ac"/>
              <w:shd w:val="clear" w:color="auto" w:fill="FFFFFF"/>
              <w:spacing w:before="0" w:beforeAutospacing="0" w:after="0" w:afterAutospacing="0"/>
              <w:rPr>
                <w:bCs/>
              </w:rPr>
            </w:pPr>
            <w:r w:rsidRPr="00665BAA">
              <w:rPr>
                <w:bCs/>
                <w:color w:val="000000"/>
                <w:spacing w:val="2"/>
              </w:rPr>
              <w:t>ПДД</w:t>
            </w:r>
            <w:proofErr w:type="gramStart"/>
            <w:r w:rsidRPr="00665BAA">
              <w:rPr>
                <w:bCs/>
                <w:color w:val="000000"/>
                <w:spacing w:val="2"/>
              </w:rPr>
              <w:t xml:space="preserve"> .</w:t>
            </w:r>
            <w:proofErr w:type="gramEnd"/>
            <w:r w:rsidRPr="00665BAA">
              <w:rPr>
                <w:bCs/>
                <w:color w:val="000000"/>
                <w:spacing w:val="2"/>
              </w:rPr>
              <w:t xml:space="preserve">«Правила движения - закон дорог». Повторить знания учеников по </w:t>
            </w:r>
            <w:r w:rsidRPr="00665BAA">
              <w:rPr>
                <w:bCs/>
                <w:color w:val="000000"/>
                <w:spacing w:val="10"/>
              </w:rPr>
              <w:t xml:space="preserve">ПДД и углубить знания о мерах по обеспечению безопасности </w:t>
            </w:r>
            <w:r w:rsidRPr="00665BAA">
              <w:rPr>
                <w:bCs/>
                <w:color w:val="000000"/>
              </w:rPr>
              <w:t>движения пешеходов и транспорта.</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8</w:t>
            </w:r>
          </w:p>
        </w:tc>
        <w:tc>
          <w:tcPr>
            <w:tcW w:w="6956" w:type="dxa"/>
          </w:tcPr>
          <w:p w:rsidR="00E05EE2" w:rsidRPr="00665BAA" w:rsidRDefault="00E05EE2" w:rsidP="00E05EE2">
            <w:pPr>
              <w:jc w:val="center"/>
              <w:rPr>
                <w:bCs/>
              </w:rPr>
            </w:pPr>
            <w:r>
              <w:rPr>
                <w:bCs/>
              </w:rPr>
              <w:t xml:space="preserve">Разговоры о </w:t>
            </w:r>
            <w:proofErr w:type="gramStart"/>
            <w:r>
              <w:rPr>
                <w:bCs/>
              </w:rPr>
              <w:t>важном</w:t>
            </w:r>
            <w:proofErr w:type="gramEnd"/>
            <w:r>
              <w:rPr>
                <w:bCs/>
              </w:rPr>
              <w:t xml:space="preserve"> «Образ будущего»</w:t>
            </w:r>
          </w:p>
        </w:tc>
        <w:tc>
          <w:tcPr>
            <w:tcW w:w="2835" w:type="dxa"/>
          </w:tcPr>
          <w:p w:rsidR="00E05EE2" w:rsidRPr="00665BAA" w:rsidRDefault="00E05EE2" w:rsidP="00E05EE2">
            <w:pPr>
              <w:jc w:val="center"/>
              <w:rPr>
                <w:bCs/>
              </w:rPr>
            </w:pPr>
            <w:r>
              <w:rPr>
                <w:bCs/>
              </w:rPr>
              <w:t>2</w:t>
            </w:r>
            <w:r w:rsidRPr="00665BAA">
              <w:rPr>
                <w:bCs/>
              </w:rPr>
              <w:t>.09</w:t>
            </w:r>
          </w:p>
        </w:tc>
        <w:tc>
          <w:tcPr>
            <w:tcW w:w="3119" w:type="dxa"/>
            <w:vMerge w:val="restart"/>
          </w:tcPr>
          <w:p w:rsidR="00E05EE2" w:rsidRPr="00665BAA" w:rsidRDefault="00E05EE2" w:rsidP="00E05EE2">
            <w:pPr>
              <w:jc w:val="center"/>
              <w:rPr>
                <w:bCs/>
              </w:rPr>
            </w:pPr>
            <w:r w:rsidRPr="00665BAA">
              <w:rPr>
                <w:bCs/>
              </w:rPr>
              <w:t>Классные руководители 8 классов</w:t>
            </w:r>
          </w:p>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pStyle w:val="msonormalmailrucssattributepostfix"/>
              <w:shd w:val="clear" w:color="auto" w:fill="FFFFFF"/>
              <w:spacing w:before="0" w:beforeAutospacing="0" w:after="0" w:afterAutospacing="0" w:line="276" w:lineRule="auto"/>
              <w:ind w:left="720"/>
              <w:jc w:val="both"/>
              <w:rPr>
                <w:color w:val="000000"/>
              </w:rPr>
            </w:pPr>
            <w:proofErr w:type="gramStart"/>
            <w:r w:rsidRPr="00665BAA">
              <w:rPr>
                <w:color w:val="000000"/>
              </w:rPr>
              <w:t>Единый день дорожной безопасности (классные часы, по вопросам предупреждения детского дорожно-транспортного травматизма и о правилах поведения детей на дороге.</w:t>
            </w:r>
            <w:proofErr w:type="gramEnd"/>
            <w:r>
              <w:rPr>
                <w:color w:val="000000"/>
              </w:rPr>
              <w:t xml:space="preserve"> Классный час «Безопасность в сети интернет»</w:t>
            </w:r>
          </w:p>
        </w:tc>
        <w:tc>
          <w:tcPr>
            <w:tcW w:w="2835" w:type="dxa"/>
          </w:tcPr>
          <w:p w:rsidR="00E05EE2" w:rsidRPr="00665BAA" w:rsidRDefault="00E05EE2" w:rsidP="00E05EE2">
            <w:pPr>
              <w:jc w:val="center"/>
              <w:rPr>
                <w:bCs/>
              </w:rPr>
            </w:pPr>
            <w:r w:rsidRPr="00665BAA">
              <w:rPr>
                <w:bCs/>
              </w:rPr>
              <w:t>4.09</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jc w:val="center"/>
              <w:rPr>
                <w:bCs/>
              </w:rPr>
            </w:pPr>
            <w:r w:rsidRPr="00665BAA">
              <w:rPr>
                <w:bCs/>
              </w:rPr>
              <w:t>Бережное отношение к имуществу школы</w:t>
            </w:r>
            <w:r>
              <w:rPr>
                <w:bCs/>
              </w:rPr>
              <w:t xml:space="preserve">. </w:t>
            </w:r>
            <w:r w:rsidRPr="00665BAA">
              <w:rPr>
                <w:bCs/>
              </w:rPr>
              <w:t>Школьная форма. Выбор органов самоуправления в классах</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pStyle w:val="ac"/>
              <w:shd w:val="clear" w:color="auto" w:fill="FFFFFF"/>
              <w:spacing w:before="0" w:beforeAutospacing="0" w:after="0" w:afterAutospacing="0" w:line="294" w:lineRule="atLeast"/>
              <w:rPr>
                <w:color w:val="000000"/>
              </w:rPr>
            </w:pPr>
            <w:r w:rsidRPr="00665BAA">
              <w:rPr>
                <w:bCs/>
              </w:rPr>
              <w:t xml:space="preserve">  ППБ. </w:t>
            </w:r>
            <w:r w:rsidRPr="00665BAA">
              <w:t>Причины возникновения пожаров.</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shd w:val="clear" w:color="auto" w:fill="FFFFFF"/>
              <w:spacing w:line="200" w:lineRule="atLeast"/>
              <w:ind w:left="10"/>
              <w:rPr>
                <w:bCs/>
                <w:color w:val="000000"/>
                <w:spacing w:val="-1"/>
              </w:rPr>
            </w:pPr>
            <w:r w:rsidRPr="00665BAA">
              <w:rPr>
                <w:bCs/>
                <w:color w:val="000000"/>
                <w:spacing w:val="2"/>
              </w:rPr>
              <w:t>ПДД</w:t>
            </w:r>
            <w:proofErr w:type="gramStart"/>
            <w:r w:rsidRPr="00665BAA">
              <w:rPr>
                <w:bCs/>
                <w:color w:val="000000"/>
                <w:spacing w:val="2"/>
              </w:rPr>
              <w:t xml:space="preserve"> .</w:t>
            </w:r>
            <w:proofErr w:type="gramEnd"/>
            <w:r w:rsidRPr="00665BAA">
              <w:rPr>
                <w:bCs/>
                <w:color w:val="000000"/>
                <w:spacing w:val="-1"/>
              </w:rPr>
              <w:t>Профилактическая беседа  «Соблюдение правил дорожного движения – залог твоей безопасности».</w:t>
            </w:r>
          </w:p>
          <w:p w:rsidR="00E05EE2" w:rsidRPr="00665BAA" w:rsidRDefault="00E05EE2" w:rsidP="00E05EE2">
            <w:pPr>
              <w:pStyle w:val="ac"/>
              <w:shd w:val="clear" w:color="auto" w:fill="FFFFFF"/>
              <w:spacing w:before="0" w:beforeAutospacing="0" w:after="0" w:afterAutospacing="0"/>
              <w:rPr>
                <w:bCs/>
              </w:rPr>
            </w:pP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9</w:t>
            </w:r>
          </w:p>
        </w:tc>
        <w:tc>
          <w:tcPr>
            <w:tcW w:w="6956" w:type="dxa"/>
          </w:tcPr>
          <w:p w:rsidR="00E05EE2" w:rsidRPr="00665BAA" w:rsidRDefault="00E05EE2" w:rsidP="00E05EE2">
            <w:pPr>
              <w:jc w:val="center"/>
              <w:rPr>
                <w:bCs/>
              </w:rPr>
            </w:pPr>
            <w:r>
              <w:rPr>
                <w:bCs/>
              </w:rPr>
              <w:t xml:space="preserve">Разговоры о </w:t>
            </w:r>
            <w:proofErr w:type="gramStart"/>
            <w:r>
              <w:rPr>
                <w:bCs/>
              </w:rPr>
              <w:t>важном</w:t>
            </w:r>
            <w:proofErr w:type="gramEnd"/>
            <w:r>
              <w:rPr>
                <w:bCs/>
              </w:rPr>
              <w:t xml:space="preserve"> «Образ будущего»</w:t>
            </w:r>
          </w:p>
        </w:tc>
        <w:tc>
          <w:tcPr>
            <w:tcW w:w="2835" w:type="dxa"/>
          </w:tcPr>
          <w:p w:rsidR="00E05EE2" w:rsidRPr="00665BAA" w:rsidRDefault="00E05EE2" w:rsidP="00E05EE2">
            <w:pPr>
              <w:jc w:val="center"/>
              <w:rPr>
                <w:bCs/>
              </w:rPr>
            </w:pPr>
            <w:r>
              <w:rPr>
                <w:bCs/>
              </w:rPr>
              <w:t>2</w:t>
            </w:r>
            <w:r w:rsidRPr="00665BAA">
              <w:rPr>
                <w:bCs/>
              </w:rPr>
              <w:t>.09</w:t>
            </w:r>
          </w:p>
        </w:tc>
        <w:tc>
          <w:tcPr>
            <w:tcW w:w="3119" w:type="dxa"/>
            <w:vMerge w:val="restart"/>
          </w:tcPr>
          <w:p w:rsidR="00E05EE2" w:rsidRPr="00665BAA" w:rsidRDefault="00E05EE2" w:rsidP="00E05EE2">
            <w:pPr>
              <w:jc w:val="center"/>
            </w:pPr>
            <w:r w:rsidRPr="00665BAA">
              <w:rPr>
                <w:bCs/>
              </w:rPr>
              <w:t>Классные руководители 9 классов</w:t>
            </w:r>
          </w:p>
          <w:p w:rsidR="00E05EE2" w:rsidRPr="00665BAA" w:rsidRDefault="00E05EE2" w:rsidP="00E05EE2">
            <w:pPr>
              <w:jc w:val="cente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5A57D1">
            <w:pPr>
              <w:pStyle w:val="msonormalmailrucssattributepostfix"/>
              <w:numPr>
                <w:ilvl w:val="0"/>
                <w:numId w:val="38"/>
              </w:numPr>
              <w:shd w:val="clear" w:color="auto" w:fill="FFFFFF"/>
              <w:spacing w:before="0" w:beforeAutospacing="0" w:after="0" w:afterAutospacing="0" w:line="276" w:lineRule="auto"/>
              <w:jc w:val="both"/>
              <w:rPr>
                <w:color w:val="000000"/>
              </w:rPr>
            </w:pPr>
            <w:proofErr w:type="gramStart"/>
            <w:r w:rsidRPr="00665BAA">
              <w:rPr>
                <w:color w:val="000000"/>
              </w:rPr>
              <w:t>Единый день дорожной безопасности (классные часы, по вопросам предупреждения детского дорожно-транспортного травматизма и о правилах поведения детей на дороге.</w:t>
            </w:r>
            <w:proofErr w:type="gramEnd"/>
            <w:r>
              <w:rPr>
                <w:color w:val="000000"/>
              </w:rPr>
              <w:t xml:space="preserve"> </w:t>
            </w:r>
            <w:r>
              <w:rPr>
                <w:color w:val="000000"/>
              </w:rPr>
              <w:lastRenderedPageBreak/>
              <w:t>Классный час «Безопасность в сети интернет»</w:t>
            </w:r>
          </w:p>
        </w:tc>
        <w:tc>
          <w:tcPr>
            <w:tcW w:w="2835" w:type="dxa"/>
          </w:tcPr>
          <w:p w:rsidR="00E05EE2" w:rsidRPr="00665BAA" w:rsidRDefault="00E05EE2" w:rsidP="00E05EE2">
            <w:pPr>
              <w:jc w:val="center"/>
              <w:rPr>
                <w:bCs/>
              </w:rPr>
            </w:pPr>
            <w:r w:rsidRPr="00665BAA">
              <w:rPr>
                <w:bCs/>
              </w:rPr>
              <w:lastRenderedPageBreak/>
              <w:t>4.09</w:t>
            </w:r>
          </w:p>
        </w:tc>
        <w:tc>
          <w:tcPr>
            <w:tcW w:w="3119" w:type="dxa"/>
            <w:vMerge/>
          </w:tcPr>
          <w:p w:rsidR="00E05EE2" w:rsidRPr="00665BAA" w:rsidRDefault="00E05EE2" w:rsidP="00E05EE2">
            <w:pPr>
              <w:jc w:val="cente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jc w:val="center"/>
              <w:rPr>
                <w:bCs/>
              </w:rPr>
            </w:pPr>
            <w:r w:rsidRPr="00665BAA">
              <w:rPr>
                <w:bCs/>
              </w:rPr>
              <w:t>Бережное отношение к имуществу школы</w:t>
            </w:r>
            <w:r>
              <w:rPr>
                <w:bCs/>
              </w:rPr>
              <w:t xml:space="preserve">. </w:t>
            </w:r>
            <w:r w:rsidRPr="00665BAA">
              <w:rPr>
                <w:bCs/>
              </w:rPr>
              <w:t>Школьная форма. Выбор органов самоуправления в классах</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pStyle w:val="ac"/>
              <w:shd w:val="clear" w:color="auto" w:fill="FFFFFF"/>
              <w:spacing w:before="0" w:beforeAutospacing="0" w:after="0" w:afterAutospacing="0" w:line="294" w:lineRule="atLeast"/>
              <w:rPr>
                <w:color w:val="000000"/>
              </w:rPr>
            </w:pPr>
            <w:r w:rsidRPr="00665BAA">
              <w:rPr>
                <w:bCs/>
              </w:rPr>
              <w:t xml:space="preserve">  ППБ. </w:t>
            </w:r>
            <w:r w:rsidRPr="00665BAA">
              <w:t>Анализ пожаров и причины их возникновения.</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shd w:val="clear" w:color="auto" w:fill="FFFFFF"/>
              <w:spacing w:line="200" w:lineRule="atLeast"/>
              <w:ind w:left="302" w:right="14" w:hanging="264"/>
              <w:jc w:val="both"/>
              <w:rPr>
                <w:bCs/>
                <w:color w:val="000000"/>
                <w:spacing w:val="-1"/>
              </w:rPr>
            </w:pPr>
            <w:r w:rsidRPr="00665BAA">
              <w:rPr>
                <w:bCs/>
                <w:color w:val="000000"/>
                <w:spacing w:val="2"/>
              </w:rPr>
              <w:t xml:space="preserve">ПДД. </w:t>
            </w:r>
            <w:r w:rsidRPr="00665BAA">
              <w:rPr>
                <w:bCs/>
                <w:color w:val="000000"/>
                <w:spacing w:val="-1"/>
              </w:rPr>
              <w:t xml:space="preserve">Урок – тест «Дорожные знаки и дорожная разметка». </w:t>
            </w:r>
          </w:p>
          <w:p w:rsidR="00E05EE2" w:rsidRPr="00665BAA" w:rsidRDefault="00E05EE2" w:rsidP="00E05EE2">
            <w:pPr>
              <w:pStyle w:val="ac"/>
              <w:shd w:val="clear" w:color="auto" w:fill="FFFFFF"/>
              <w:spacing w:before="0" w:beforeAutospacing="0" w:after="0" w:afterAutospacing="0"/>
              <w:rPr>
                <w:bCs/>
              </w:rPr>
            </w:pP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10</w:t>
            </w:r>
          </w:p>
        </w:tc>
        <w:tc>
          <w:tcPr>
            <w:tcW w:w="6956" w:type="dxa"/>
          </w:tcPr>
          <w:p w:rsidR="00E05EE2" w:rsidRPr="00665BAA" w:rsidRDefault="00E05EE2" w:rsidP="00E05EE2">
            <w:pPr>
              <w:jc w:val="center"/>
              <w:rPr>
                <w:bCs/>
              </w:rPr>
            </w:pPr>
            <w:r>
              <w:rPr>
                <w:bCs/>
              </w:rPr>
              <w:t xml:space="preserve">Разговоры о </w:t>
            </w:r>
            <w:proofErr w:type="gramStart"/>
            <w:r>
              <w:rPr>
                <w:bCs/>
              </w:rPr>
              <w:t>важном</w:t>
            </w:r>
            <w:proofErr w:type="gramEnd"/>
            <w:r>
              <w:rPr>
                <w:bCs/>
              </w:rPr>
              <w:t xml:space="preserve"> «Образ будущего»</w:t>
            </w:r>
          </w:p>
        </w:tc>
        <w:tc>
          <w:tcPr>
            <w:tcW w:w="2835" w:type="dxa"/>
          </w:tcPr>
          <w:p w:rsidR="00E05EE2" w:rsidRPr="00665BAA" w:rsidRDefault="00E05EE2" w:rsidP="00E05EE2">
            <w:pPr>
              <w:jc w:val="center"/>
              <w:rPr>
                <w:bCs/>
              </w:rPr>
            </w:pPr>
            <w:r>
              <w:rPr>
                <w:bCs/>
              </w:rPr>
              <w:t>2</w:t>
            </w:r>
            <w:r w:rsidRPr="00665BAA">
              <w:rPr>
                <w:bCs/>
              </w:rPr>
              <w:t>.09</w:t>
            </w:r>
          </w:p>
        </w:tc>
        <w:tc>
          <w:tcPr>
            <w:tcW w:w="3119" w:type="dxa"/>
            <w:vMerge w:val="restart"/>
          </w:tcPr>
          <w:p w:rsidR="00E05EE2" w:rsidRPr="00665BAA" w:rsidRDefault="00E05EE2" w:rsidP="00E05EE2">
            <w:pPr>
              <w:jc w:val="center"/>
              <w:rPr>
                <w:bCs/>
              </w:rPr>
            </w:pPr>
            <w:r w:rsidRPr="00665BAA">
              <w:rPr>
                <w:bCs/>
              </w:rPr>
              <w:t>Классные руководители 10 класса</w:t>
            </w:r>
          </w:p>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pStyle w:val="msonormalmailrucssattributepostfix"/>
              <w:shd w:val="clear" w:color="auto" w:fill="FFFFFF"/>
              <w:spacing w:before="0" w:beforeAutospacing="0" w:after="0" w:afterAutospacing="0" w:line="276" w:lineRule="auto"/>
              <w:ind w:left="720"/>
              <w:jc w:val="both"/>
              <w:rPr>
                <w:color w:val="000000"/>
              </w:rPr>
            </w:pPr>
            <w:proofErr w:type="gramStart"/>
            <w:r w:rsidRPr="00665BAA">
              <w:rPr>
                <w:color w:val="000000"/>
              </w:rPr>
              <w:t>Единый день дорожной безопасности (классные часы, по вопросам предупреждения детского дорожно-транспортного травматизма и о правилах поведения детей на дороге.</w:t>
            </w:r>
            <w:proofErr w:type="gramEnd"/>
            <w:r>
              <w:rPr>
                <w:color w:val="000000"/>
              </w:rPr>
              <w:t xml:space="preserve"> Классный час «Безопасность в сети интернет»</w:t>
            </w:r>
          </w:p>
        </w:tc>
        <w:tc>
          <w:tcPr>
            <w:tcW w:w="2835" w:type="dxa"/>
          </w:tcPr>
          <w:p w:rsidR="00E05EE2" w:rsidRPr="00665BAA" w:rsidRDefault="00E05EE2" w:rsidP="00E05EE2">
            <w:pPr>
              <w:jc w:val="center"/>
              <w:rPr>
                <w:bCs/>
              </w:rPr>
            </w:pPr>
            <w:r w:rsidRPr="00665BAA">
              <w:rPr>
                <w:bCs/>
              </w:rPr>
              <w:t>4.09</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jc w:val="center"/>
              <w:rPr>
                <w:bCs/>
              </w:rPr>
            </w:pPr>
            <w:r w:rsidRPr="00665BAA">
              <w:rPr>
                <w:bCs/>
              </w:rPr>
              <w:t>Бережное отношение к имуществу школы</w:t>
            </w:r>
            <w:r>
              <w:rPr>
                <w:bCs/>
              </w:rPr>
              <w:t>.</w:t>
            </w:r>
            <w:r w:rsidRPr="00665BAA">
              <w:rPr>
                <w:bCs/>
              </w:rPr>
              <w:t xml:space="preserve"> Школьная форма. Выбор органов самоуправления в классах</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pStyle w:val="ac"/>
              <w:shd w:val="clear" w:color="auto" w:fill="FFFFFF"/>
              <w:spacing w:before="0" w:beforeAutospacing="0" w:after="0" w:afterAutospacing="0" w:line="294" w:lineRule="atLeast"/>
              <w:rPr>
                <w:color w:val="000000"/>
              </w:rPr>
            </w:pPr>
            <w:r w:rsidRPr="00665BAA">
              <w:rPr>
                <w:bCs/>
              </w:rPr>
              <w:t xml:space="preserve">  ППБ. </w:t>
            </w:r>
            <w:r w:rsidRPr="00665BAA">
              <w:t>Пожар и жилище.</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shd w:val="clear" w:color="auto" w:fill="FFFFFF"/>
              <w:spacing w:line="200" w:lineRule="atLeast"/>
              <w:ind w:left="302" w:right="14" w:hanging="264"/>
              <w:jc w:val="both"/>
              <w:rPr>
                <w:bCs/>
                <w:color w:val="000000"/>
                <w:spacing w:val="-1"/>
              </w:rPr>
            </w:pPr>
            <w:r w:rsidRPr="00665BAA">
              <w:rPr>
                <w:bCs/>
                <w:color w:val="000000"/>
                <w:spacing w:val="2"/>
              </w:rPr>
              <w:t xml:space="preserve">ПДД. </w:t>
            </w:r>
            <w:r w:rsidRPr="00665BAA">
              <w:t xml:space="preserve">Уголовная и административная ответственность за нарушение правил дорожного движения </w:t>
            </w:r>
          </w:p>
          <w:p w:rsidR="00E05EE2" w:rsidRPr="00665BAA" w:rsidRDefault="00E05EE2" w:rsidP="00E05EE2">
            <w:pPr>
              <w:pStyle w:val="ac"/>
              <w:shd w:val="clear" w:color="auto" w:fill="FFFFFF"/>
              <w:spacing w:before="0" w:beforeAutospacing="0" w:after="0" w:afterAutospacing="0"/>
              <w:rPr>
                <w:bCs/>
              </w:rPr>
            </w:pP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11</w:t>
            </w:r>
          </w:p>
        </w:tc>
        <w:tc>
          <w:tcPr>
            <w:tcW w:w="6956" w:type="dxa"/>
          </w:tcPr>
          <w:p w:rsidR="00E05EE2" w:rsidRPr="00665BAA" w:rsidRDefault="00E05EE2" w:rsidP="00E05EE2">
            <w:pPr>
              <w:jc w:val="center"/>
              <w:rPr>
                <w:bCs/>
              </w:rPr>
            </w:pPr>
            <w:r>
              <w:rPr>
                <w:bCs/>
              </w:rPr>
              <w:t xml:space="preserve">Разговоры о </w:t>
            </w:r>
            <w:proofErr w:type="gramStart"/>
            <w:r>
              <w:rPr>
                <w:bCs/>
              </w:rPr>
              <w:t>важном</w:t>
            </w:r>
            <w:proofErr w:type="gramEnd"/>
            <w:r>
              <w:rPr>
                <w:bCs/>
              </w:rPr>
              <w:t xml:space="preserve"> «Образ будущего»</w:t>
            </w:r>
          </w:p>
        </w:tc>
        <w:tc>
          <w:tcPr>
            <w:tcW w:w="2835" w:type="dxa"/>
          </w:tcPr>
          <w:p w:rsidR="00E05EE2" w:rsidRPr="00665BAA" w:rsidRDefault="00E05EE2" w:rsidP="00E05EE2">
            <w:pPr>
              <w:jc w:val="center"/>
              <w:rPr>
                <w:bCs/>
              </w:rPr>
            </w:pPr>
            <w:r>
              <w:rPr>
                <w:bCs/>
              </w:rPr>
              <w:t>2</w:t>
            </w:r>
            <w:r w:rsidRPr="00665BAA">
              <w:rPr>
                <w:bCs/>
              </w:rPr>
              <w:t>.09</w:t>
            </w:r>
          </w:p>
        </w:tc>
        <w:tc>
          <w:tcPr>
            <w:tcW w:w="3119" w:type="dxa"/>
            <w:vMerge w:val="restart"/>
          </w:tcPr>
          <w:p w:rsidR="00E05EE2" w:rsidRPr="00665BAA" w:rsidRDefault="00E05EE2" w:rsidP="00E05EE2">
            <w:pPr>
              <w:jc w:val="center"/>
              <w:rPr>
                <w:bCs/>
              </w:rPr>
            </w:pPr>
            <w:r w:rsidRPr="00665BAA">
              <w:rPr>
                <w:bCs/>
              </w:rPr>
              <w:t>Классные руководители 11 класса</w:t>
            </w:r>
          </w:p>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pStyle w:val="msonormalmailrucssattributepostfix"/>
              <w:shd w:val="clear" w:color="auto" w:fill="FFFFFF"/>
              <w:spacing w:before="0" w:beforeAutospacing="0" w:after="0" w:afterAutospacing="0" w:line="276" w:lineRule="auto"/>
              <w:ind w:left="720"/>
              <w:jc w:val="both"/>
              <w:rPr>
                <w:color w:val="000000"/>
              </w:rPr>
            </w:pPr>
            <w:proofErr w:type="gramStart"/>
            <w:r w:rsidRPr="00665BAA">
              <w:rPr>
                <w:color w:val="000000"/>
              </w:rPr>
              <w:t>Единый день дорожной безопасности (классные часы, по вопросам предупреждения детского дорожно-транспортного травматизма и о правилах поведения детей на дороге.</w:t>
            </w:r>
            <w:proofErr w:type="gramEnd"/>
            <w:r>
              <w:rPr>
                <w:color w:val="000000"/>
              </w:rPr>
              <w:t xml:space="preserve"> Классный час «Безопасность в сети интернет»</w:t>
            </w:r>
          </w:p>
        </w:tc>
        <w:tc>
          <w:tcPr>
            <w:tcW w:w="2835" w:type="dxa"/>
          </w:tcPr>
          <w:p w:rsidR="00E05EE2" w:rsidRPr="00665BAA" w:rsidRDefault="00E05EE2" w:rsidP="00E05EE2">
            <w:pPr>
              <w:jc w:val="center"/>
              <w:rPr>
                <w:bCs/>
              </w:rPr>
            </w:pPr>
            <w:r w:rsidRPr="00665BAA">
              <w:rPr>
                <w:bCs/>
              </w:rPr>
              <w:t>4.09</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jc w:val="center"/>
              <w:rPr>
                <w:bCs/>
              </w:rPr>
            </w:pPr>
            <w:r w:rsidRPr="00665BAA">
              <w:rPr>
                <w:bCs/>
              </w:rPr>
              <w:t xml:space="preserve">Бережное отношение к имуществу </w:t>
            </w:r>
            <w:proofErr w:type="spellStart"/>
            <w:r w:rsidRPr="00665BAA">
              <w:rPr>
                <w:bCs/>
              </w:rPr>
              <w:t>школы</w:t>
            </w:r>
            <w:proofErr w:type="gramStart"/>
            <w:r>
              <w:rPr>
                <w:bCs/>
              </w:rPr>
              <w:t>.</w:t>
            </w:r>
            <w:r w:rsidRPr="00665BAA">
              <w:rPr>
                <w:bCs/>
              </w:rPr>
              <w:t>Ш</w:t>
            </w:r>
            <w:proofErr w:type="gramEnd"/>
            <w:r w:rsidRPr="00665BAA">
              <w:rPr>
                <w:bCs/>
              </w:rPr>
              <w:t>кольная</w:t>
            </w:r>
            <w:proofErr w:type="spellEnd"/>
            <w:r w:rsidRPr="00665BAA">
              <w:rPr>
                <w:bCs/>
              </w:rPr>
              <w:t xml:space="preserve"> форма. Выбор органов самоуправления в классах</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pStyle w:val="ac"/>
              <w:shd w:val="clear" w:color="auto" w:fill="FFFFFF"/>
              <w:spacing w:before="0" w:beforeAutospacing="0" w:after="0" w:afterAutospacing="0" w:line="294" w:lineRule="atLeast"/>
              <w:rPr>
                <w:color w:val="000000"/>
              </w:rPr>
            </w:pPr>
            <w:r w:rsidRPr="00665BAA">
              <w:rPr>
                <w:bCs/>
              </w:rPr>
              <w:t xml:space="preserve">  ППБ. </w:t>
            </w:r>
            <w:r w:rsidRPr="00665BAA">
              <w:t>Анализ пожаров и причины их возникновения</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shd w:val="clear" w:color="auto" w:fill="FFFFFF"/>
              <w:spacing w:line="200" w:lineRule="atLeast"/>
              <w:ind w:left="24"/>
              <w:rPr>
                <w:bCs/>
                <w:color w:val="000000"/>
                <w:spacing w:val="1"/>
              </w:rPr>
            </w:pPr>
            <w:r w:rsidRPr="00665BAA">
              <w:rPr>
                <w:bCs/>
                <w:color w:val="000000"/>
                <w:spacing w:val="2"/>
              </w:rPr>
              <w:t xml:space="preserve">ПДД. </w:t>
            </w:r>
            <w:r w:rsidRPr="00665BAA">
              <w:rPr>
                <w:bCs/>
                <w:color w:val="000000"/>
                <w:spacing w:val="1"/>
              </w:rPr>
              <w:t>Ток-шоу «Автомобиль и экология».</w:t>
            </w:r>
          </w:p>
          <w:p w:rsidR="00E05EE2" w:rsidRPr="00665BAA" w:rsidRDefault="00E05EE2" w:rsidP="00E05EE2">
            <w:pPr>
              <w:shd w:val="clear" w:color="auto" w:fill="FFFFFF"/>
              <w:spacing w:line="200" w:lineRule="atLeast"/>
              <w:ind w:left="302" w:right="14" w:hanging="264"/>
              <w:jc w:val="both"/>
              <w:rPr>
                <w:bCs/>
              </w:rPr>
            </w:pP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bl>
    <w:p w:rsidR="00E05EE2" w:rsidRPr="00665BAA" w:rsidRDefault="00E05EE2" w:rsidP="00E05EE2">
      <w:pPr>
        <w:jc w:val="center"/>
        <w:rPr>
          <w:b/>
          <w:bCs/>
        </w:rPr>
      </w:pPr>
      <w:r w:rsidRPr="00665BAA">
        <w:rPr>
          <w:b/>
          <w:bCs/>
        </w:rPr>
        <w:t>Октябрь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3"/>
        <w:gridCol w:w="4725"/>
        <w:gridCol w:w="1645"/>
        <w:gridCol w:w="2303"/>
      </w:tblGrid>
      <w:tr w:rsidR="00E05EE2" w:rsidRPr="00665BAA" w:rsidTr="00E05EE2">
        <w:tc>
          <w:tcPr>
            <w:tcW w:w="1707" w:type="dxa"/>
          </w:tcPr>
          <w:p w:rsidR="00E05EE2" w:rsidRPr="00665BAA" w:rsidRDefault="00E05EE2" w:rsidP="00E05EE2">
            <w:pPr>
              <w:jc w:val="center"/>
              <w:rPr>
                <w:b/>
                <w:bCs/>
              </w:rPr>
            </w:pPr>
            <w:r w:rsidRPr="00665BAA">
              <w:rPr>
                <w:b/>
                <w:bCs/>
              </w:rPr>
              <w:t>Класс</w:t>
            </w:r>
          </w:p>
        </w:tc>
        <w:tc>
          <w:tcPr>
            <w:tcW w:w="6956" w:type="dxa"/>
          </w:tcPr>
          <w:p w:rsidR="00E05EE2" w:rsidRPr="00665BAA" w:rsidRDefault="00E05EE2" w:rsidP="00E05EE2">
            <w:pPr>
              <w:jc w:val="center"/>
              <w:rPr>
                <w:b/>
                <w:bCs/>
              </w:rPr>
            </w:pPr>
            <w:r w:rsidRPr="00665BAA">
              <w:rPr>
                <w:b/>
                <w:bCs/>
              </w:rPr>
              <w:t>Тема классного часа</w:t>
            </w:r>
          </w:p>
        </w:tc>
        <w:tc>
          <w:tcPr>
            <w:tcW w:w="2835" w:type="dxa"/>
          </w:tcPr>
          <w:p w:rsidR="00E05EE2" w:rsidRPr="00665BAA" w:rsidRDefault="00E05EE2" w:rsidP="00E05EE2">
            <w:pPr>
              <w:jc w:val="center"/>
              <w:rPr>
                <w:b/>
                <w:bCs/>
              </w:rPr>
            </w:pPr>
            <w:r w:rsidRPr="00665BAA">
              <w:rPr>
                <w:b/>
                <w:bCs/>
              </w:rPr>
              <w:t>Сроки</w:t>
            </w:r>
          </w:p>
        </w:tc>
        <w:tc>
          <w:tcPr>
            <w:tcW w:w="3119" w:type="dxa"/>
          </w:tcPr>
          <w:p w:rsidR="00E05EE2" w:rsidRPr="00665BAA" w:rsidRDefault="00E05EE2" w:rsidP="00E05EE2">
            <w:pPr>
              <w:jc w:val="center"/>
              <w:rPr>
                <w:b/>
                <w:bCs/>
              </w:rPr>
            </w:pPr>
            <w:r w:rsidRPr="00665BAA">
              <w:rPr>
                <w:b/>
                <w:bCs/>
              </w:rPr>
              <w:t>Ответственные</w:t>
            </w:r>
          </w:p>
        </w:tc>
      </w:tr>
      <w:tr w:rsidR="00E05EE2" w:rsidRPr="00665BAA" w:rsidTr="00E05EE2">
        <w:tc>
          <w:tcPr>
            <w:tcW w:w="1707" w:type="dxa"/>
            <w:vMerge w:val="restart"/>
          </w:tcPr>
          <w:p w:rsidR="00E05EE2" w:rsidRPr="00665BAA" w:rsidRDefault="00E05EE2" w:rsidP="00E05EE2">
            <w:pPr>
              <w:jc w:val="center"/>
              <w:rPr>
                <w:bCs/>
              </w:rPr>
            </w:pPr>
            <w:r w:rsidRPr="00665BAA">
              <w:rPr>
                <w:bCs/>
              </w:rPr>
              <w:t>1</w:t>
            </w:r>
          </w:p>
        </w:tc>
        <w:tc>
          <w:tcPr>
            <w:tcW w:w="6956" w:type="dxa"/>
          </w:tcPr>
          <w:p w:rsidR="00E05EE2" w:rsidRPr="00665BAA" w:rsidRDefault="00E05EE2" w:rsidP="00E05EE2">
            <w:pPr>
              <w:jc w:val="center"/>
              <w:rPr>
                <w:bCs/>
              </w:rPr>
            </w:pPr>
            <w:r w:rsidRPr="00665BAA">
              <w:rPr>
                <w:color w:val="000000"/>
              </w:rPr>
              <w:t xml:space="preserve">Классные часы по гражданскому/патриотическому воспитанию (по плану </w:t>
            </w:r>
            <w:proofErr w:type="spellStart"/>
            <w:r w:rsidRPr="00665BAA">
              <w:rPr>
                <w:color w:val="000000"/>
              </w:rPr>
              <w:t>кл</w:t>
            </w:r>
            <w:proofErr w:type="spellEnd"/>
            <w:r w:rsidRPr="00665BAA">
              <w:rPr>
                <w:color w:val="000000"/>
              </w:rPr>
              <w:t>. руководит.)</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1 классов</w:t>
            </w:r>
          </w:p>
          <w:p w:rsidR="00E05EE2" w:rsidRPr="00665BAA" w:rsidRDefault="00E05EE2" w:rsidP="00E05EE2">
            <w:pPr>
              <w:jc w:val="center"/>
              <w:rPr>
                <w:bCs/>
              </w:rPr>
            </w:pPr>
          </w:p>
        </w:tc>
      </w:tr>
      <w:tr w:rsidR="00E05EE2" w:rsidRPr="00665BAA" w:rsidTr="00E05EE2">
        <w:trPr>
          <w:trHeight w:val="563"/>
        </w:trPr>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jc w:val="center"/>
              <w:rPr>
                <w:bCs/>
              </w:rPr>
            </w:pPr>
            <w:r>
              <w:rPr>
                <w:color w:val="000000"/>
              </w:rPr>
              <w:t>Классный час «Безопасность в сети интернет»</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pStyle w:val="ac"/>
              <w:spacing w:before="0" w:beforeAutospacing="0" w:after="0" w:afterAutospacing="0" w:line="294" w:lineRule="atLeast"/>
              <w:rPr>
                <w:bCs/>
              </w:rPr>
            </w:pPr>
            <w:r w:rsidRPr="00665BAA">
              <w:rPr>
                <w:bCs/>
              </w:rPr>
              <w:t xml:space="preserve">  ППБ.  Огонь-друг. Огонь-враг</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tabs>
                <w:tab w:val="left" w:pos="284"/>
              </w:tabs>
              <w:spacing w:line="200" w:lineRule="atLeast"/>
              <w:rPr>
                <w:color w:val="000000"/>
                <w:spacing w:val="-1"/>
              </w:rPr>
            </w:pPr>
            <w:r w:rsidRPr="00665BAA">
              <w:t>ПДД. Мой безопасный путь домой</w:t>
            </w:r>
          </w:p>
          <w:p w:rsidR="00E05EE2" w:rsidRPr="00665BAA" w:rsidRDefault="00E05EE2" w:rsidP="00E05EE2">
            <w:pPr>
              <w:ind w:left="120"/>
            </w:pPr>
          </w:p>
        </w:tc>
        <w:tc>
          <w:tcPr>
            <w:tcW w:w="2835" w:type="dxa"/>
          </w:tcPr>
          <w:p w:rsidR="00E05EE2" w:rsidRPr="00665BAA" w:rsidRDefault="00E05EE2" w:rsidP="00E05EE2">
            <w:pPr>
              <w:jc w:val="center"/>
              <w:rPr>
                <w:bCs/>
              </w:rPr>
            </w:pPr>
            <w:r w:rsidRPr="00665BAA">
              <w:rPr>
                <w:bCs/>
              </w:rPr>
              <w:lastRenderedPageBreak/>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tabs>
                <w:tab w:val="left" w:pos="284"/>
              </w:tabs>
              <w:spacing w:line="200" w:lineRule="atLeast"/>
            </w:pPr>
            <w:r w:rsidRPr="00665BAA">
              <w:t>Полезный и безопасный интернет</w:t>
            </w:r>
          </w:p>
        </w:tc>
        <w:tc>
          <w:tcPr>
            <w:tcW w:w="2835" w:type="dxa"/>
          </w:tcPr>
          <w:p w:rsidR="00E05EE2" w:rsidRPr="00665BAA" w:rsidRDefault="00E05EE2" w:rsidP="00E05EE2">
            <w:pPr>
              <w:jc w:val="center"/>
              <w:rPr>
                <w:bCs/>
              </w:rPr>
            </w:pPr>
            <w:r w:rsidRPr="00665BAA">
              <w:rPr>
                <w:bCs/>
              </w:rPr>
              <w:t>28-30.10</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2</w:t>
            </w:r>
          </w:p>
        </w:tc>
        <w:tc>
          <w:tcPr>
            <w:tcW w:w="6956" w:type="dxa"/>
          </w:tcPr>
          <w:p w:rsidR="00E05EE2" w:rsidRPr="00665BAA" w:rsidRDefault="00E05EE2" w:rsidP="00E05EE2">
            <w:pPr>
              <w:jc w:val="center"/>
              <w:rPr>
                <w:bCs/>
              </w:rPr>
            </w:pPr>
            <w:r w:rsidRPr="00665BAA">
              <w:rPr>
                <w:color w:val="000000"/>
              </w:rPr>
              <w:t xml:space="preserve">Классные часы по гражданскому/патриотическому воспитанию (по плану </w:t>
            </w:r>
            <w:proofErr w:type="spellStart"/>
            <w:r w:rsidRPr="00665BAA">
              <w:rPr>
                <w:color w:val="000000"/>
              </w:rPr>
              <w:t>кл</w:t>
            </w:r>
            <w:proofErr w:type="spellEnd"/>
            <w:r w:rsidRPr="00665BAA">
              <w:rPr>
                <w:color w:val="000000"/>
              </w:rPr>
              <w:t>. руководит.)</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2 классов</w:t>
            </w:r>
          </w:p>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jc w:val="center"/>
              <w:rPr>
                <w:bCs/>
              </w:rPr>
            </w:pPr>
            <w:r w:rsidRPr="00665BAA">
              <w:rPr>
                <w:color w:val="000000"/>
              </w:rPr>
              <w:t>Классный час "Экология и энергосбережение" в рамках Всероссийского урока экологии</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pStyle w:val="ac"/>
              <w:shd w:val="clear" w:color="auto" w:fill="FFFFFF"/>
              <w:spacing w:before="0" w:beforeAutospacing="0" w:after="0" w:afterAutospacing="0" w:line="294" w:lineRule="atLeast"/>
              <w:jc w:val="both"/>
              <w:rPr>
                <w:color w:val="000000"/>
              </w:rPr>
            </w:pPr>
            <w:r w:rsidRPr="00665BAA">
              <w:rPr>
                <w:bCs/>
              </w:rPr>
              <w:t xml:space="preserve">  ППБ. </w:t>
            </w:r>
            <w:r w:rsidRPr="00665BAA">
              <w:t xml:space="preserve"> Ч</w:t>
            </w:r>
            <w:r w:rsidRPr="00665BAA">
              <w:rPr>
                <w:bCs/>
                <w:color w:val="000000"/>
              </w:rPr>
              <w:t>то делать, если пожар только начался.</w:t>
            </w:r>
          </w:p>
          <w:p w:rsidR="00E05EE2" w:rsidRPr="00665BAA" w:rsidRDefault="00E05EE2" w:rsidP="00E05EE2">
            <w:pPr>
              <w:pStyle w:val="ac"/>
              <w:shd w:val="clear" w:color="auto" w:fill="FFFFFF"/>
              <w:spacing w:before="0" w:beforeAutospacing="0" w:after="0" w:afterAutospacing="0" w:line="294" w:lineRule="atLeast"/>
              <w:jc w:val="both"/>
              <w:rPr>
                <w:color w:val="000000"/>
              </w:rPr>
            </w:pPr>
            <w:r w:rsidRPr="00665BAA">
              <w:rPr>
                <w:color w:val="000000"/>
              </w:rPr>
              <w:t>Назвать несколько причин возгорания в квартире при отсутствии взрослых. Чем тушить небольшой огонь. Что делать, если огонь потушить не удалось. Как правильно покинуть задымлённую квартиру. Дальнейшие действия пострадавшего</w:t>
            </w:r>
            <w:r w:rsidRPr="00665BAA">
              <w:rPr>
                <w:bCs/>
                <w:color w:val="000000"/>
              </w:rPr>
              <w:t>.</w:t>
            </w:r>
          </w:p>
          <w:p w:rsidR="00E05EE2" w:rsidRPr="00665BAA" w:rsidRDefault="00E05EE2" w:rsidP="00E05EE2">
            <w:pPr>
              <w:rPr>
                <w:bCs/>
              </w:rPr>
            </w:pPr>
          </w:p>
        </w:tc>
        <w:tc>
          <w:tcPr>
            <w:tcW w:w="2835" w:type="dxa"/>
          </w:tcPr>
          <w:p w:rsidR="00E05EE2" w:rsidRPr="00665BAA" w:rsidRDefault="00E05EE2" w:rsidP="00E05EE2">
            <w:pPr>
              <w:jc w:val="center"/>
              <w:rPr>
                <w:bCs/>
              </w:rPr>
            </w:pPr>
            <w:r w:rsidRPr="00665BAA">
              <w:rPr>
                <w:bCs/>
              </w:rPr>
              <w:t xml:space="preserve"> 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tabs>
                <w:tab w:val="left" w:pos="426"/>
                <w:tab w:val="left" w:pos="653"/>
              </w:tabs>
              <w:spacing w:line="200" w:lineRule="atLeast"/>
              <w:rPr>
                <w:color w:val="000000"/>
                <w:spacing w:val="-1"/>
              </w:rPr>
            </w:pPr>
            <w:r w:rsidRPr="00665BAA">
              <w:t>ПДД. "</w:t>
            </w:r>
            <w:r w:rsidRPr="00665BAA">
              <w:rPr>
                <w:color w:val="000000"/>
                <w:spacing w:val="-1"/>
              </w:rPr>
              <w:t>Викторина «Вопросы дядюшки Светофора».</w:t>
            </w:r>
          </w:p>
          <w:p w:rsidR="00E05EE2" w:rsidRPr="00665BAA" w:rsidRDefault="00E05EE2" w:rsidP="00E05EE2">
            <w:pPr>
              <w:ind w:left="120"/>
            </w:pP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tabs>
                <w:tab w:val="left" w:pos="284"/>
              </w:tabs>
              <w:spacing w:line="200" w:lineRule="atLeast"/>
            </w:pPr>
            <w:r w:rsidRPr="00665BAA">
              <w:t>"Полезный и безопасный интернет"</w:t>
            </w:r>
          </w:p>
        </w:tc>
        <w:tc>
          <w:tcPr>
            <w:tcW w:w="2835" w:type="dxa"/>
          </w:tcPr>
          <w:p w:rsidR="00E05EE2" w:rsidRPr="00665BAA" w:rsidRDefault="00E05EE2" w:rsidP="00E05EE2">
            <w:pPr>
              <w:jc w:val="center"/>
              <w:rPr>
                <w:bCs/>
              </w:rPr>
            </w:pPr>
            <w:r w:rsidRPr="00665BAA">
              <w:rPr>
                <w:bCs/>
              </w:rPr>
              <w:t>28-30.10</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3</w:t>
            </w:r>
          </w:p>
        </w:tc>
        <w:tc>
          <w:tcPr>
            <w:tcW w:w="6956" w:type="dxa"/>
          </w:tcPr>
          <w:p w:rsidR="00E05EE2" w:rsidRPr="00665BAA" w:rsidRDefault="00E05EE2" w:rsidP="00E05EE2">
            <w:pPr>
              <w:jc w:val="center"/>
              <w:rPr>
                <w:bCs/>
              </w:rPr>
            </w:pPr>
            <w:r w:rsidRPr="00665BAA">
              <w:rPr>
                <w:color w:val="000000"/>
              </w:rPr>
              <w:t xml:space="preserve">Классные часы по гражданскому/патриотическому воспитанию (по плану </w:t>
            </w:r>
            <w:proofErr w:type="spellStart"/>
            <w:r w:rsidRPr="00665BAA">
              <w:rPr>
                <w:color w:val="000000"/>
              </w:rPr>
              <w:t>кл</w:t>
            </w:r>
            <w:proofErr w:type="spellEnd"/>
            <w:r w:rsidRPr="00665BAA">
              <w:rPr>
                <w:color w:val="000000"/>
              </w:rPr>
              <w:t>. руководит.)</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3 классов</w:t>
            </w:r>
          </w:p>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jc w:val="center"/>
              <w:rPr>
                <w:bCs/>
              </w:rPr>
            </w:pPr>
            <w:r>
              <w:rPr>
                <w:color w:val="000000"/>
              </w:rPr>
              <w:t>Классный час «Безопасность в сети интернет»</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pStyle w:val="ac"/>
              <w:shd w:val="clear" w:color="auto" w:fill="FFFFFF"/>
              <w:spacing w:before="0" w:beforeAutospacing="0" w:after="0" w:afterAutospacing="0" w:line="294" w:lineRule="atLeast"/>
              <w:rPr>
                <w:bCs/>
              </w:rPr>
            </w:pPr>
            <w:r w:rsidRPr="00665BAA">
              <w:rPr>
                <w:bCs/>
              </w:rPr>
              <w:t xml:space="preserve">  ППБ. </w:t>
            </w:r>
            <w:r w:rsidRPr="00665BAA">
              <w:t xml:space="preserve"> </w:t>
            </w:r>
            <w:r w:rsidRPr="00665BAA">
              <w:rPr>
                <w:bCs/>
                <w:color w:val="000000"/>
              </w:rPr>
              <w:t>Пожарны</w:t>
            </w:r>
            <w:proofErr w:type="gramStart"/>
            <w:r w:rsidRPr="00665BAA">
              <w:rPr>
                <w:bCs/>
                <w:color w:val="000000"/>
              </w:rPr>
              <w:t>е-</w:t>
            </w:r>
            <w:proofErr w:type="gramEnd"/>
            <w:r w:rsidRPr="00665BAA">
              <w:rPr>
                <w:bCs/>
                <w:color w:val="000000"/>
              </w:rPr>
              <w:t xml:space="preserve"> профессия героическая</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rPr>
          <w:trHeight w:val="1026"/>
        </w:trPr>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widowControl w:val="0"/>
              <w:shd w:val="clear" w:color="auto" w:fill="FFFFFF"/>
              <w:tabs>
                <w:tab w:val="left" w:pos="426"/>
              </w:tabs>
              <w:autoSpaceDE w:val="0"/>
              <w:spacing w:line="200" w:lineRule="atLeast"/>
              <w:ind w:right="518"/>
              <w:rPr>
                <w:bCs/>
                <w:color w:val="000000"/>
                <w:spacing w:val="-2"/>
              </w:rPr>
            </w:pPr>
            <w:r w:rsidRPr="00665BAA">
              <w:t>ПДД. "</w:t>
            </w:r>
            <w:r w:rsidRPr="00665BAA">
              <w:rPr>
                <w:bCs/>
                <w:color w:val="000000"/>
                <w:spacing w:val="-2"/>
              </w:rPr>
              <w:t xml:space="preserve"> Элементы  дорог. Дорожная разметка.</w:t>
            </w:r>
          </w:p>
          <w:p w:rsidR="00E05EE2" w:rsidRPr="00665BAA" w:rsidRDefault="00E05EE2" w:rsidP="005A57D1">
            <w:pPr>
              <w:numPr>
                <w:ilvl w:val="0"/>
                <w:numId w:val="32"/>
              </w:numPr>
              <w:shd w:val="clear" w:color="auto" w:fill="FFFFFF"/>
              <w:spacing w:line="0" w:lineRule="auto"/>
              <w:ind w:left="0" w:right="518"/>
              <w:rPr>
                <w:color w:val="666666"/>
              </w:rPr>
            </w:pPr>
            <w:r w:rsidRPr="00665BAA">
              <w:rPr>
                <w:color w:val="666666"/>
              </w:rPr>
              <w:t>Безопасность дорожного движения. Наиболее опасные места для движения пешеходов в микрорайоне школы.</w:t>
            </w:r>
          </w:p>
          <w:p w:rsidR="00E05EE2" w:rsidRPr="00665BAA" w:rsidRDefault="00E05EE2" w:rsidP="005A57D1">
            <w:pPr>
              <w:numPr>
                <w:ilvl w:val="0"/>
                <w:numId w:val="32"/>
              </w:numPr>
              <w:shd w:val="clear" w:color="auto" w:fill="FFFFFF"/>
              <w:spacing w:line="0" w:lineRule="auto"/>
              <w:ind w:left="0" w:right="518"/>
              <w:rPr>
                <w:color w:val="666666"/>
              </w:rPr>
            </w:pPr>
            <w:r w:rsidRPr="00665BAA">
              <w:rPr>
                <w:color w:val="666666"/>
              </w:rPr>
              <w:t xml:space="preserve">Элементы  дорог. </w:t>
            </w:r>
            <w:proofErr w:type="gramStart"/>
            <w:r w:rsidRPr="00665BAA">
              <w:rPr>
                <w:color w:val="666666"/>
              </w:rPr>
              <w:t>Дорожная</w:t>
            </w:r>
            <w:proofErr w:type="gramEnd"/>
            <w:r w:rsidRPr="00665BAA">
              <w:rPr>
                <w:color w:val="666666"/>
              </w:rPr>
              <w:t xml:space="preserve"> </w:t>
            </w:r>
            <w:proofErr w:type="spellStart"/>
            <w:r w:rsidRPr="00665BAA">
              <w:rPr>
                <w:color w:val="666666"/>
              </w:rPr>
              <w:t>разметка</w:t>
            </w:r>
            <w:r w:rsidRPr="00665BAA">
              <w:rPr>
                <w:bCs/>
                <w:color w:val="000000"/>
                <w:spacing w:val="-2"/>
              </w:rPr>
              <w:t>Безопасность</w:t>
            </w:r>
            <w:proofErr w:type="spellEnd"/>
            <w:r w:rsidRPr="00665BAA">
              <w:rPr>
                <w:bCs/>
                <w:color w:val="000000"/>
                <w:spacing w:val="-2"/>
              </w:rPr>
              <w:t xml:space="preserve"> дорожного движения. Наиболее опасные места для </w:t>
            </w:r>
            <w:r w:rsidRPr="00665BAA">
              <w:rPr>
                <w:bCs/>
                <w:color w:val="000000"/>
                <w:spacing w:val="-1"/>
              </w:rPr>
              <w:t>движения пешеходов в микрорайоне школы.</w:t>
            </w:r>
          </w:p>
          <w:p w:rsidR="00E05EE2" w:rsidRPr="00665BAA" w:rsidRDefault="00E05EE2" w:rsidP="005A57D1">
            <w:pPr>
              <w:numPr>
                <w:ilvl w:val="0"/>
                <w:numId w:val="33"/>
              </w:numPr>
              <w:shd w:val="clear" w:color="auto" w:fill="FFFFFF"/>
              <w:spacing w:line="0" w:lineRule="auto"/>
              <w:ind w:left="0" w:right="518"/>
              <w:rPr>
                <w:color w:val="666666"/>
              </w:rPr>
            </w:pPr>
            <w:r w:rsidRPr="00665BAA">
              <w:rPr>
                <w:color w:val="666666"/>
              </w:rPr>
              <w:t>Безопасность дорожного движения. Наиболее опасные места для движения пешеходов в микрорайоне школы.</w:t>
            </w:r>
          </w:p>
          <w:p w:rsidR="00E05EE2" w:rsidRPr="00665BAA" w:rsidRDefault="00E05EE2" w:rsidP="005A57D1">
            <w:pPr>
              <w:numPr>
                <w:ilvl w:val="0"/>
                <w:numId w:val="33"/>
              </w:numPr>
              <w:shd w:val="clear" w:color="auto" w:fill="FFFFFF"/>
              <w:spacing w:line="0" w:lineRule="auto"/>
              <w:ind w:left="0" w:right="518"/>
              <w:rPr>
                <w:color w:val="666666"/>
              </w:rPr>
            </w:pPr>
            <w:r w:rsidRPr="00665BAA">
              <w:rPr>
                <w:color w:val="666666"/>
              </w:rPr>
              <w:t>Элементы  дорог. Дорожная разметка.</w:t>
            </w:r>
          </w:p>
          <w:p w:rsidR="00E05EE2" w:rsidRPr="00665BAA" w:rsidRDefault="00E05EE2" w:rsidP="005A57D1">
            <w:pPr>
              <w:numPr>
                <w:ilvl w:val="0"/>
                <w:numId w:val="34"/>
              </w:numPr>
              <w:shd w:val="clear" w:color="auto" w:fill="FFFFFF"/>
              <w:spacing w:line="0" w:lineRule="auto"/>
              <w:ind w:left="0" w:right="518"/>
              <w:rPr>
                <w:color w:val="666666"/>
              </w:rPr>
            </w:pPr>
            <w:r w:rsidRPr="00665BAA">
              <w:rPr>
                <w:color w:val="666666"/>
              </w:rPr>
              <w:t>Безопасность дорожного движения. Наиболее опасные места для движения пешеходов в микрорайоне школы.</w:t>
            </w:r>
          </w:p>
          <w:p w:rsidR="00E05EE2" w:rsidRPr="00665BAA" w:rsidRDefault="00E05EE2" w:rsidP="005A57D1">
            <w:pPr>
              <w:numPr>
                <w:ilvl w:val="0"/>
                <w:numId w:val="34"/>
              </w:numPr>
              <w:shd w:val="clear" w:color="auto" w:fill="FFFFFF"/>
              <w:spacing w:line="0" w:lineRule="auto"/>
              <w:ind w:left="0" w:right="518"/>
              <w:rPr>
                <w:color w:val="666666"/>
              </w:rPr>
            </w:pPr>
            <w:r w:rsidRPr="00665BAA">
              <w:rPr>
                <w:color w:val="666666"/>
              </w:rPr>
              <w:t>Элементы  дорог. Дорожная разметка.</w:t>
            </w:r>
          </w:p>
          <w:p w:rsidR="00E05EE2" w:rsidRPr="00665BAA" w:rsidRDefault="00E05EE2" w:rsidP="005A57D1">
            <w:pPr>
              <w:numPr>
                <w:ilvl w:val="0"/>
                <w:numId w:val="35"/>
              </w:numPr>
              <w:shd w:val="clear" w:color="auto" w:fill="FFFFFF"/>
              <w:spacing w:line="0" w:lineRule="auto"/>
              <w:ind w:left="0" w:right="518"/>
              <w:rPr>
                <w:color w:val="666666"/>
              </w:rPr>
            </w:pPr>
            <w:r w:rsidRPr="00665BAA">
              <w:rPr>
                <w:color w:val="666666"/>
              </w:rPr>
              <w:t>Безопасность дорожного движения. Наиболее опасные места для движения пешеходов в микрорайоне школы.</w:t>
            </w:r>
          </w:p>
          <w:p w:rsidR="00E05EE2" w:rsidRPr="00665BAA" w:rsidRDefault="00E05EE2" w:rsidP="005A57D1">
            <w:pPr>
              <w:numPr>
                <w:ilvl w:val="0"/>
                <w:numId w:val="35"/>
              </w:numPr>
              <w:shd w:val="clear" w:color="auto" w:fill="FFFFFF"/>
              <w:spacing w:line="0" w:lineRule="auto"/>
              <w:ind w:left="0" w:right="518"/>
              <w:rPr>
                <w:color w:val="666666"/>
              </w:rPr>
            </w:pPr>
            <w:r w:rsidRPr="00665BAA">
              <w:rPr>
                <w:color w:val="666666"/>
              </w:rPr>
              <w:t>Элементы  дорог. Дорожная разметка.</w:t>
            </w:r>
          </w:p>
          <w:p w:rsidR="00E05EE2" w:rsidRPr="00665BAA" w:rsidRDefault="00E05EE2" w:rsidP="00E05EE2">
            <w:pPr>
              <w:spacing w:line="264" w:lineRule="exact"/>
            </w:pP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rPr>
          <w:trHeight w:val="1026"/>
        </w:trPr>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tabs>
                <w:tab w:val="left" w:pos="284"/>
              </w:tabs>
              <w:spacing w:line="200" w:lineRule="atLeast"/>
            </w:pPr>
            <w:r w:rsidRPr="00665BAA">
              <w:t>"Полезный и безопасный интернет"</w:t>
            </w:r>
          </w:p>
        </w:tc>
        <w:tc>
          <w:tcPr>
            <w:tcW w:w="2835" w:type="dxa"/>
          </w:tcPr>
          <w:p w:rsidR="00E05EE2" w:rsidRPr="00665BAA" w:rsidRDefault="00E05EE2" w:rsidP="00E05EE2">
            <w:pPr>
              <w:jc w:val="center"/>
              <w:rPr>
                <w:bCs/>
              </w:rPr>
            </w:pPr>
          </w:p>
          <w:p w:rsidR="00E05EE2" w:rsidRPr="00665BAA" w:rsidRDefault="00E05EE2" w:rsidP="00E05EE2">
            <w:pPr>
              <w:jc w:val="center"/>
              <w:rPr>
                <w:bCs/>
              </w:rPr>
            </w:pPr>
          </w:p>
          <w:p w:rsidR="00E05EE2" w:rsidRPr="00665BAA" w:rsidRDefault="00E05EE2" w:rsidP="00E05EE2">
            <w:pPr>
              <w:jc w:val="center"/>
              <w:rPr>
                <w:bCs/>
              </w:rPr>
            </w:pPr>
            <w:r w:rsidRPr="00665BAA">
              <w:rPr>
                <w:bCs/>
              </w:rPr>
              <w:t>28-30.10</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4</w:t>
            </w:r>
          </w:p>
        </w:tc>
        <w:tc>
          <w:tcPr>
            <w:tcW w:w="6956" w:type="dxa"/>
          </w:tcPr>
          <w:p w:rsidR="00E05EE2" w:rsidRPr="00665BAA" w:rsidRDefault="00E05EE2" w:rsidP="00E05EE2">
            <w:pPr>
              <w:jc w:val="center"/>
              <w:rPr>
                <w:bCs/>
              </w:rPr>
            </w:pPr>
            <w:r w:rsidRPr="00665BAA">
              <w:rPr>
                <w:color w:val="000000"/>
              </w:rPr>
              <w:t xml:space="preserve">Классные часы по гражданскому/патриотическому воспитанию (по плану </w:t>
            </w:r>
            <w:proofErr w:type="spellStart"/>
            <w:r w:rsidRPr="00665BAA">
              <w:rPr>
                <w:color w:val="000000"/>
              </w:rPr>
              <w:t>кл</w:t>
            </w:r>
            <w:proofErr w:type="spellEnd"/>
            <w:r w:rsidRPr="00665BAA">
              <w:rPr>
                <w:color w:val="000000"/>
              </w:rPr>
              <w:t>. руководит.)</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4 классов</w:t>
            </w:r>
          </w:p>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jc w:val="center"/>
              <w:rPr>
                <w:bCs/>
              </w:rPr>
            </w:pPr>
            <w:r w:rsidRPr="00665BAA">
              <w:rPr>
                <w:color w:val="000000"/>
              </w:rPr>
              <w:t>Классный час "Экология и энергосбережение" в рамках Всероссийского урока экологии</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pStyle w:val="ac"/>
              <w:shd w:val="clear" w:color="auto" w:fill="FFFFFF"/>
              <w:spacing w:before="0" w:beforeAutospacing="0" w:after="0" w:afterAutospacing="0" w:line="294" w:lineRule="atLeast"/>
              <w:jc w:val="both"/>
              <w:rPr>
                <w:color w:val="000000"/>
              </w:rPr>
            </w:pPr>
            <w:r w:rsidRPr="00665BAA">
              <w:rPr>
                <w:bCs/>
              </w:rPr>
              <w:t xml:space="preserve">  ППБ. </w:t>
            </w:r>
            <w:r w:rsidRPr="00665BAA">
              <w:t xml:space="preserve"> "</w:t>
            </w:r>
            <w:r w:rsidRPr="00665BAA">
              <w:rPr>
                <w:bCs/>
                <w:color w:val="000000"/>
              </w:rPr>
              <w:t>План пожарной эвакуации в школе, дома и на даче</w:t>
            </w:r>
            <w:r w:rsidRPr="00665BAA">
              <w:rPr>
                <w:color w:val="000000"/>
              </w:rPr>
              <w:t>"</w:t>
            </w:r>
            <w:proofErr w:type="gramStart"/>
            <w:r w:rsidRPr="00665BAA">
              <w:rPr>
                <w:color w:val="000000"/>
              </w:rPr>
              <w:t>.(</w:t>
            </w:r>
            <w:proofErr w:type="gramEnd"/>
            <w:r w:rsidRPr="00665BAA">
              <w:rPr>
                <w:color w:val="000000"/>
              </w:rPr>
              <w:t xml:space="preserve">Эвакуация людей как возможность спасения от воздействия опасных факторов пожара. Назначение эвакуационного и аварийного выходов и пути эвакуации. Назначение и место расположения плана эвакуации. Что нельзя делать во время экстренной эвакуации. Для чего проводится перекличка учащихся по классным журналам. Как составить продуманный план эвакуации на случай пожара в доме или на даче. </w:t>
            </w:r>
            <w:proofErr w:type="gramStart"/>
            <w:r w:rsidRPr="00665BAA">
              <w:rPr>
                <w:color w:val="000000"/>
              </w:rPr>
              <w:t>Где можно приобрести огнетушители для автомобиля, квартиры, дома или дачи).</w:t>
            </w:r>
            <w:proofErr w:type="gramEnd"/>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widowControl w:val="0"/>
              <w:shd w:val="clear" w:color="auto" w:fill="FFFFFF"/>
              <w:tabs>
                <w:tab w:val="left" w:pos="440"/>
              </w:tabs>
              <w:autoSpaceDE w:val="0"/>
              <w:spacing w:line="200" w:lineRule="atLeast"/>
              <w:ind w:left="14"/>
              <w:rPr>
                <w:bCs/>
                <w:color w:val="000000"/>
                <w:spacing w:val="-1"/>
              </w:rPr>
            </w:pPr>
            <w:r w:rsidRPr="00665BAA">
              <w:t xml:space="preserve">ПДД. </w:t>
            </w:r>
            <w:r w:rsidRPr="00665BAA">
              <w:rPr>
                <w:bCs/>
                <w:color w:val="000000"/>
                <w:spacing w:val="-1"/>
              </w:rPr>
              <w:t>Игр</w:t>
            </w:r>
            <w:proofErr w:type="gramStart"/>
            <w:r w:rsidRPr="00665BAA">
              <w:rPr>
                <w:bCs/>
                <w:color w:val="000000"/>
                <w:spacing w:val="-1"/>
              </w:rPr>
              <w:t>а-</w:t>
            </w:r>
            <w:proofErr w:type="gramEnd"/>
            <w:r w:rsidRPr="00665BAA">
              <w:rPr>
                <w:bCs/>
                <w:color w:val="000000"/>
                <w:spacing w:val="-1"/>
              </w:rPr>
              <w:t xml:space="preserve"> конкурс «Защита маршрутных листов».</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tabs>
                <w:tab w:val="left" w:pos="284"/>
              </w:tabs>
              <w:spacing w:line="200" w:lineRule="atLeast"/>
            </w:pPr>
            <w:r w:rsidRPr="00665BAA">
              <w:t>"Полезный и безопасный интернет"</w:t>
            </w:r>
          </w:p>
        </w:tc>
        <w:tc>
          <w:tcPr>
            <w:tcW w:w="2835" w:type="dxa"/>
          </w:tcPr>
          <w:p w:rsidR="00E05EE2" w:rsidRPr="00665BAA" w:rsidRDefault="00E05EE2" w:rsidP="00E05EE2">
            <w:pPr>
              <w:jc w:val="center"/>
              <w:rPr>
                <w:bCs/>
              </w:rPr>
            </w:pPr>
            <w:r w:rsidRPr="00665BAA">
              <w:rPr>
                <w:bCs/>
              </w:rPr>
              <w:t>28-30.10</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lastRenderedPageBreak/>
              <w:t>5</w:t>
            </w:r>
          </w:p>
        </w:tc>
        <w:tc>
          <w:tcPr>
            <w:tcW w:w="6956" w:type="dxa"/>
          </w:tcPr>
          <w:p w:rsidR="00E05EE2" w:rsidRPr="00665BAA" w:rsidRDefault="00E05EE2" w:rsidP="00E05EE2">
            <w:pPr>
              <w:jc w:val="center"/>
              <w:rPr>
                <w:bCs/>
              </w:rPr>
            </w:pPr>
            <w:r w:rsidRPr="00665BAA">
              <w:rPr>
                <w:color w:val="000000"/>
              </w:rPr>
              <w:t xml:space="preserve">Классные часы по гражданскому/патриотическому воспитанию (по плану </w:t>
            </w:r>
            <w:proofErr w:type="spellStart"/>
            <w:r w:rsidRPr="00665BAA">
              <w:rPr>
                <w:color w:val="000000"/>
              </w:rPr>
              <w:t>кл</w:t>
            </w:r>
            <w:proofErr w:type="spellEnd"/>
            <w:r w:rsidRPr="00665BAA">
              <w:rPr>
                <w:color w:val="000000"/>
              </w:rPr>
              <w:t>. руководит.)</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5 классов</w:t>
            </w:r>
          </w:p>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jc w:val="center"/>
              <w:rPr>
                <w:bCs/>
              </w:rPr>
            </w:pPr>
            <w:r>
              <w:rPr>
                <w:color w:val="000000"/>
              </w:rPr>
              <w:t>Классный час «Безопасность в сети интернет»</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pStyle w:val="ac"/>
              <w:shd w:val="clear" w:color="auto" w:fill="FFFFFF"/>
              <w:spacing w:before="0" w:beforeAutospacing="0" w:after="0" w:afterAutospacing="0"/>
              <w:rPr>
                <w:color w:val="000000"/>
              </w:rPr>
            </w:pPr>
            <w:r w:rsidRPr="00665BAA">
              <w:rPr>
                <w:bCs/>
              </w:rPr>
              <w:t xml:space="preserve">  ППБ. </w:t>
            </w:r>
            <w:r w:rsidRPr="00665BAA">
              <w:t xml:space="preserve"> </w:t>
            </w:r>
            <w:r w:rsidRPr="00665BAA">
              <w:rPr>
                <w:color w:val="000000"/>
              </w:rPr>
              <w:t>Наиболее частые причины пожара. Этот коварный окурок</w:t>
            </w:r>
          </w:p>
          <w:p w:rsidR="00E05EE2" w:rsidRPr="00665BAA" w:rsidRDefault="00E05EE2" w:rsidP="00E05EE2">
            <w:pPr>
              <w:pStyle w:val="ac"/>
              <w:shd w:val="clear" w:color="auto" w:fill="FFFFFF"/>
              <w:spacing w:before="0" w:beforeAutospacing="0" w:after="0" w:afterAutospacing="0" w:line="294" w:lineRule="atLeast"/>
              <w:rPr>
                <w:color w:val="000000"/>
              </w:rPr>
            </w:pPr>
            <w:r w:rsidRPr="00665BAA">
              <w:rPr>
                <w:color w:val="000000"/>
              </w:rPr>
              <w:t xml:space="preserve"> </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tabs>
                <w:tab w:val="left" w:pos="567"/>
              </w:tabs>
              <w:spacing w:line="200" w:lineRule="atLeast"/>
              <w:rPr>
                <w:color w:val="000000"/>
                <w:spacing w:val="-1"/>
              </w:rPr>
            </w:pPr>
            <w:r w:rsidRPr="00665BAA">
              <w:t>ПДД.</w:t>
            </w:r>
            <w:r w:rsidRPr="00665BAA">
              <w:rPr>
                <w:color w:val="000000"/>
                <w:spacing w:val="-1"/>
              </w:rPr>
              <w:t xml:space="preserve">  Викторина «Светофор».</w:t>
            </w:r>
          </w:p>
          <w:p w:rsidR="00E05EE2" w:rsidRPr="00665BAA" w:rsidRDefault="00E05EE2" w:rsidP="00E05EE2">
            <w:pPr>
              <w:spacing w:line="264" w:lineRule="exact"/>
            </w:pP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pStyle w:val="aa"/>
              <w:jc w:val="both"/>
              <w:rPr>
                <w:rFonts w:ascii="Times New Roman" w:hAnsi="Times New Roman" w:cs="Times New Roman"/>
                <w:sz w:val="24"/>
                <w:szCs w:val="24"/>
              </w:rPr>
            </w:pPr>
            <w:r w:rsidRPr="00665BAA">
              <w:rPr>
                <w:rFonts w:ascii="Times New Roman" w:hAnsi="Times New Roman" w:cs="Times New Roman"/>
                <w:sz w:val="24"/>
                <w:szCs w:val="24"/>
              </w:rPr>
              <w:t>"Общение в сети Интернет"</w:t>
            </w:r>
          </w:p>
        </w:tc>
        <w:tc>
          <w:tcPr>
            <w:tcW w:w="2835" w:type="dxa"/>
          </w:tcPr>
          <w:p w:rsidR="00E05EE2" w:rsidRPr="00665BAA" w:rsidRDefault="00E05EE2" w:rsidP="00E05EE2">
            <w:pPr>
              <w:jc w:val="center"/>
              <w:rPr>
                <w:bCs/>
              </w:rPr>
            </w:pPr>
            <w:r w:rsidRPr="00665BAA">
              <w:rPr>
                <w:bCs/>
              </w:rPr>
              <w:t>28-30.10</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6</w:t>
            </w:r>
          </w:p>
        </w:tc>
        <w:tc>
          <w:tcPr>
            <w:tcW w:w="6956" w:type="dxa"/>
          </w:tcPr>
          <w:p w:rsidR="00E05EE2" w:rsidRPr="00665BAA" w:rsidRDefault="00E05EE2" w:rsidP="00E05EE2">
            <w:pPr>
              <w:jc w:val="center"/>
              <w:rPr>
                <w:bCs/>
              </w:rPr>
            </w:pPr>
            <w:r w:rsidRPr="00665BAA">
              <w:rPr>
                <w:color w:val="000000"/>
              </w:rPr>
              <w:t xml:space="preserve">Классные часы по гражданскому/патриотическому воспитанию (по плану </w:t>
            </w:r>
            <w:proofErr w:type="spellStart"/>
            <w:r w:rsidRPr="00665BAA">
              <w:rPr>
                <w:color w:val="000000"/>
              </w:rPr>
              <w:t>кл</w:t>
            </w:r>
            <w:proofErr w:type="spellEnd"/>
            <w:r w:rsidRPr="00665BAA">
              <w:rPr>
                <w:color w:val="000000"/>
              </w:rPr>
              <w:t>. руководит.)</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6 классов</w:t>
            </w:r>
          </w:p>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rPr>
                <w:bCs/>
              </w:rPr>
            </w:pPr>
            <w:r>
              <w:rPr>
                <w:color w:val="000000"/>
              </w:rPr>
              <w:t>Классный час «Безопасность в сети интернет»</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pStyle w:val="ac"/>
              <w:shd w:val="clear" w:color="auto" w:fill="FFFFFF"/>
              <w:spacing w:before="0" w:beforeAutospacing="0" w:after="0" w:afterAutospacing="0" w:line="294" w:lineRule="atLeast"/>
              <w:rPr>
                <w:color w:val="000000"/>
              </w:rPr>
            </w:pPr>
            <w:r w:rsidRPr="00665BAA">
              <w:rPr>
                <w:bCs/>
              </w:rPr>
              <w:t xml:space="preserve">  ППБ. </w:t>
            </w:r>
            <w:r w:rsidRPr="00665BAA">
              <w:t xml:space="preserve"> В вашем доме телевизор.</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tabs>
                <w:tab w:val="left" w:pos="567"/>
              </w:tabs>
              <w:spacing w:line="200" w:lineRule="atLeast"/>
              <w:rPr>
                <w:color w:val="000000"/>
                <w:spacing w:val="-1"/>
              </w:rPr>
            </w:pPr>
            <w:r w:rsidRPr="00665BAA">
              <w:t>ПДД.</w:t>
            </w:r>
            <w:r w:rsidRPr="00665BAA">
              <w:rPr>
                <w:color w:val="000000"/>
                <w:spacing w:val="-1"/>
              </w:rPr>
              <w:t xml:space="preserve">  </w:t>
            </w:r>
            <w:r w:rsidRPr="00665BAA">
              <w:rPr>
                <w:color w:val="000000"/>
                <w:spacing w:val="2"/>
              </w:rPr>
              <w:t>Изучение правил ДД для велосипедистов, наш друг велосипед.</w:t>
            </w:r>
          </w:p>
          <w:p w:rsidR="00E05EE2" w:rsidRPr="00665BAA" w:rsidRDefault="00E05EE2" w:rsidP="00E05EE2">
            <w:pPr>
              <w:spacing w:line="264" w:lineRule="exact"/>
            </w:pP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pStyle w:val="aa"/>
              <w:jc w:val="both"/>
              <w:rPr>
                <w:rFonts w:ascii="Times New Roman" w:hAnsi="Times New Roman" w:cs="Times New Roman"/>
                <w:sz w:val="24"/>
                <w:szCs w:val="24"/>
              </w:rPr>
            </w:pPr>
            <w:r w:rsidRPr="00665BAA">
              <w:rPr>
                <w:rFonts w:ascii="Times New Roman" w:hAnsi="Times New Roman" w:cs="Times New Roman"/>
                <w:sz w:val="24"/>
                <w:szCs w:val="24"/>
              </w:rPr>
              <w:t>"Общение в сети Интернет"</w:t>
            </w:r>
          </w:p>
        </w:tc>
        <w:tc>
          <w:tcPr>
            <w:tcW w:w="2835" w:type="dxa"/>
          </w:tcPr>
          <w:p w:rsidR="00E05EE2" w:rsidRPr="00665BAA" w:rsidRDefault="00E05EE2" w:rsidP="00E05EE2">
            <w:pPr>
              <w:jc w:val="center"/>
              <w:rPr>
                <w:bCs/>
              </w:rPr>
            </w:pPr>
            <w:r w:rsidRPr="00665BAA">
              <w:rPr>
                <w:bCs/>
              </w:rPr>
              <w:t>28-30.10</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7</w:t>
            </w:r>
          </w:p>
        </w:tc>
        <w:tc>
          <w:tcPr>
            <w:tcW w:w="6956" w:type="dxa"/>
          </w:tcPr>
          <w:p w:rsidR="00E05EE2" w:rsidRPr="00665BAA" w:rsidRDefault="00E05EE2" w:rsidP="00E05EE2">
            <w:pPr>
              <w:jc w:val="center"/>
              <w:rPr>
                <w:bCs/>
              </w:rPr>
            </w:pPr>
            <w:r w:rsidRPr="00665BAA">
              <w:rPr>
                <w:color w:val="000000"/>
              </w:rPr>
              <w:t xml:space="preserve">Классные часы по гражданскому/патриотическому воспитанию (по плану </w:t>
            </w:r>
            <w:proofErr w:type="spellStart"/>
            <w:r w:rsidRPr="00665BAA">
              <w:rPr>
                <w:color w:val="000000"/>
              </w:rPr>
              <w:t>кл</w:t>
            </w:r>
            <w:proofErr w:type="spellEnd"/>
            <w:r w:rsidRPr="00665BAA">
              <w:rPr>
                <w:color w:val="000000"/>
              </w:rPr>
              <w:t>. руководит.)</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7 классов</w:t>
            </w:r>
          </w:p>
          <w:p w:rsidR="00E05EE2" w:rsidRPr="00665BAA" w:rsidRDefault="00E05EE2" w:rsidP="00E05EE2">
            <w:pPr>
              <w:jc w:val="center"/>
              <w:rPr>
                <w:bCs/>
              </w:rPr>
            </w:pPr>
          </w:p>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rPr>
                <w:bCs/>
              </w:rPr>
            </w:pPr>
            <w:r w:rsidRPr="00665BAA">
              <w:rPr>
                <w:color w:val="000000"/>
              </w:rPr>
              <w:t>Классный час "Экология и энергосбережение" в рамках Всероссийского урока экологии</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pStyle w:val="ac"/>
              <w:shd w:val="clear" w:color="auto" w:fill="FFFFFF"/>
              <w:spacing w:before="0" w:beforeAutospacing="0" w:after="0" w:afterAutospacing="0" w:line="294" w:lineRule="atLeast"/>
              <w:rPr>
                <w:color w:val="000000"/>
              </w:rPr>
            </w:pPr>
            <w:r w:rsidRPr="00665BAA">
              <w:rPr>
                <w:bCs/>
              </w:rPr>
              <w:t xml:space="preserve">  ППБ. </w:t>
            </w:r>
            <w:r w:rsidRPr="00665BAA">
              <w:t xml:space="preserve"> Поведение учащихся при пожаре.</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pStyle w:val="ac"/>
              <w:shd w:val="clear" w:color="auto" w:fill="FFFFFF"/>
              <w:spacing w:before="0" w:beforeAutospacing="0" w:after="0" w:afterAutospacing="0"/>
              <w:rPr>
                <w:bCs/>
              </w:rPr>
            </w:pPr>
            <w:r w:rsidRPr="00665BAA">
              <w:t>"Безопасность в сети Интернет"</w:t>
            </w:r>
          </w:p>
        </w:tc>
        <w:tc>
          <w:tcPr>
            <w:tcW w:w="2835" w:type="dxa"/>
          </w:tcPr>
          <w:p w:rsidR="00E05EE2" w:rsidRPr="00665BAA" w:rsidRDefault="00E05EE2" w:rsidP="00E05EE2">
            <w:pPr>
              <w:jc w:val="center"/>
              <w:rPr>
                <w:bCs/>
              </w:rPr>
            </w:pPr>
            <w:r w:rsidRPr="00665BAA">
              <w:rPr>
                <w:bCs/>
              </w:rPr>
              <w:t>28-30.10</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spacing w:line="200" w:lineRule="atLeast"/>
              <w:ind w:left="5"/>
              <w:rPr>
                <w:bCs/>
                <w:color w:val="000000"/>
                <w:spacing w:val="-1"/>
              </w:rPr>
            </w:pPr>
            <w:r w:rsidRPr="00665BAA">
              <w:t>ПДД.</w:t>
            </w:r>
            <w:r w:rsidRPr="00665BAA">
              <w:rPr>
                <w:color w:val="000000"/>
                <w:spacing w:val="-1"/>
              </w:rPr>
              <w:t xml:space="preserve">  </w:t>
            </w:r>
            <w:r w:rsidRPr="00665BAA">
              <w:rPr>
                <w:bCs/>
                <w:color w:val="000000"/>
                <w:spacing w:val="-1"/>
              </w:rPr>
              <w:t>Ответственность за нарушения правил дорожного движения.</w:t>
            </w:r>
          </w:p>
          <w:p w:rsidR="00E05EE2" w:rsidRPr="00665BAA" w:rsidRDefault="00E05EE2" w:rsidP="00E05EE2">
            <w:pPr>
              <w:spacing w:line="264" w:lineRule="exact"/>
            </w:pP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8</w:t>
            </w:r>
          </w:p>
        </w:tc>
        <w:tc>
          <w:tcPr>
            <w:tcW w:w="6956" w:type="dxa"/>
          </w:tcPr>
          <w:p w:rsidR="00E05EE2" w:rsidRPr="00665BAA" w:rsidRDefault="00E05EE2" w:rsidP="00E05EE2">
            <w:pPr>
              <w:jc w:val="center"/>
              <w:rPr>
                <w:bCs/>
              </w:rPr>
            </w:pPr>
            <w:r w:rsidRPr="00665BAA">
              <w:rPr>
                <w:color w:val="000000"/>
              </w:rPr>
              <w:t xml:space="preserve">Классные часы по гражданскому/патриотическому воспитанию (по плану </w:t>
            </w:r>
            <w:proofErr w:type="spellStart"/>
            <w:r w:rsidRPr="00665BAA">
              <w:rPr>
                <w:color w:val="000000"/>
              </w:rPr>
              <w:t>кл</w:t>
            </w:r>
            <w:proofErr w:type="spellEnd"/>
            <w:r w:rsidRPr="00665BAA">
              <w:rPr>
                <w:color w:val="000000"/>
              </w:rPr>
              <w:t>. руководит.)</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8 классов</w:t>
            </w:r>
          </w:p>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rPr>
                <w:bCs/>
              </w:rPr>
            </w:pPr>
            <w:r>
              <w:rPr>
                <w:color w:val="000000"/>
              </w:rPr>
              <w:t>Классный час «Безопасность в сети интернет»</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pStyle w:val="ac"/>
              <w:shd w:val="clear" w:color="auto" w:fill="FFFFFF"/>
              <w:spacing w:before="0" w:beforeAutospacing="0" w:after="0" w:afterAutospacing="0" w:line="294" w:lineRule="atLeast"/>
              <w:rPr>
                <w:color w:val="000000"/>
              </w:rPr>
            </w:pPr>
            <w:r w:rsidRPr="00665BAA">
              <w:t>ППБ. "Использование электроприборов в быту и их пожарная опасность"</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pStyle w:val="ac"/>
              <w:shd w:val="clear" w:color="auto" w:fill="FFFFFF"/>
              <w:spacing w:before="0" w:beforeAutospacing="0" w:after="0" w:afterAutospacing="0"/>
              <w:rPr>
                <w:bCs/>
              </w:rPr>
            </w:pPr>
            <w:r w:rsidRPr="00665BAA">
              <w:rPr>
                <w:color w:val="000000"/>
                <w:spacing w:val="-1"/>
              </w:rPr>
              <w:t xml:space="preserve"> ПДД.  Тест «Правила пешеходов. Все ли мы знаем?»</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pStyle w:val="ac"/>
              <w:shd w:val="clear" w:color="auto" w:fill="FFFFFF"/>
              <w:spacing w:before="0" w:beforeAutospacing="0" w:after="0" w:afterAutospacing="0"/>
              <w:rPr>
                <w:bCs/>
              </w:rPr>
            </w:pPr>
            <w:r w:rsidRPr="00665BAA">
              <w:t>"Безопасность в сети Интернет"</w:t>
            </w:r>
          </w:p>
        </w:tc>
        <w:tc>
          <w:tcPr>
            <w:tcW w:w="2835" w:type="dxa"/>
          </w:tcPr>
          <w:p w:rsidR="00E05EE2" w:rsidRPr="00665BAA" w:rsidRDefault="00E05EE2" w:rsidP="00E05EE2">
            <w:pPr>
              <w:jc w:val="center"/>
              <w:rPr>
                <w:bCs/>
              </w:rPr>
            </w:pPr>
            <w:r w:rsidRPr="00665BAA">
              <w:rPr>
                <w:bCs/>
              </w:rPr>
              <w:t>28-30.10</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9</w:t>
            </w:r>
          </w:p>
        </w:tc>
        <w:tc>
          <w:tcPr>
            <w:tcW w:w="6956" w:type="dxa"/>
          </w:tcPr>
          <w:p w:rsidR="00E05EE2" w:rsidRPr="00665BAA" w:rsidRDefault="00E05EE2" w:rsidP="00E05EE2">
            <w:pPr>
              <w:jc w:val="center"/>
              <w:rPr>
                <w:bCs/>
              </w:rPr>
            </w:pPr>
            <w:r w:rsidRPr="00665BAA">
              <w:rPr>
                <w:color w:val="000000"/>
              </w:rPr>
              <w:t xml:space="preserve">Классные часы по гражданскому/патриотическому воспитанию (по плану </w:t>
            </w:r>
            <w:proofErr w:type="spellStart"/>
            <w:r w:rsidRPr="00665BAA">
              <w:rPr>
                <w:color w:val="000000"/>
              </w:rPr>
              <w:t>кл</w:t>
            </w:r>
            <w:proofErr w:type="spellEnd"/>
            <w:r w:rsidRPr="00665BAA">
              <w:rPr>
                <w:color w:val="000000"/>
              </w:rPr>
              <w:t>. руководит.)</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9 классов</w:t>
            </w:r>
          </w:p>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rPr>
                <w:bCs/>
              </w:rPr>
            </w:pPr>
            <w:r>
              <w:rPr>
                <w:color w:val="000000"/>
              </w:rPr>
              <w:t>Классный час «Безопасность в сети интернет»</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pStyle w:val="ac"/>
              <w:shd w:val="clear" w:color="auto" w:fill="FFFFFF"/>
              <w:spacing w:before="0" w:beforeAutospacing="0" w:after="0" w:afterAutospacing="0" w:line="294" w:lineRule="atLeast"/>
              <w:rPr>
                <w:color w:val="000000"/>
              </w:rPr>
            </w:pPr>
            <w:r w:rsidRPr="00665BAA">
              <w:t>ППБ. Пожарная опасность легковоспламеняющихся и горючих жидкостей.</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shd w:val="clear" w:color="auto" w:fill="FFFFFF"/>
              <w:spacing w:line="200" w:lineRule="atLeast"/>
              <w:ind w:left="24"/>
              <w:rPr>
                <w:color w:val="000000"/>
                <w:spacing w:val="-1"/>
              </w:rPr>
            </w:pPr>
            <w:proofErr w:type="spellStart"/>
            <w:r w:rsidRPr="00665BAA">
              <w:rPr>
                <w:color w:val="000000"/>
                <w:spacing w:val="-1"/>
              </w:rPr>
              <w:t>ПДД</w:t>
            </w:r>
            <w:proofErr w:type="gramStart"/>
            <w:r w:rsidRPr="00665BAA">
              <w:rPr>
                <w:color w:val="000000"/>
                <w:spacing w:val="-1"/>
              </w:rPr>
              <w:t>.Б</w:t>
            </w:r>
            <w:proofErr w:type="gramEnd"/>
            <w:r w:rsidRPr="00665BAA">
              <w:rPr>
                <w:color w:val="000000"/>
                <w:spacing w:val="-1"/>
              </w:rPr>
              <w:t>еседа</w:t>
            </w:r>
            <w:proofErr w:type="spellEnd"/>
            <w:r w:rsidRPr="00665BAA">
              <w:rPr>
                <w:color w:val="000000"/>
                <w:spacing w:val="-1"/>
              </w:rPr>
              <w:t xml:space="preserve"> «Мотоциклист на дороге»,</w:t>
            </w:r>
          </w:p>
          <w:p w:rsidR="00E05EE2" w:rsidRPr="00665BAA" w:rsidRDefault="00E05EE2" w:rsidP="00E05EE2">
            <w:pPr>
              <w:pStyle w:val="ac"/>
              <w:shd w:val="clear" w:color="auto" w:fill="FFFFFF"/>
              <w:spacing w:before="0" w:beforeAutospacing="0" w:after="0" w:afterAutospacing="0"/>
              <w:rPr>
                <w:bCs/>
              </w:rPr>
            </w:pP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pStyle w:val="ac"/>
              <w:shd w:val="clear" w:color="auto" w:fill="FFFFFF"/>
              <w:spacing w:before="0" w:beforeAutospacing="0" w:after="0" w:afterAutospacing="0"/>
              <w:rPr>
                <w:bCs/>
              </w:rPr>
            </w:pPr>
            <w:r w:rsidRPr="00665BAA">
              <w:t>"Интернет: территория ответственности"</w:t>
            </w:r>
          </w:p>
        </w:tc>
        <w:tc>
          <w:tcPr>
            <w:tcW w:w="2835" w:type="dxa"/>
          </w:tcPr>
          <w:p w:rsidR="00E05EE2" w:rsidRPr="00665BAA" w:rsidRDefault="00E05EE2" w:rsidP="00E05EE2">
            <w:pPr>
              <w:jc w:val="center"/>
              <w:rPr>
                <w:bCs/>
              </w:rPr>
            </w:pPr>
            <w:r w:rsidRPr="00665BAA">
              <w:rPr>
                <w:bCs/>
              </w:rPr>
              <w:t>28-30.10</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10</w:t>
            </w:r>
          </w:p>
        </w:tc>
        <w:tc>
          <w:tcPr>
            <w:tcW w:w="6956" w:type="dxa"/>
          </w:tcPr>
          <w:p w:rsidR="00E05EE2" w:rsidRPr="00665BAA" w:rsidRDefault="00E05EE2" w:rsidP="00E05EE2">
            <w:pPr>
              <w:jc w:val="center"/>
              <w:rPr>
                <w:bCs/>
              </w:rPr>
            </w:pPr>
            <w:r w:rsidRPr="00665BAA">
              <w:rPr>
                <w:color w:val="000000"/>
              </w:rPr>
              <w:t xml:space="preserve">Классные часы по гражданскому/патриотическому воспитанию (по плану </w:t>
            </w:r>
            <w:proofErr w:type="spellStart"/>
            <w:r w:rsidRPr="00665BAA">
              <w:rPr>
                <w:color w:val="000000"/>
              </w:rPr>
              <w:t>кл</w:t>
            </w:r>
            <w:proofErr w:type="spellEnd"/>
            <w:r w:rsidRPr="00665BAA">
              <w:rPr>
                <w:color w:val="000000"/>
              </w:rPr>
              <w:t>. руководит.)</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10 класса</w:t>
            </w:r>
          </w:p>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rPr>
                <w:bCs/>
              </w:rPr>
            </w:pPr>
            <w:r>
              <w:rPr>
                <w:color w:val="000000"/>
              </w:rPr>
              <w:t>Классный час «Безопасность в сети интернет»</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pStyle w:val="ac"/>
              <w:shd w:val="clear" w:color="auto" w:fill="FFFFFF"/>
              <w:spacing w:before="0" w:beforeAutospacing="0" w:after="0" w:afterAutospacing="0" w:line="294" w:lineRule="atLeast"/>
              <w:rPr>
                <w:color w:val="000000"/>
              </w:rPr>
            </w:pPr>
            <w:r w:rsidRPr="00665BAA">
              <w:t>ППБ. Особенности горения синтетических материалов.</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pStyle w:val="ac"/>
              <w:shd w:val="clear" w:color="auto" w:fill="FFFFFF"/>
              <w:spacing w:before="0" w:beforeAutospacing="0" w:after="0" w:afterAutospacing="0"/>
              <w:rPr>
                <w:bCs/>
              </w:rPr>
            </w:pPr>
            <w:proofErr w:type="spellStart"/>
            <w:r w:rsidRPr="00665BAA">
              <w:t>ПДД</w:t>
            </w:r>
            <w:proofErr w:type="gramStart"/>
            <w:r w:rsidRPr="00665BAA">
              <w:t>.О</w:t>
            </w:r>
            <w:proofErr w:type="gramEnd"/>
            <w:r w:rsidRPr="00665BAA">
              <w:t>шибки</w:t>
            </w:r>
            <w:proofErr w:type="spellEnd"/>
            <w:r w:rsidRPr="00665BAA">
              <w:t xml:space="preserve"> участников движения.</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pStyle w:val="ac"/>
              <w:shd w:val="clear" w:color="auto" w:fill="FFFFFF"/>
              <w:spacing w:before="0" w:beforeAutospacing="0" w:after="0" w:afterAutospacing="0"/>
              <w:rPr>
                <w:bCs/>
              </w:rPr>
            </w:pPr>
            <w:r w:rsidRPr="00665BAA">
              <w:t>"Интернет: территория ответственности"</w:t>
            </w:r>
          </w:p>
        </w:tc>
        <w:tc>
          <w:tcPr>
            <w:tcW w:w="2835" w:type="dxa"/>
          </w:tcPr>
          <w:p w:rsidR="00E05EE2" w:rsidRPr="00665BAA" w:rsidRDefault="00E05EE2" w:rsidP="00E05EE2">
            <w:pPr>
              <w:jc w:val="center"/>
              <w:rPr>
                <w:bCs/>
              </w:rPr>
            </w:pPr>
            <w:r w:rsidRPr="00665BAA">
              <w:rPr>
                <w:bCs/>
              </w:rPr>
              <w:t>28-30.10</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11</w:t>
            </w:r>
          </w:p>
        </w:tc>
        <w:tc>
          <w:tcPr>
            <w:tcW w:w="6956" w:type="dxa"/>
          </w:tcPr>
          <w:p w:rsidR="00E05EE2" w:rsidRPr="00665BAA" w:rsidRDefault="00E05EE2" w:rsidP="00E05EE2">
            <w:pPr>
              <w:jc w:val="center"/>
              <w:rPr>
                <w:bCs/>
              </w:rPr>
            </w:pPr>
            <w:r w:rsidRPr="00665BAA">
              <w:rPr>
                <w:color w:val="000000"/>
              </w:rPr>
              <w:t xml:space="preserve">Классные часы по гражданскому/патриотическому воспитанию (по плану </w:t>
            </w:r>
            <w:proofErr w:type="spellStart"/>
            <w:r w:rsidRPr="00665BAA">
              <w:rPr>
                <w:color w:val="000000"/>
              </w:rPr>
              <w:t>кл</w:t>
            </w:r>
            <w:proofErr w:type="spellEnd"/>
            <w:r w:rsidRPr="00665BAA">
              <w:rPr>
                <w:color w:val="000000"/>
              </w:rPr>
              <w:t>. руководит.)</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11 класса</w:t>
            </w:r>
          </w:p>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rPr>
                <w:bCs/>
              </w:rPr>
            </w:pPr>
            <w:r>
              <w:rPr>
                <w:color w:val="000000"/>
              </w:rPr>
              <w:t>Классный час «Безопасность в сети интернет»</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pStyle w:val="ac"/>
              <w:shd w:val="clear" w:color="auto" w:fill="FFFFFF"/>
              <w:spacing w:before="0" w:beforeAutospacing="0" w:after="0" w:afterAutospacing="0" w:line="294" w:lineRule="atLeast"/>
              <w:rPr>
                <w:color w:val="000000"/>
              </w:rPr>
            </w:pPr>
            <w:r w:rsidRPr="00665BAA">
              <w:t xml:space="preserve">ППБ. </w:t>
            </w:r>
            <w:proofErr w:type="spellStart"/>
            <w:r w:rsidRPr="00665BAA">
              <w:t>Электропожаробезопасность</w:t>
            </w:r>
            <w:proofErr w:type="spellEnd"/>
            <w:r w:rsidRPr="00665BAA">
              <w:t>.</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shd w:val="clear" w:color="auto" w:fill="FFFFFF"/>
              <w:spacing w:line="200" w:lineRule="atLeast"/>
              <w:ind w:left="10"/>
              <w:rPr>
                <w:color w:val="000000"/>
                <w:spacing w:val="1"/>
              </w:rPr>
            </w:pPr>
            <w:r w:rsidRPr="00665BAA">
              <w:rPr>
                <w:color w:val="000000"/>
                <w:spacing w:val="1"/>
              </w:rPr>
              <w:t>ПДД. Беседа «ПДД - закон улиц и дорог».</w:t>
            </w:r>
          </w:p>
          <w:p w:rsidR="00E05EE2" w:rsidRPr="00665BAA" w:rsidRDefault="00E05EE2" w:rsidP="00E05EE2">
            <w:pPr>
              <w:shd w:val="clear" w:color="auto" w:fill="FFFFFF"/>
              <w:spacing w:line="200" w:lineRule="atLeast"/>
              <w:ind w:left="302" w:right="14" w:hanging="264"/>
              <w:jc w:val="both"/>
              <w:rPr>
                <w:bCs/>
              </w:rPr>
            </w:pP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tcPr>
          <w:p w:rsidR="00E05EE2" w:rsidRPr="00665BAA" w:rsidRDefault="00E05EE2" w:rsidP="00E05EE2">
            <w:pPr>
              <w:jc w:val="center"/>
              <w:rPr>
                <w:bCs/>
              </w:rPr>
            </w:pPr>
          </w:p>
        </w:tc>
        <w:tc>
          <w:tcPr>
            <w:tcW w:w="6956" w:type="dxa"/>
          </w:tcPr>
          <w:p w:rsidR="00E05EE2" w:rsidRPr="00665BAA" w:rsidRDefault="00E05EE2" w:rsidP="00E05EE2">
            <w:pPr>
              <w:shd w:val="clear" w:color="auto" w:fill="FFFFFF"/>
              <w:spacing w:line="200" w:lineRule="atLeast"/>
              <w:ind w:left="302" w:right="14" w:hanging="264"/>
              <w:jc w:val="both"/>
              <w:rPr>
                <w:bCs/>
              </w:rPr>
            </w:pPr>
            <w:r w:rsidRPr="00665BAA">
              <w:t>"Интернет: территория ответственности"</w:t>
            </w:r>
          </w:p>
        </w:tc>
        <w:tc>
          <w:tcPr>
            <w:tcW w:w="2835" w:type="dxa"/>
          </w:tcPr>
          <w:p w:rsidR="00E05EE2" w:rsidRPr="00665BAA" w:rsidRDefault="00E05EE2" w:rsidP="00E05EE2">
            <w:pPr>
              <w:jc w:val="center"/>
              <w:rPr>
                <w:bCs/>
              </w:rPr>
            </w:pPr>
            <w:r w:rsidRPr="00665BAA">
              <w:rPr>
                <w:bCs/>
              </w:rPr>
              <w:t>28-30.10</w:t>
            </w:r>
          </w:p>
        </w:tc>
        <w:tc>
          <w:tcPr>
            <w:tcW w:w="3119" w:type="dxa"/>
            <w:vMerge/>
          </w:tcPr>
          <w:p w:rsidR="00E05EE2" w:rsidRPr="00665BAA" w:rsidRDefault="00E05EE2" w:rsidP="00E05EE2">
            <w:pPr>
              <w:jc w:val="center"/>
              <w:rPr>
                <w:bCs/>
              </w:rPr>
            </w:pPr>
          </w:p>
        </w:tc>
      </w:tr>
    </w:tbl>
    <w:p w:rsidR="00E05EE2" w:rsidRPr="00665BAA" w:rsidRDefault="00E05EE2" w:rsidP="00E05EE2">
      <w:pPr>
        <w:jc w:val="center"/>
        <w:rPr>
          <w:b/>
          <w:bCs/>
        </w:rPr>
      </w:pPr>
      <w:r w:rsidRPr="00665BAA">
        <w:rPr>
          <w:b/>
          <w:bCs/>
        </w:rPr>
        <w:t>Ноябрь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4"/>
        <w:gridCol w:w="4334"/>
        <w:gridCol w:w="2058"/>
        <w:gridCol w:w="2290"/>
      </w:tblGrid>
      <w:tr w:rsidR="00E05EE2" w:rsidRPr="00665BAA" w:rsidTr="00E05EE2">
        <w:tc>
          <w:tcPr>
            <w:tcW w:w="1707" w:type="dxa"/>
          </w:tcPr>
          <w:p w:rsidR="00E05EE2" w:rsidRPr="00665BAA" w:rsidRDefault="00E05EE2" w:rsidP="00E05EE2">
            <w:pPr>
              <w:jc w:val="center"/>
              <w:rPr>
                <w:b/>
                <w:bCs/>
              </w:rPr>
            </w:pPr>
            <w:r w:rsidRPr="00665BAA">
              <w:rPr>
                <w:b/>
                <w:bCs/>
              </w:rPr>
              <w:t>Класс</w:t>
            </w:r>
          </w:p>
        </w:tc>
        <w:tc>
          <w:tcPr>
            <w:tcW w:w="6956" w:type="dxa"/>
          </w:tcPr>
          <w:p w:rsidR="00E05EE2" w:rsidRPr="00665BAA" w:rsidRDefault="00E05EE2" w:rsidP="00E05EE2">
            <w:pPr>
              <w:jc w:val="center"/>
              <w:rPr>
                <w:b/>
                <w:bCs/>
              </w:rPr>
            </w:pPr>
            <w:r w:rsidRPr="00665BAA">
              <w:rPr>
                <w:b/>
                <w:bCs/>
              </w:rPr>
              <w:t>Тема классного часа</w:t>
            </w:r>
          </w:p>
        </w:tc>
        <w:tc>
          <w:tcPr>
            <w:tcW w:w="2835" w:type="dxa"/>
          </w:tcPr>
          <w:p w:rsidR="00E05EE2" w:rsidRPr="00665BAA" w:rsidRDefault="00E05EE2" w:rsidP="00E05EE2">
            <w:pPr>
              <w:jc w:val="center"/>
              <w:rPr>
                <w:b/>
                <w:bCs/>
              </w:rPr>
            </w:pPr>
            <w:r w:rsidRPr="00665BAA">
              <w:rPr>
                <w:b/>
                <w:bCs/>
              </w:rPr>
              <w:t>Сроки</w:t>
            </w:r>
          </w:p>
        </w:tc>
        <w:tc>
          <w:tcPr>
            <w:tcW w:w="3119" w:type="dxa"/>
          </w:tcPr>
          <w:p w:rsidR="00E05EE2" w:rsidRPr="00665BAA" w:rsidRDefault="00E05EE2" w:rsidP="00E05EE2">
            <w:pPr>
              <w:jc w:val="center"/>
              <w:rPr>
                <w:b/>
                <w:bCs/>
              </w:rPr>
            </w:pPr>
            <w:r w:rsidRPr="00665BAA">
              <w:rPr>
                <w:b/>
                <w:bCs/>
              </w:rPr>
              <w:t>Ответственные</w:t>
            </w:r>
          </w:p>
        </w:tc>
      </w:tr>
      <w:tr w:rsidR="00E05EE2" w:rsidRPr="00665BAA" w:rsidTr="00E05EE2">
        <w:trPr>
          <w:trHeight w:val="563"/>
        </w:trPr>
        <w:tc>
          <w:tcPr>
            <w:tcW w:w="1707" w:type="dxa"/>
            <w:vMerge w:val="restart"/>
          </w:tcPr>
          <w:p w:rsidR="00E05EE2" w:rsidRPr="00665BAA" w:rsidRDefault="00E05EE2" w:rsidP="00E05EE2">
            <w:pPr>
              <w:jc w:val="center"/>
              <w:rPr>
                <w:bCs/>
              </w:rPr>
            </w:pPr>
            <w:r w:rsidRPr="00665BAA">
              <w:rPr>
                <w:bCs/>
              </w:rPr>
              <w:t>1</w:t>
            </w:r>
          </w:p>
        </w:tc>
        <w:tc>
          <w:tcPr>
            <w:tcW w:w="6956" w:type="dxa"/>
          </w:tcPr>
          <w:p w:rsidR="00E05EE2" w:rsidRPr="00665BAA" w:rsidRDefault="00E05EE2" w:rsidP="00E05EE2">
            <w:pPr>
              <w:jc w:val="center"/>
              <w:rPr>
                <w:bCs/>
              </w:rPr>
            </w:pPr>
            <w:r w:rsidRPr="00665BAA">
              <w:rPr>
                <w:bCs/>
              </w:rPr>
              <w:t>Классные часы по правовому воспитанию (по выбору):</w:t>
            </w:r>
          </w:p>
          <w:p w:rsidR="00E05EE2" w:rsidRPr="00665BAA" w:rsidRDefault="00E05EE2" w:rsidP="005A57D1">
            <w:pPr>
              <w:numPr>
                <w:ilvl w:val="0"/>
                <w:numId w:val="37"/>
              </w:numPr>
              <w:suppressAutoHyphens/>
              <w:rPr>
                <w:bCs/>
              </w:rPr>
            </w:pPr>
            <w:r w:rsidRPr="00665BAA">
              <w:rPr>
                <w:bCs/>
              </w:rPr>
              <w:t xml:space="preserve">Не вреди своему здоровью </w:t>
            </w:r>
          </w:p>
          <w:p w:rsidR="00E05EE2" w:rsidRPr="00665BAA" w:rsidRDefault="00E05EE2" w:rsidP="005A57D1">
            <w:pPr>
              <w:numPr>
                <w:ilvl w:val="0"/>
                <w:numId w:val="37"/>
              </w:numPr>
              <w:suppressAutoHyphens/>
              <w:rPr>
                <w:bCs/>
              </w:rPr>
            </w:pPr>
            <w:r w:rsidRPr="00665BAA">
              <w:rPr>
                <w:bCs/>
              </w:rPr>
              <w:t xml:space="preserve">Гигиена </w:t>
            </w:r>
            <w:proofErr w:type="gramStart"/>
            <w:r w:rsidRPr="00665BAA">
              <w:rPr>
                <w:bCs/>
              </w:rPr>
              <w:t>-о</w:t>
            </w:r>
            <w:proofErr w:type="gramEnd"/>
            <w:r w:rsidRPr="00665BAA">
              <w:rPr>
                <w:bCs/>
              </w:rPr>
              <w:t>снова здоровья человека</w:t>
            </w:r>
          </w:p>
          <w:p w:rsidR="00E05EE2" w:rsidRPr="00665BAA" w:rsidRDefault="00E05EE2" w:rsidP="005A57D1">
            <w:pPr>
              <w:numPr>
                <w:ilvl w:val="0"/>
                <w:numId w:val="37"/>
              </w:numPr>
              <w:suppressAutoHyphens/>
              <w:rPr>
                <w:bCs/>
              </w:rPr>
            </w:pPr>
            <w:r w:rsidRPr="00665BAA">
              <w:rPr>
                <w:bCs/>
              </w:rPr>
              <w:t>Чрезвычайные ситуации на транспорте</w:t>
            </w:r>
          </w:p>
          <w:p w:rsidR="00E05EE2" w:rsidRPr="00665BAA" w:rsidRDefault="00E05EE2" w:rsidP="00E05EE2">
            <w:pPr>
              <w:ind w:left="720"/>
              <w:rPr>
                <w:bCs/>
              </w:rPr>
            </w:pPr>
          </w:p>
        </w:tc>
        <w:tc>
          <w:tcPr>
            <w:tcW w:w="2835" w:type="dxa"/>
          </w:tcPr>
          <w:p w:rsidR="00E05EE2" w:rsidRPr="00665BAA" w:rsidRDefault="00E05EE2" w:rsidP="00E05EE2">
            <w:pPr>
              <w:jc w:val="center"/>
              <w:rPr>
                <w:bCs/>
              </w:rPr>
            </w:pPr>
            <w:r w:rsidRPr="00665BAA">
              <w:rPr>
                <w:bCs/>
              </w:rPr>
              <w:t>в рамках Единого дня профилактики</w:t>
            </w:r>
          </w:p>
        </w:tc>
        <w:tc>
          <w:tcPr>
            <w:tcW w:w="3119" w:type="dxa"/>
            <w:vMerge w:val="restart"/>
          </w:tcPr>
          <w:p w:rsidR="00E05EE2" w:rsidRPr="00665BAA" w:rsidRDefault="00E05EE2" w:rsidP="00E05EE2">
            <w:pPr>
              <w:jc w:val="center"/>
              <w:rPr>
                <w:bCs/>
              </w:rPr>
            </w:pPr>
            <w:r w:rsidRPr="00665BAA">
              <w:rPr>
                <w:bCs/>
              </w:rPr>
              <w:t>Классные руководители 1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rPr>
                <w:bCs/>
              </w:rPr>
            </w:pPr>
            <w:r w:rsidRPr="00665BAA">
              <w:rPr>
                <w:color w:val="000000"/>
                <w:spacing w:val="-1"/>
              </w:rPr>
              <w:t>ПДД. Назначение светофора, значение его сигналов, пешеходный светофор.</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ind w:left="120"/>
            </w:pPr>
            <w:r w:rsidRPr="00665BAA">
              <w:t>ППБ. Пожар - это бедствие</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rPr>
                <w:bCs/>
              </w:rPr>
            </w:pPr>
            <w:r w:rsidRPr="00665BAA">
              <w:rPr>
                <w:bCs/>
              </w:rPr>
              <w:t>Классные часы, посвященные Дню матери</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2</w:t>
            </w:r>
          </w:p>
        </w:tc>
        <w:tc>
          <w:tcPr>
            <w:tcW w:w="6956" w:type="dxa"/>
          </w:tcPr>
          <w:p w:rsidR="00E05EE2" w:rsidRPr="00665BAA" w:rsidRDefault="00E05EE2" w:rsidP="00E05EE2">
            <w:pPr>
              <w:jc w:val="center"/>
              <w:rPr>
                <w:bCs/>
              </w:rPr>
            </w:pPr>
            <w:r w:rsidRPr="00665BAA">
              <w:rPr>
                <w:bCs/>
              </w:rPr>
              <w:t>Классные часы по правовому воспитанию (по выбору):</w:t>
            </w:r>
          </w:p>
          <w:p w:rsidR="00E05EE2" w:rsidRPr="00665BAA" w:rsidRDefault="00E05EE2" w:rsidP="005A57D1">
            <w:pPr>
              <w:numPr>
                <w:ilvl w:val="0"/>
                <w:numId w:val="37"/>
              </w:numPr>
              <w:suppressAutoHyphens/>
              <w:rPr>
                <w:bCs/>
              </w:rPr>
            </w:pPr>
            <w:r w:rsidRPr="00665BAA">
              <w:rPr>
                <w:bCs/>
              </w:rPr>
              <w:t xml:space="preserve">Не вреди своему здоровью </w:t>
            </w:r>
          </w:p>
          <w:p w:rsidR="00E05EE2" w:rsidRPr="00665BAA" w:rsidRDefault="00E05EE2" w:rsidP="005A57D1">
            <w:pPr>
              <w:numPr>
                <w:ilvl w:val="0"/>
                <w:numId w:val="37"/>
              </w:numPr>
              <w:suppressAutoHyphens/>
              <w:rPr>
                <w:bCs/>
              </w:rPr>
            </w:pPr>
            <w:r w:rsidRPr="00665BAA">
              <w:rPr>
                <w:bCs/>
              </w:rPr>
              <w:t xml:space="preserve">Гигиена </w:t>
            </w:r>
            <w:proofErr w:type="gramStart"/>
            <w:r w:rsidRPr="00665BAA">
              <w:rPr>
                <w:bCs/>
              </w:rPr>
              <w:t>-о</w:t>
            </w:r>
            <w:proofErr w:type="gramEnd"/>
            <w:r w:rsidRPr="00665BAA">
              <w:rPr>
                <w:bCs/>
              </w:rPr>
              <w:t>снова здоровья человека</w:t>
            </w:r>
          </w:p>
          <w:p w:rsidR="00E05EE2" w:rsidRPr="00665BAA" w:rsidRDefault="00E05EE2" w:rsidP="005A57D1">
            <w:pPr>
              <w:numPr>
                <w:ilvl w:val="0"/>
                <w:numId w:val="37"/>
              </w:numPr>
              <w:suppressAutoHyphens/>
              <w:rPr>
                <w:bCs/>
              </w:rPr>
            </w:pPr>
            <w:r w:rsidRPr="00665BAA">
              <w:rPr>
                <w:bCs/>
              </w:rPr>
              <w:t>Чрезвычайные ситуации на транспорте</w:t>
            </w:r>
          </w:p>
          <w:p w:rsidR="00E05EE2" w:rsidRPr="00665BAA" w:rsidRDefault="00E05EE2" w:rsidP="00E05EE2">
            <w:pPr>
              <w:ind w:left="720"/>
              <w:rPr>
                <w:bCs/>
              </w:rPr>
            </w:pPr>
          </w:p>
        </w:tc>
        <w:tc>
          <w:tcPr>
            <w:tcW w:w="2835" w:type="dxa"/>
          </w:tcPr>
          <w:p w:rsidR="00E05EE2" w:rsidRPr="00665BAA" w:rsidRDefault="00E05EE2" w:rsidP="00E05EE2">
            <w:pPr>
              <w:jc w:val="center"/>
              <w:rPr>
                <w:bCs/>
              </w:rPr>
            </w:pPr>
            <w:r w:rsidRPr="00665BAA">
              <w:rPr>
                <w:bCs/>
              </w:rPr>
              <w:t>в рамках Единого дня профилактики</w:t>
            </w:r>
          </w:p>
        </w:tc>
        <w:tc>
          <w:tcPr>
            <w:tcW w:w="3119" w:type="dxa"/>
            <w:vMerge w:val="restart"/>
          </w:tcPr>
          <w:p w:rsidR="00E05EE2" w:rsidRPr="00665BAA" w:rsidRDefault="00E05EE2" w:rsidP="00E05EE2">
            <w:pPr>
              <w:jc w:val="center"/>
              <w:rPr>
                <w:bCs/>
              </w:rPr>
            </w:pPr>
            <w:r w:rsidRPr="00665BAA">
              <w:rPr>
                <w:bCs/>
              </w:rPr>
              <w:t>Классные руководители 2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ind w:left="120"/>
            </w:pPr>
            <w:r w:rsidRPr="00665BAA">
              <w:rPr>
                <w:color w:val="000000"/>
                <w:spacing w:val="-1"/>
              </w:rPr>
              <w:t>ПДД. Знай и выполняй сигналы регулировщика.</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tabs>
                <w:tab w:val="left" w:pos="284"/>
              </w:tabs>
              <w:spacing w:line="200" w:lineRule="atLeast"/>
            </w:pPr>
            <w:r w:rsidRPr="00665BAA">
              <w:t>ППБ. Детская шалость с огнем</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rPr>
                <w:bCs/>
              </w:rPr>
            </w:pPr>
            <w:r w:rsidRPr="00665BAA">
              <w:rPr>
                <w:bCs/>
              </w:rPr>
              <w:t>Классные часы, посвященные Дню матери</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3</w:t>
            </w:r>
          </w:p>
        </w:tc>
        <w:tc>
          <w:tcPr>
            <w:tcW w:w="6956" w:type="dxa"/>
          </w:tcPr>
          <w:p w:rsidR="00E05EE2" w:rsidRPr="00665BAA" w:rsidRDefault="00E05EE2" w:rsidP="00E05EE2">
            <w:pPr>
              <w:jc w:val="center"/>
              <w:rPr>
                <w:bCs/>
              </w:rPr>
            </w:pPr>
            <w:r w:rsidRPr="00665BAA">
              <w:rPr>
                <w:bCs/>
              </w:rPr>
              <w:t>Классные часы по правовому воспитанию (по выбору):</w:t>
            </w:r>
          </w:p>
          <w:p w:rsidR="00E05EE2" w:rsidRPr="00665BAA" w:rsidRDefault="00E05EE2" w:rsidP="005A57D1">
            <w:pPr>
              <w:numPr>
                <w:ilvl w:val="0"/>
                <w:numId w:val="37"/>
              </w:numPr>
              <w:suppressAutoHyphens/>
              <w:rPr>
                <w:bCs/>
              </w:rPr>
            </w:pPr>
            <w:r w:rsidRPr="00665BAA">
              <w:rPr>
                <w:bCs/>
              </w:rPr>
              <w:t xml:space="preserve">Не вреди своему здоровью </w:t>
            </w:r>
          </w:p>
          <w:p w:rsidR="00E05EE2" w:rsidRPr="00665BAA" w:rsidRDefault="00E05EE2" w:rsidP="005A57D1">
            <w:pPr>
              <w:numPr>
                <w:ilvl w:val="0"/>
                <w:numId w:val="37"/>
              </w:numPr>
              <w:suppressAutoHyphens/>
              <w:rPr>
                <w:bCs/>
              </w:rPr>
            </w:pPr>
            <w:r w:rsidRPr="00665BAA">
              <w:rPr>
                <w:bCs/>
              </w:rPr>
              <w:t xml:space="preserve">Гигиена </w:t>
            </w:r>
            <w:proofErr w:type="gramStart"/>
            <w:r w:rsidRPr="00665BAA">
              <w:rPr>
                <w:bCs/>
              </w:rPr>
              <w:t>-о</w:t>
            </w:r>
            <w:proofErr w:type="gramEnd"/>
            <w:r w:rsidRPr="00665BAA">
              <w:rPr>
                <w:bCs/>
              </w:rPr>
              <w:t>снова здоровья человека</w:t>
            </w:r>
          </w:p>
          <w:p w:rsidR="00E05EE2" w:rsidRPr="00665BAA" w:rsidRDefault="00E05EE2" w:rsidP="005A57D1">
            <w:pPr>
              <w:numPr>
                <w:ilvl w:val="0"/>
                <w:numId w:val="37"/>
              </w:numPr>
              <w:suppressAutoHyphens/>
              <w:rPr>
                <w:bCs/>
              </w:rPr>
            </w:pPr>
            <w:r w:rsidRPr="00665BAA">
              <w:rPr>
                <w:bCs/>
              </w:rPr>
              <w:t>Чрезвычайные ситуации на транспорте</w:t>
            </w:r>
          </w:p>
          <w:p w:rsidR="00E05EE2" w:rsidRPr="00665BAA" w:rsidRDefault="00E05EE2" w:rsidP="00E05EE2">
            <w:pPr>
              <w:ind w:left="720"/>
              <w:rPr>
                <w:bCs/>
              </w:rPr>
            </w:pPr>
          </w:p>
        </w:tc>
        <w:tc>
          <w:tcPr>
            <w:tcW w:w="2835" w:type="dxa"/>
          </w:tcPr>
          <w:p w:rsidR="00E05EE2" w:rsidRPr="00665BAA" w:rsidRDefault="00E05EE2" w:rsidP="00E05EE2">
            <w:pPr>
              <w:jc w:val="center"/>
              <w:rPr>
                <w:bCs/>
              </w:rPr>
            </w:pPr>
            <w:r w:rsidRPr="00665BAA">
              <w:rPr>
                <w:bCs/>
              </w:rPr>
              <w:t>в рамках Единого дня профилактики</w:t>
            </w:r>
          </w:p>
        </w:tc>
        <w:tc>
          <w:tcPr>
            <w:tcW w:w="3119" w:type="dxa"/>
            <w:vMerge w:val="restart"/>
          </w:tcPr>
          <w:p w:rsidR="00E05EE2" w:rsidRPr="00665BAA" w:rsidRDefault="00E05EE2" w:rsidP="00E05EE2">
            <w:pPr>
              <w:jc w:val="center"/>
              <w:rPr>
                <w:bCs/>
              </w:rPr>
            </w:pPr>
            <w:r w:rsidRPr="00665BAA">
              <w:rPr>
                <w:bCs/>
              </w:rPr>
              <w:t>Классные руководители 3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tabs>
                <w:tab w:val="left" w:pos="0"/>
                <w:tab w:val="left" w:pos="426"/>
              </w:tabs>
              <w:spacing w:line="200" w:lineRule="atLeast"/>
              <w:rPr>
                <w:color w:val="000000"/>
                <w:spacing w:val="-1"/>
              </w:rPr>
            </w:pPr>
            <w:r w:rsidRPr="00665BAA">
              <w:rPr>
                <w:color w:val="000000"/>
                <w:spacing w:val="-1"/>
              </w:rPr>
              <w:t xml:space="preserve">ПДД. Конкурс творческих работ «Памятка водителям, пешеходам: Уходя из </w:t>
            </w:r>
            <w:r w:rsidRPr="00665BAA">
              <w:rPr>
                <w:color w:val="000000"/>
                <w:spacing w:val="3"/>
              </w:rPr>
              <w:t>дома, помните</w:t>
            </w:r>
            <w:proofErr w:type="gramStart"/>
            <w:r w:rsidRPr="00665BAA">
              <w:rPr>
                <w:color w:val="000000"/>
                <w:spacing w:val="3"/>
              </w:rPr>
              <w:t>...».</w:t>
            </w:r>
            <w:r w:rsidRPr="00665BAA">
              <w:rPr>
                <w:color w:val="000000"/>
                <w:spacing w:val="-1"/>
              </w:rPr>
              <w:t>.</w:t>
            </w:r>
            <w:proofErr w:type="gramEnd"/>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rPr>
          <w:trHeight w:val="558"/>
        </w:trPr>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186"/>
              <w:rPr>
                <w:bCs/>
              </w:rPr>
            </w:pPr>
            <w:r w:rsidRPr="00665BAA">
              <w:rPr>
                <w:bCs/>
              </w:rPr>
              <w:t>ППБ. Пожарные специальности</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rPr>
          <w:trHeight w:val="558"/>
        </w:trPr>
        <w:tc>
          <w:tcPr>
            <w:tcW w:w="1707" w:type="dxa"/>
          </w:tcPr>
          <w:p w:rsidR="00E05EE2" w:rsidRPr="00665BAA" w:rsidRDefault="00E05EE2" w:rsidP="00E05EE2">
            <w:pPr>
              <w:jc w:val="center"/>
              <w:rPr>
                <w:bCs/>
              </w:rPr>
            </w:pPr>
          </w:p>
        </w:tc>
        <w:tc>
          <w:tcPr>
            <w:tcW w:w="6956" w:type="dxa"/>
          </w:tcPr>
          <w:p w:rsidR="00E05EE2" w:rsidRPr="00665BAA" w:rsidRDefault="00E05EE2" w:rsidP="00E05EE2">
            <w:pPr>
              <w:rPr>
                <w:bCs/>
              </w:rPr>
            </w:pPr>
            <w:r w:rsidRPr="00665BAA">
              <w:rPr>
                <w:bCs/>
              </w:rPr>
              <w:t>Классные часы, посвященные Дню матери</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4</w:t>
            </w:r>
          </w:p>
        </w:tc>
        <w:tc>
          <w:tcPr>
            <w:tcW w:w="6956" w:type="dxa"/>
          </w:tcPr>
          <w:p w:rsidR="00E05EE2" w:rsidRPr="00665BAA" w:rsidRDefault="00E05EE2" w:rsidP="00E05EE2">
            <w:pPr>
              <w:jc w:val="center"/>
              <w:rPr>
                <w:bCs/>
              </w:rPr>
            </w:pPr>
            <w:r w:rsidRPr="00665BAA">
              <w:rPr>
                <w:bCs/>
              </w:rPr>
              <w:t>Классные часы по правовому воспитанию (по выбору):</w:t>
            </w:r>
          </w:p>
          <w:p w:rsidR="00E05EE2" w:rsidRPr="00665BAA" w:rsidRDefault="00E05EE2" w:rsidP="005A57D1">
            <w:pPr>
              <w:numPr>
                <w:ilvl w:val="0"/>
                <w:numId w:val="37"/>
              </w:numPr>
              <w:suppressAutoHyphens/>
              <w:rPr>
                <w:bCs/>
              </w:rPr>
            </w:pPr>
            <w:r w:rsidRPr="00665BAA">
              <w:rPr>
                <w:bCs/>
              </w:rPr>
              <w:t xml:space="preserve">Не вреди своему здоровью </w:t>
            </w:r>
          </w:p>
          <w:p w:rsidR="00E05EE2" w:rsidRPr="00665BAA" w:rsidRDefault="00E05EE2" w:rsidP="005A57D1">
            <w:pPr>
              <w:numPr>
                <w:ilvl w:val="0"/>
                <w:numId w:val="37"/>
              </w:numPr>
              <w:suppressAutoHyphens/>
              <w:rPr>
                <w:bCs/>
              </w:rPr>
            </w:pPr>
            <w:r w:rsidRPr="00665BAA">
              <w:rPr>
                <w:bCs/>
              </w:rPr>
              <w:t xml:space="preserve">Гигиена </w:t>
            </w:r>
            <w:proofErr w:type="gramStart"/>
            <w:r w:rsidRPr="00665BAA">
              <w:rPr>
                <w:bCs/>
              </w:rPr>
              <w:t>-о</w:t>
            </w:r>
            <w:proofErr w:type="gramEnd"/>
            <w:r w:rsidRPr="00665BAA">
              <w:rPr>
                <w:bCs/>
              </w:rPr>
              <w:t>снова здоровья человека</w:t>
            </w:r>
          </w:p>
          <w:p w:rsidR="00E05EE2" w:rsidRPr="00665BAA" w:rsidRDefault="00E05EE2" w:rsidP="005A57D1">
            <w:pPr>
              <w:numPr>
                <w:ilvl w:val="0"/>
                <w:numId w:val="37"/>
              </w:numPr>
              <w:suppressAutoHyphens/>
              <w:rPr>
                <w:bCs/>
              </w:rPr>
            </w:pPr>
            <w:r w:rsidRPr="00665BAA">
              <w:rPr>
                <w:bCs/>
              </w:rPr>
              <w:t>Чрезвычайные ситуации на транспорте</w:t>
            </w:r>
          </w:p>
          <w:p w:rsidR="00E05EE2" w:rsidRPr="00665BAA" w:rsidRDefault="00E05EE2" w:rsidP="00E05EE2">
            <w:pPr>
              <w:ind w:left="720"/>
              <w:rPr>
                <w:bCs/>
              </w:rPr>
            </w:pPr>
          </w:p>
        </w:tc>
        <w:tc>
          <w:tcPr>
            <w:tcW w:w="2835" w:type="dxa"/>
          </w:tcPr>
          <w:p w:rsidR="00E05EE2" w:rsidRPr="00665BAA" w:rsidRDefault="00E05EE2" w:rsidP="00E05EE2">
            <w:pPr>
              <w:jc w:val="center"/>
              <w:rPr>
                <w:bCs/>
              </w:rPr>
            </w:pPr>
            <w:r w:rsidRPr="00665BAA">
              <w:rPr>
                <w:bCs/>
              </w:rPr>
              <w:t>в рамках Единого дня профилактики</w:t>
            </w:r>
          </w:p>
        </w:tc>
        <w:tc>
          <w:tcPr>
            <w:tcW w:w="3119" w:type="dxa"/>
            <w:vMerge w:val="restart"/>
          </w:tcPr>
          <w:p w:rsidR="00E05EE2" w:rsidRPr="00665BAA" w:rsidRDefault="00E05EE2" w:rsidP="00E05EE2">
            <w:pPr>
              <w:jc w:val="center"/>
              <w:rPr>
                <w:bCs/>
              </w:rPr>
            </w:pPr>
            <w:r w:rsidRPr="00665BAA">
              <w:rPr>
                <w:bCs/>
              </w:rPr>
              <w:t>Классные руководители 4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rPr>
                <w:bCs/>
              </w:rPr>
            </w:pPr>
            <w:r w:rsidRPr="00665BAA">
              <w:rPr>
                <w:bCs/>
              </w:rPr>
              <w:t>Классные часы, посвященные Дню матери</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tabs>
                <w:tab w:val="left" w:pos="10"/>
                <w:tab w:val="left" w:pos="436"/>
              </w:tabs>
              <w:spacing w:line="200" w:lineRule="atLeast"/>
              <w:ind w:left="10"/>
              <w:rPr>
                <w:color w:val="000000"/>
                <w:spacing w:val="-3"/>
              </w:rPr>
            </w:pPr>
            <w:r w:rsidRPr="00665BAA">
              <w:rPr>
                <w:color w:val="000000"/>
                <w:spacing w:val="-1"/>
              </w:rPr>
              <w:t xml:space="preserve">ПДД. </w:t>
            </w:r>
            <w:r w:rsidRPr="00665BAA">
              <w:rPr>
                <w:color w:val="000000"/>
                <w:spacing w:val="-3"/>
              </w:rPr>
              <w:t xml:space="preserve">Конкурс — игра «Дисциплинированный пешеход. Лучший </w:t>
            </w:r>
            <w:r w:rsidRPr="00665BAA">
              <w:rPr>
                <w:color w:val="000000"/>
                <w:spacing w:val="-3"/>
              </w:rPr>
              <w:lastRenderedPageBreak/>
              <w:t>инспектор.</w:t>
            </w:r>
          </w:p>
          <w:p w:rsidR="00E05EE2" w:rsidRPr="00665BAA" w:rsidRDefault="00E05EE2" w:rsidP="00E05EE2">
            <w:pPr>
              <w:shd w:val="clear" w:color="auto" w:fill="FFFFFF"/>
              <w:tabs>
                <w:tab w:val="left" w:pos="0"/>
                <w:tab w:val="left" w:pos="426"/>
              </w:tabs>
              <w:spacing w:line="200" w:lineRule="atLeast"/>
              <w:rPr>
                <w:color w:val="000000"/>
                <w:spacing w:val="-1"/>
              </w:rPr>
            </w:pPr>
            <w:r w:rsidRPr="00665BAA">
              <w:rPr>
                <w:color w:val="000000"/>
                <w:spacing w:val="-1"/>
              </w:rPr>
              <w:t>Осторожный водитель».</w:t>
            </w:r>
          </w:p>
        </w:tc>
        <w:tc>
          <w:tcPr>
            <w:tcW w:w="2835" w:type="dxa"/>
          </w:tcPr>
          <w:p w:rsidR="00E05EE2" w:rsidRPr="00665BAA" w:rsidRDefault="00E05EE2" w:rsidP="00E05EE2">
            <w:pPr>
              <w:jc w:val="center"/>
              <w:rPr>
                <w:bCs/>
              </w:rPr>
            </w:pPr>
            <w:r w:rsidRPr="00665BAA">
              <w:rPr>
                <w:bCs/>
              </w:rPr>
              <w:lastRenderedPageBreak/>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186"/>
              <w:rPr>
                <w:bCs/>
              </w:rPr>
            </w:pPr>
            <w:r w:rsidRPr="00665BAA">
              <w:rPr>
                <w:bCs/>
              </w:rPr>
              <w:t>ППБ. Электроприборы - причины пожаров</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rPr>
                <w:bCs/>
              </w:rPr>
            </w:pPr>
            <w:r w:rsidRPr="00665BAA">
              <w:rPr>
                <w:bCs/>
              </w:rPr>
              <w:t>Классные часы, посвященные Дню матери</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5</w:t>
            </w:r>
          </w:p>
        </w:tc>
        <w:tc>
          <w:tcPr>
            <w:tcW w:w="6956" w:type="dxa"/>
          </w:tcPr>
          <w:p w:rsidR="00E05EE2" w:rsidRPr="00665BAA" w:rsidRDefault="00E05EE2" w:rsidP="00E05EE2">
            <w:pPr>
              <w:jc w:val="center"/>
              <w:rPr>
                <w:bCs/>
              </w:rPr>
            </w:pPr>
            <w:r w:rsidRPr="00665BAA">
              <w:rPr>
                <w:bCs/>
              </w:rPr>
              <w:t>Классные часы по правовому воспитанию (по выбору):</w:t>
            </w:r>
          </w:p>
          <w:p w:rsidR="00E05EE2" w:rsidRPr="00665BAA" w:rsidRDefault="00E05EE2" w:rsidP="005A57D1">
            <w:pPr>
              <w:numPr>
                <w:ilvl w:val="0"/>
                <w:numId w:val="37"/>
              </w:numPr>
              <w:suppressAutoHyphens/>
              <w:rPr>
                <w:bCs/>
              </w:rPr>
            </w:pPr>
            <w:r w:rsidRPr="00665BAA">
              <w:rPr>
                <w:bCs/>
              </w:rPr>
              <w:t xml:space="preserve">Не вреди своему здоровью </w:t>
            </w:r>
          </w:p>
          <w:p w:rsidR="00E05EE2" w:rsidRPr="00665BAA" w:rsidRDefault="00E05EE2" w:rsidP="005A57D1">
            <w:pPr>
              <w:numPr>
                <w:ilvl w:val="0"/>
                <w:numId w:val="37"/>
              </w:numPr>
              <w:suppressAutoHyphens/>
              <w:rPr>
                <w:bCs/>
              </w:rPr>
            </w:pPr>
            <w:r w:rsidRPr="00665BAA">
              <w:rPr>
                <w:bCs/>
              </w:rPr>
              <w:t xml:space="preserve">Гигиена </w:t>
            </w:r>
            <w:proofErr w:type="gramStart"/>
            <w:r w:rsidRPr="00665BAA">
              <w:rPr>
                <w:bCs/>
              </w:rPr>
              <w:t>-о</w:t>
            </w:r>
            <w:proofErr w:type="gramEnd"/>
            <w:r w:rsidRPr="00665BAA">
              <w:rPr>
                <w:bCs/>
              </w:rPr>
              <w:t>снова здоровья человека</w:t>
            </w:r>
          </w:p>
          <w:p w:rsidR="00E05EE2" w:rsidRPr="00665BAA" w:rsidRDefault="00E05EE2" w:rsidP="005A57D1">
            <w:pPr>
              <w:numPr>
                <w:ilvl w:val="0"/>
                <w:numId w:val="37"/>
              </w:numPr>
              <w:suppressAutoHyphens/>
              <w:rPr>
                <w:bCs/>
              </w:rPr>
            </w:pPr>
            <w:r w:rsidRPr="00665BAA">
              <w:rPr>
                <w:bCs/>
              </w:rPr>
              <w:t>Чрезвычайные ситуации на транспорте</w:t>
            </w:r>
          </w:p>
          <w:p w:rsidR="00E05EE2" w:rsidRPr="00665BAA" w:rsidRDefault="00E05EE2" w:rsidP="00E05EE2">
            <w:pPr>
              <w:ind w:left="720"/>
              <w:rPr>
                <w:bCs/>
              </w:rPr>
            </w:pPr>
          </w:p>
        </w:tc>
        <w:tc>
          <w:tcPr>
            <w:tcW w:w="2835" w:type="dxa"/>
          </w:tcPr>
          <w:p w:rsidR="00E05EE2" w:rsidRPr="00665BAA" w:rsidRDefault="00E05EE2" w:rsidP="00E05EE2">
            <w:pPr>
              <w:jc w:val="center"/>
              <w:rPr>
                <w:bCs/>
              </w:rPr>
            </w:pPr>
            <w:r w:rsidRPr="00665BAA">
              <w:rPr>
                <w:bCs/>
              </w:rPr>
              <w:t>в рамках Единого дня профилактики</w:t>
            </w:r>
          </w:p>
        </w:tc>
        <w:tc>
          <w:tcPr>
            <w:tcW w:w="3119" w:type="dxa"/>
            <w:vMerge w:val="restart"/>
          </w:tcPr>
          <w:p w:rsidR="00E05EE2" w:rsidRPr="00665BAA" w:rsidRDefault="00E05EE2" w:rsidP="00E05EE2">
            <w:pPr>
              <w:jc w:val="center"/>
              <w:rPr>
                <w:bCs/>
              </w:rPr>
            </w:pPr>
            <w:r w:rsidRPr="00665BAA">
              <w:rPr>
                <w:bCs/>
              </w:rPr>
              <w:t>Классные руководители 5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tabs>
                <w:tab w:val="left" w:pos="0"/>
                <w:tab w:val="left" w:pos="426"/>
              </w:tabs>
              <w:spacing w:line="200" w:lineRule="atLeast"/>
              <w:ind w:left="10"/>
              <w:rPr>
                <w:color w:val="000000"/>
                <w:spacing w:val="-3"/>
              </w:rPr>
            </w:pPr>
            <w:r w:rsidRPr="00665BAA">
              <w:rPr>
                <w:color w:val="000000"/>
                <w:spacing w:val="-1"/>
              </w:rPr>
              <w:t>ПДД. Беседа об основных правилах для велосипедистов.</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186"/>
              <w:rPr>
                <w:bCs/>
              </w:rPr>
            </w:pPr>
            <w:r w:rsidRPr="00665BAA">
              <w:rPr>
                <w:bCs/>
              </w:rPr>
              <w:t>ППБ. Берегите школу от пожара</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rPr>
          <w:trHeight w:val="506"/>
        </w:trPr>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rPr>
                <w:bCs/>
              </w:rPr>
            </w:pPr>
            <w:r w:rsidRPr="00665BAA">
              <w:rPr>
                <w:bCs/>
              </w:rPr>
              <w:t>Классные часы, посвященные Дню матери</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6</w:t>
            </w:r>
          </w:p>
        </w:tc>
        <w:tc>
          <w:tcPr>
            <w:tcW w:w="6956" w:type="dxa"/>
          </w:tcPr>
          <w:p w:rsidR="00E05EE2" w:rsidRPr="00665BAA" w:rsidRDefault="00E05EE2" w:rsidP="00E05EE2">
            <w:pPr>
              <w:jc w:val="center"/>
              <w:rPr>
                <w:bCs/>
              </w:rPr>
            </w:pPr>
            <w:r w:rsidRPr="00665BAA">
              <w:rPr>
                <w:bCs/>
              </w:rPr>
              <w:t>Классные часы по правовому воспитанию (по выбору):</w:t>
            </w:r>
          </w:p>
          <w:p w:rsidR="00E05EE2" w:rsidRPr="00665BAA" w:rsidRDefault="00E05EE2" w:rsidP="005A57D1">
            <w:pPr>
              <w:numPr>
                <w:ilvl w:val="0"/>
                <w:numId w:val="37"/>
              </w:numPr>
              <w:suppressAutoHyphens/>
              <w:rPr>
                <w:bCs/>
              </w:rPr>
            </w:pPr>
            <w:r w:rsidRPr="00665BAA">
              <w:rPr>
                <w:bCs/>
              </w:rPr>
              <w:t xml:space="preserve">Не вреди своему здоровью </w:t>
            </w:r>
          </w:p>
          <w:p w:rsidR="00E05EE2" w:rsidRPr="00665BAA" w:rsidRDefault="00E05EE2" w:rsidP="005A57D1">
            <w:pPr>
              <w:numPr>
                <w:ilvl w:val="0"/>
                <w:numId w:val="37"/>
              </w:numPr>
              <w:suppressAutoHyphens/>
              <w:rPr>
                <w:bCs/>
              </w:rPr>
            </w:pPr>
            <w:r w:rsidRPr="00665BAA">
              <w:rPr>
                <w:bCs/>
              </w:rPr>
              <w:t xml:space="preserve">Гигиена </w:t>
            </w:r>
            <w:proofErr w:type="gramStart"/>
            <w:r w:rsidRPr="00665BAA">
              <w:rPr>
                <w:bCs/>
              </w:rPr>
              <w:t>-о</w:t>
            </w:r>
            <w:proofErr w:type="gramEnd"/>
            <w:r w:rsidRPr="00665BAA">
              <w:rPr>
                <w:bCs/>
              </w:rPr>
              <w:t>снова здоровья человека</w:t>
            </w:r>
          </w:p>
          <w:p w:rsidR="00E05EE2" w:rsidRPr="00665BAA" w:rsidRDefault="00E05EE2" w:rsidP="005A57D1">
            <w:pPr>
              <w:numPr>
                <w:ilvl w:val="0"/>
                <w:numId w:val="37"/>
              </w:numPr>
              <w:suppressAutoHyphens/>
              <w:rPr>
                <w:bCs/>
              </w:rPr>
            </w:pPr>
            <w:r w:rsidRPr="00665BAA">
              <w:rPr>
                <w:bCs/>
              </w:rPr>
              <w:t>Чрезвычайные ситуации на транспорте</w:t>
            </w:r>
          </w:p>
          <w:p w:rsidR="00E05EE2" w:rsidRPr="00665BAA" w:rsidRDefault="00E05EE2" w:rsidP="00E05EE2">
            <w:pPr>
              <w:ind w:left="720"/>
              <w:rPr>
                <w:bCs/>
              </w:rPr>
            </w:pPr>
          </w:p>
        </w:tc>
        <w:tc>
          <w:tcPr>
            <w:tcW w:w="2835" w:type="dxa"/>
          </w:tcPr>
          <w:p w:rsidR="00E05EE2" w:rsidRPr="00665BAA" w:rsidRDefault="00E05EE2" w:rsidP="00E05EE2">
            <w:pPr>
              <w:jc w:val="center"/>
              <w:rPr>
                <w:bCs/>
              </w:rPr>
            </w:pPr>
            <w:r w:rsidRPr="00665BAA">
              <w:rPr>
                <w:bCs/>
              </w:rPr>
              <w:t>в рамках Единого дня профилактики</w:t>
            </w:r>
          </w:p>
        </w:tc>
        <w:tc>
          <w:tcPr>
            <w:tcW w:w="3119" w:type="dxa"/>
            <w:vMerge w:val="restart"/>
          </w:tcPr>
          <w:p w:rsidR="00E05EE2" w:rsidRPr="00665BAA" w:rsidRDefault="00E05EE2" w:rsidP="00E05EE2">
            <w:pPr>
              <w:jc w:val="center"/>
              <w:rPr>
                <w:bCs/>
              </w:rPr>
            </w:pPr>
            <w:r w:rsidRPr="00665BAA">
              <w:rPr>
                <w:bCs/>
              </w:rPr>
              <w:t>Классные руководители 6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widowControl w:val="0"/>
              <w:shd w:val="clear" w:color="auto" w:fill="FFFFFF"/>
              <w:tabs>
                <w:tab w:val="left" w:pos="-142"/>
                <w:tab w:val="left" w:pos="426"/>
              </w:tabs>
              <w:autoSpaceDE w:val="0"/>
              <w:spacing w:line="200" w:lineRule="atLeast"/>
              <w:ind w:left="10"/>
              <w:rPr>
                <w:color w:val="000000"/>
                <w:spacing w:val="-1"/>
              </w:rPr>
            </w:pPr>
            <w:r w:rsidRPr="00665BAA">
              <w:rPr>
                <w:color w:val="000000"/>
                <w:spacing w:val="-1"/>
              </w:rPr>
              <w:t>ПДД. Движение на загородной дороге. Правила движения на загородной дороге.</w:t>
            </w:r>
          </w:p>
          <w:p w:rsidR="00E05EE2" w:rsidRPr="00665BAA" w:rsidRDefault="00E05EE2" w:rsidP="00E05EE2">
            <w:pPr>
              <w:shd w:val="clear" w:color="auto" w:fill="FFFFFF"/>
              <w:tabs>
                <w:tab w:val="left" w:pos="0"/>
                <w:tab w:val="left" w:pos="426"/>
              </w:tabs>
              <w:spacing w:line="200" w:lineRule="atLeast"/>
              <w:ind w:left="10"/>
              <w:rPr>
                <w:color w:val="000000"/>
                <w:spacing w:val="-3"/>
              </w:rPr>
            </w:pP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186"/>
              <w:rPr>
                <w:bCs/>
              </w:rPr>
            </w:pPr>
            <w:r w:rsidRPr="00665BAA">
              <w:rPr>
                <w:bCs/>
              </w:rPr>
              <w:t xml:space="preserve">ППБ. Что делать </w:t>
            </w:r>
            <w:proofErr w:type="gramStart"/>
            <w:r w:rsidRPr="00665BAA">
              <w:rPr>
                <w:bCs/>
              </w:rPr>
              <w:t>при</w:t>
            </w:r>
            <w:proofErr w:type="gramEnd"/>
            <w:r w:rsidRPr="00665BAA">
              <w:rPr>
                <w:bCs/>
              </w:rPr>
              <w:t xml:space="preserve"> пожара</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tcPr>
          <w:p w:rsidR="00E05EE2" w:rsidRPr="00665BAA" w:rsidRDefault="00E05EE2" w:rsidP="00E05EE2">
            <w:pPr>
              <w:jc w:val="center"/>
              <w:rPr>
                <w:bCs/>
              </w:rPr>
            </w:pPr>
          </w:p>
        </w:tc>
        <w:tc>
          <w:tcPr>
            <w:tcW w:w="6956" w:type="dxa"/>
          </w:tcPr>
          <w:p w:rsidR="00E05EE2" w:rsidRPr="00665BAA" w:rsidRDefault="00E05EE2" w:rsidP="00E05EE2">
            <w:pPr>
              <w:rPr>
                <w:bCs/>
              </w:rPr>
            </w:pPr>
            <w:r w:rsidRPr="00665BAA">
              <w:rPr>
                <w:bCs/>
              </w:rPr>
              <w:t>Классные часы, посвященные Дню матери</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7</w:t>
            </w:r>
          </w:p>
        </w:tc>
        <w:tc>
          <w:tcPr>
            <w:tcW w:w="6956" w:type="dxa"/>
          </w:tcPr>
          <w:p w:rsidR="00E05EE2" w:rsidRPr="00665BAA" w:rsidRDefault="00E05EE2" w:rsidP="00E05EE2">
            <w:pPr>
              <w:jc w:val="center"/>
              <w:rPr>
                <w:bCs/>
              </w:rPr>
            </w:pPr>
            <w:r w:rsidRPr="00665BAA">
              <w:rPr>
                <w:bCs/>
              </w:rPr>
              <w:t>Классные часы по правовому воспитанию (по выбору):</w:t>
            </w:r>
          </w:p>
          <w:p w:rsidR="00E05EE2" w:rsidRPr="00665BAA" w:rsidRDefault="00E05EE2" w:rsidP="005A57D1">
            <w:pPr>
              <w:numPr>
                <w:ilvl w:val="0"/>
                <w:numId w:val="37"/>
              </w:numPr>
              <w:suppressAutoHyphens/>
              <w:rPr>
                <w:bCs/>
              </w:rPr>
            </w:pPr>
            <w:r w:rsidRPr="00665BAA">
              <w:rPr>
                <w:bCs/>
              </w:rPr>
              <w:t xml:space="preserve">Не вреди своему здоровью </w:t>
            </w:r>
          </w:p>
          <w:p w:rsidR="00E05EE2" w:rsidRPr="00665BAA" w:rsidRDefault="00E05EE2" w:rsidP="005A57D1">
            <w:pPr>
              <w:numPr>
                <w:ilvl w:val="0"/>
                <w:numId w:val="37"/>
              </w:numPr>
              <w:suppressAutoHyphens/>
              <w:rPr>
                <w:bCs/>
              </w:rPr>
            </w:pPr>
            <w:r w:rsidRPr="00665BAA">
              <w:rPr>
                <w:bCs/>
              </w:rPr>
              <w:t xml:space="preserve">Гигиена </w:t>
            </w:r>
            <w:proofErr w:type="gramStart"/>
            <w:r w:rsidRPr="00665BAA">
              <w:rPr>
                <w:bCs/>
              </w:rPr>
              <w:t>-о</w:t>
            </w:r>
            <w:proofErr w:type="gramEnd"/>
            <w:r w:rsidRPr="00665BAA">
              <w:rPr>
                <w:bCs/>
              </w:rPr>
              <w:t>снова здоровья человека</w:t>
            </w:r>
          </w:p>
          <w:p w:rsidR="00E05EE2" w:rsidRPr="00665BAA" w:rsidRDefault="00E05EE2" w:rsidP="005A57D1">
            <w:pPr>
              <w:numPr>
                <w:ilvl w:val="0"/>
                <w:numId w:val="37"/>
              </w:numPr>
              <w:suppressAutoHyphens/>
              <w:rPr>
                <w:bCs/>
              </w:rPr>
            </w:pPr>
            <w:r w:rsidRPr="00665BAA">
              <w:rPr>
                <w:bCs/>
              </w:rPr>
              <w:t>Чрезвычайные ситуации на транспорте</w:t>
            </w:r>
          </w:p>
          <w:p w:rsidR="00E05EE2" w:rsidRPr="00665BAA" w:rsidRDefault="00E05EE2" w:rsidP="00E05EE2">
            <w:pPr>
              <w:ind w:left="720"/>
              <w:rPr>
                <w:bCs/>
              </w:rPr>
            </w:pPr>
          </w:p>
        </w:tc>
        <w:tc>
          <w:tcPr>
            <w:tcW w:w="2835" w:type="dxa"/>
          </w:tcPr>
          <w:p w:rsidR="00E05EE2" w:rsidRPr="00665BAA" w:rsidRDefault="00E05EE2" w:rsidP="00E05EE2">
            <w:pPr>
              <w:jc w:val="center"/>
              <w:rPr>
                <w:bCs/>
              </w:rPr>
            </w:pPr>
            <w:r w:rsidRPr="00665BAA">
              <w:rPr>
                <w:bCs/>
              </w:rPr>
              <w:t>в рамках Единого дня профилактики</w:t>
            </w:r>
          </w:p>
        </w:tc>
        <w:tc>
          <w:tcPr>
            <w:tcW w:w="3119" w:type="dxa"/>
            <w:vMerge w:val="restart"/>
          </w:tcPr>
          <w:p w:rsidR="00E05EE2" w:rsidRPr="00665BAA" w:rsidRDefault="00E05EE2" w:rsidP="00E05EE2">
            <w:pPr>
              <w:jc w:val="center"/>
              <w:rPr>
                <w:bCs/>
              </w:rPr>
            </w:pPr>
            <w:r w:rsidRPr="00665BAA">
              <w:rPr>
                <w:bCs/>
              </w:rPr>
              <w:t>Классные руководители 7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widowControl w:val="0"/>
              <w:shd w:val="clear" w:color="auto" w:fill="FFFFFF"/>
              <w:tabs>
                <w:tab w:val="left" w:pos="-142"/>
                <w:tab w:val="left" w:pos="426"/>
              </w:tabs>
              <w:autoSpaceDE w:val="0"/>
              <w:spacing w:line="200" w:lineRule="atLeast"/>
              <w:ind w:left="10"/>
              <w:rPr>
                <w:color w:val="000000"/>
                <w:spacing w:val="-1"/>
              </w:rPr>
            </w:pPr>
            <w:r w:rsidRPr="00665BAA">
              <w:rPr>
                <w:color w:val="000000"/>
                <w:spacing w:val="-1"/>
              </w:rPr>
              <w:t xml:space="preserve">ПДД. </w:t>
            </w:r>
            <w:r w:rsidRPr="00665BAA">
              <w:rPr>
                <w:color w:val="000000"/>
              </w:rPr>
              <w:t>Беседа «Скутер - опасность для жизни школьника"</w:t>
            </w:r>
          </w:p>
          <w:p w:rsidR="00E05EE2" w:rsidRPr="00665BAA" w:rsidRDefault="00E05EE2" w:rsidP="00E05EE2">
            <w:pPr>
              <w:shd w:val="clear" w:color="auto" w:fill="FFFFFF"/>
              <w:tabs>
                <w:tab w:val="left" w:pos="0"/>
                <w:tab w:val="left" w:pos="426"/>
              </w:tabs>
              <w:spacing w:line="200" w:lineRule="atLeast"/>
              <w:ind w:left="10"/>
              <w:rPr>
                <w:color w:val="000000"/>
                <w:spacing w:val="-3"/>
              </w:rPr>
            </w:pP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44" w:hanging="44"/>
              <w:rPr>
                <w:bCs/>
              </w:rPr>
            </w:pPr>
            <w:r w:rsidRPr="00665BAA">
              <w:rPr>
                <w:bCs/>
              </w:rPr>
              <w:t>ППБ. Опасность самодельных приборов</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rPr>
                <w:bCs/>
              </w:rPr>
            </w:pPr>
            <w:r w:rsidRPr="00665BAA">
              <w:rPr>
                <w:bCs/>
              </w:rPr>
              <w:t>Классные часы, посвященные Дню матери</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8</w:t>
            </w:r>
          </w:p>
        </w:tc>
        <w:tc>
          <w:tcPr>
            <w:tcW w:w="6956" w:type="dxa"/>
          </w:tcPr>
          <w:p w:rsidR="00E05EE2" w:rsidRPr="00665BAA" w:rsidRDefault="00E05EE2" w:rsidP="00E05EE2">
            <w:pPr>
              <w:jc w:val="center"/>
              <w:rPr>
                <w:bCs/>
              </w:rPr>
            </w:pPr>
            <w:r w:rsidRPr="00665BAA">
              <w:rPr>
                <w:bCs/>
              </w:rPr>
              <w:t>Классные часы по правовому воспитанию (по выбору):</w:t>
            </w:r>
          </w:p>
          <w:p w:rsidR="00E05EE2" w:rsidRPr="00665BAA" w:rsidRDefault="00E05EE2" w:rsidP="005A57D1">
            <w:pPr>
              <w:numPr>
                <w:ilvl w:val="0"/>
                <w:numId w:val="37"/>
              </w:numPr>
              <w:suppressAutoHyphens/>
              <w:rPr>
                <w:bCs/>
              </w:rPr>
            </w:pPr>
            <w:r w:rsidRPr="00665BAA">
              <w:rPr>
                <w:bCs/>
              </w:rPr>
              <w:t xml:space="preserve">Не вреди своему здоровью </w:t>
            </w:r>
          </w:p>
          <w:p w:rsidR="00E05EE2" w:rsidRPr="00665BAA" w:rsidRDefault="00E05EE2" w:rsidP="005A57D1">
            <w:pPr>
              <w:numPr>
                <w:ilvl w:val="0"/>
                <w:numId w:val="37"/>
              </w:numPr>
              <w:suppressAutoHyphens/>
              <w:rPr>
                <w:bCs/>
              </w:rPr>
            </w:pPr>
            <w:r w:rsidRPr="00665BAA">
              <w:rPr>
                <w:bCs/>
              </w:rPr>
              <w:t xml:space="preserve">Гигиена </w:t>
            </w:r>
            <w:proofErr w:type="gramStart"/>
            <w:r w:rsidRPr="00665BAA">
              <w:rPr>
                <w:bCs/>
              </w:rPr>
              <w:t>-о</w:t>
            </w:r>
            <w:proofErr w:type="gramEnd"/>
            <w:r w:rsidRPr="00665BAA">
              <w:rPr>
                <w:bCs/>
              </w:rPr>
              <w:t>снова здоровья человека</w:t>
            </w:r>
          </w:p>
          <w:p w:rsidR="00E05EE2" w:rsidRPr="00665BAA" w:rsidRDefault="00E05EE2" w:rsidP="005A57D1">
            <w:pPr>
              <w:numPr>
                <w:ilvl w:val="0"/>
                <w:numId w:val="37"/>
              </w:numPr>
              <w:suppressAutoHyphens/>
              <w:rPr>
                <w:bCs/>
              </w:rPr>
            </w:pPr>
            <w:r w:rsidRPr="00665BAA">
              <w:rPr>
                <w:bCs/>
              </w:rPr>
              <w:t>Чрезвычайные ситуации на транспорте</w:t>
            </w:r>
          </w:p>
          <w:p w:rsidR="00E05EE2" w:rsidRPr="00665BAA" w:rsidRDefault="00E05EE2" w:rsidP="00E05EE2">
            <w:pPr>
              <w:ind w:left="720"/>
              <w:rPr>
                <w:bCs/>
              </w:rPr>
            </w:pPr>
          </w:p>
        </w:tc>
        <w:tc>
          <w:tcPr>
            <w:tcW w:w="2835" w:type="dxa"/>
          </w:tcPr>
          <w:p w:rsidR="00E05EE2" w:rsidRPr="00665BAA" w:rsidRDefault="00E05EE2" w:rsidP="00E05EE2">
            <w:pPr>
              <w:jc w:val="center"/>
              <w:rPr>
                <w:bCs/>
              </w:rPr>
            </w:pPr>
            <w:r w:rsidRPr="00665BAA">
              <w:rPr>
                <w:bCs/>
              </w:rPr>
              <w:t>в рамках Единого дня профилактики</w:t>
            </w:r>
          </w:p>
        </w:tc>
        <w:tc>
          <w:tcPr>
            <w:tcW w:w="3119" w:type="dxa"/>
            <w:vMerge w:val="restart"/>
          </w:tcPr>
          <w:p w:rsidR="00E05EE2" w:rsidRPr="00665BAA" w:rsidRDefault="00E05EE2" w:rsidP="00E05EE2">
            <w:pPr>
              <w:jc w:val="center"/>
              <w:rPr>
                <w:bCs/>
              </w:rPr>
            </w:pPr>
            <w:r w:rsidRPr="00665BAA">
              <w:rPr>
                <w:bCs/>
              </w:rPr>
              <w:t>Классные руководители 8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spacing w:line="200" w:lineRule="atLeast"/>
              <w:ind w:left="5"/>
              <w:rPr>
                <w:color w:val="000000"/>
                <w:spacing w:val="-2"/>
              </w:rPr>
            </w:pPr>
            <w:r w:rsidRPr="00665BAA">
              <w:rPr>
                <w:color w:val="000000"/>
                <w:spacing w:val="-1"/>
              </w:rPr>
              <w:t xml:space="preserve">ПДД. </w:t>
            </w:r>
            <w:r w:rsidRPr="00665BAA">
              <w:rPr>
                <w:color w:val="000000"/>
                <w:spacing w:val="-2"/>
              </w:rPr>
              <w:t>Тест «Правила пассажиров. Все ли мы знаем?»</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44" w:hanging="44"/>
              <w:rPr>
                <w:bCs/>
              </w:rPr>
            </w:pPr>
            <w:r w:rsidRPr="00665BAA">
              <w:rPr>
                <w:bCs/>
              </w:rPr>
              <w:t>ППБ. Требования пожарной безопасности к мастерским, кабинету химии, физики</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rPr>
                <w:bCs/>
              </w:rPr>
            </w:pPr>
            <w:r w:rsidRPr="00665BAA">
              <w:rPr>
                <w:bCs/>
              </w:rPr>
              <w:t>Классные часы, посвященные Дню матери</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9</w:t>
            </w:r>
          </w:p>
        </w:tc>
        <w:tc>
          <w:tcPr>
            <w:tcW w:w="6956" w:type="dxa"/>
          </w:tcPr>
          <w:p w:rsidR="00E05EE2" w:rsidRPr="00665BAA" w:rsidRDefault="00E05EE2" w:rsidP="00E05EE2">
            <w:pPr>
              <w:jc w:val="center"/>
              <w:rPr>
                <w:bCs/>
              </w:rPr>
            </w:pPr>
            <w:r w:rsidRPr="00665BAA">
              <w:rPr>
                <w:bCs/>
              </w:rPr>
              <w:t>Классные часы по правовому воспитанию (по выбору):</w:t>
            </w:r>
          </w:p>
          <w:p w:rsidR="00E05EE2" w:rsidRPr="00665BAA" w:rsidRDefault="00E05EE2" w:rsidP="005A57D1">
            <w:pPr>
              <w:numPr>
                <w:ilvl w:val="0"/>
                <w:numId w:val="37"/>
              </w:numPr>
              <w:suppressAutoHyphens/>
              <w:rPr>
                <w:bCs/>
              </w:rPr>
            </w:pPr>
            <w:r w:rsidRPr="00665BAA">
              <w:rPr>
                <w:bCs/>
              </w:rPr>
              <w:t xml:space="preserve">Не вреди своему здоровью </w:t>
            </w:r>
          </w:p>
          <w:p w:rsidR="00E05EE2" w:rsidRPr="00665BAA" w:rsidRDefault="00E05EE2" w:rsidP="005A57D1">
            <w:pPr>
              <w:numPr>
                <w:ilvl w:val="0"/>
                <w:numId w:val="37"/>
              </w:numPr>
              <w:suppressAutoHyphens/>
              <w:rPr>
                <w:bCs/>
              </w:rPr>
            </w:pPr>
            <w:r w:rsidRPr="00665BAA">
              <w:rPr>
                <w:bCs/>
              </w:rPr>
              <w:t xml:space="preserve">Гигиена </w:t>
            </w:r>
            <w:proofErr w:type="gramStart"/>
            <w:r w:rsidRPr="00665BAA">
              <w:rPr>
                <w:bCs/>
              </w:rPr>
              <w:t>-о</w:t>
            </w:r>
            <w:proofErr w:type="gramEnd"/>
            <w:r w:rsidRPr="00665BAA">
              <w:rPr>
                <w:bCs/>
              </w:rPr>
              <w:t>снова здоровья человека</w:t>
            </w:r>
          </w:p>
          <w:p w:rsidR="00E05EE2" w:rsidRPr="00665BAA" w:rsidRDefault="00E05EE2" w:rsidP="005A57D1">
            <w:pPr>
              <w:numPr>
                <w:ilvl w:val="0"/>
                <w:numId w:val="37"/>
              </w:numPr>
              <w:suppressAutoHyphens/>
              <w:rPr>
                <w:bCs/>
              </w:rPr>
            </w:pPr>
            <w:r w:rsidRPr="00665BAA">
              <w:rPr>
                <w:bCs/>
              </w:rPr>
              <w:t xml:space="preserve">Чрезвычайные ситуации на </w:t>
            </w:r>
            <w:r w:rsidRPr="00665BAA">
              <w:rPr>
                <w:bCs/>
              </w:rPr>
              <w:lastRenderedPageBreak/>
              <w:t>транспорте</w:t>
            </w:r>
          </w:p>
          <w:p w:rsidR="00E05EE2" w:rsidRPr="00665BAA" w:rsidRDefault="00E05EE2" w:rsidP="00E05EE2">
            <w:pPr>
              <w:ind w:left="720"/>
              <w:rPr>
                <w:bCs/>
              </w:rPr>
            </w:pPr>
          </w:p>
        </w:tc>
        <w:tc>
          <w:tcPr>
            <w:tcW w:w="2835" w:type="dxa"/>
          </w:tcPr>
          <w:p w:rsidR="00E05EE2" w:rsidRPr="00665BAA" w:rsidRDefault="00E05EE2" w:rsidP="00E05EE2">
            <w:pPr>
              <w:jc w:val="center"/>
              <w:rPr>
                <w:bCs/>
              </w:rPr>
            </w:pPr>
            <w:r w:rsidRPr="00665BAA">
              <w:rPr>
                <w:bCs/>
              </w:rPr>
              <w:lastRenderedPageBreak/>
              <w:t>в рамках Единого дня профилактики</w:t>
            </w:r>
          </w:p>
        </w:tc>
        <w:tc>
          <w:tcPr>
            <w:tcW w:w="3119" w:type="dxa"/>
            <w:vMerge w:val="restart"/>
          </w:tcPr>
          <w:p w:rsidR="00E05EE2" w:rsidRPr="00665BAA" w:rsidRDefault="00E05EE2" w:rsidP="00E05EE2">
            <w:pPr>
              <w:jc w:val="center"/>
              <w:rPr>
                <w:bCs/>
              </w:rPr>
            </w:pPr>
            <w:r w:rsidRPr="00665BAA">
              <w:rPr>
                <w:bCs/>
              </w:rPr>
              <w:t>Классные руководители 9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spacing w:line="200" w:lineRule="atLeast"/>
              <w:ind w:left="5"/>
              <w:rPr>
                <w:color w:val="000000"/>
                <w:spacing w:val="-2"/>
              </w:rPr>
            </w:pPr>
            <w:r w:rsidRPr="00665BAA">
              <w:rPr>
                <w:color w:val="000000"/>
                <w:spacing w:val="-1"/>
              </w:rPr>
              <w:t>ПДД. Конкурс листовок «Молодежь за безопасность на дороге».</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44" w:hanging="44"/>
              <w:rPr>
                <w:bCs/>
              </w:rPr>
            </w:pPr>
            <w:r w:rsidRPr="00665BAA">
              <w:rPr>
                <w:bCs/>
              </w:rPr>
              <w:t xml:space="preserve">ППБ. Меры </w:t>
            </w:r>
            <w:proofErr w:type="gramStart"/>
            <w:r w:rsidRPr="00665BAA">
              <w:rPr>
                <w:bCs/>
              </w:rPr>
              <w:t>пожарное</w:t>
            </w:r>
            <w:proofErr w:type="gramEnd"/>
            <w:r w:rsidRPr="00665BAA">
              <w:rPr>
                <w:bCs/>
              </w:rPr>
              <w:t xml:space="preserve"> безопасности при использовании бытовой химии</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tcPr>
          <w:p w:rsidR="00E05EE2" w:rsidRPr="00665BAA" w:rsidRDefault="00E05EE2" w:rsidP="00E05EE2">
            <w:pPr>
              <w:jc w:val="center"/>
              <w:rPr>
                <w:bCs/>
              </w:rPr>
            </w:pPr>
          </w:p>
        </w:tc>
        <w:tc>
          <w:tcPr>
            <w:tcW w:w="6956" w:type="dxa"/>
          </w:tcPr>
          <w:p w:rsidR="00E05EE2" w:rsidRPr="00665BAA" w:rsidRDefault="00E05EE2" w:rsidP="00E05EE2">
            <w:pPr>
              <w:ind w:left="44" w:hanging="44"/>
              <w:rPr>
                <w:bCs/>
              </w:rPr>
            </w:pPr>
            <w:r w:rsidRPr="00665BAA">
              <w:rPr>
                <w:bCs/>
              </w:rPr>
              <w:t>Классные часы, посвященные Дню матери</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10</w:t>
            </w:r>
          </w:p>
        </w:tc>
        <w:tc>
          <w:tcPr>
            <w:tcW w:w="6956" w:type="dxa"/>
          </w:tcPr>
          <w:p w:rsidR="00E05EE2" w:rsidRPr="00665BAA" w:rsidRDefault="00E05EE2" w:rsidP="00E05EE2">
            <w:pPr>
              <w:jc w:val="center"/>
              <w:rPr>
                <w:bCs/>
              </w:rPr>
            </w:pPr>
            <w:r w:rsidRPr="00665BAA">
              <w:rPr>
                <w:bCs/>
              </w:rPr>
              <w:t>Классные часы по правовому воспитанию (по выбору):</w:t>
            </w:r>
          </w:p>
          <w:p w:rsidR="00E05EE2" w:rsidRPr="00665BAA" w:rsidRDefault="00E05EE2" w:rsidP="005A57D1">
            <w:pPr>
              <w:numPr>
                <w:ilvl w:val="0"/>
                <w:numId w:val="37"/>
              </w:numPr>
              <w:suppressAutoHyphens/>
              <w:rPr>
                <w:bCs/>
              </w:rPr>
            </w:pPr>
            <w:r w:rsidRPr="00665BAA">
              <w:rPr>
                <w:bCs/>
              </w:rPr>
              <w:t xml:space="preserve">Не вреди своему здоровью </w:t>
            </w:r>
          </w:p>
          <w:p w:rsidR="00E05EE2" w:rsidRPr="00665BAA" w:rsidRDefault="00E05EE2" w:rsidP="005A57D1">
            <w:pPr>
              <w:numPr>
                <w:ilvl w:val="0"/>
                <w:numId w:val="37"/>
              </w:numPr>
              <w:suppressAutoHyphens/>
              <w:rPr>
                <w:bCs/>
              </w:rPr>
            </w:pPr>
            <w:r w:rsidRPr="00665BAA">
              <w:rPr>
                <w:bCs/>
              </w:rPr>
              <w:t xml:space="preserve">Гигиена </w:t>
            </w:r>
            <w:proofErr w:type="gramStart"/>
            <w:r w:rsidRPr="00665BAA">
              <w:rPr>
                <w:bCs/>
              </w:rPr>
              <w:t>-о</w:t>
            </w:r>
            <w:proofErr w:type="gramEnd"/>
            <w:r w:rsidRPr="00665BAA">
              <w:rPr>
                <w:bCs/>
              </w:rPr>
              <w:t>снова здоровья человека</w:t>
            </w:r>
          </w:p>
          <w:p w:rsidR="00E05EE2" w:rsidRPr="00665BAA" w:rsidRDefault="00E05EE2" w:rsidP="005A57D1">
            <w:pPr>
              <w:numPr>
                <w:ilvl w:val="0"/>
                <w:numId w:val="37"/>
              </w:numPr>
              <w:suppressAutoHyphens/>
              <w:rPr>
                <w:bCs/>
              </w:rPr>
            </w:pPr>
            <w:r w:rsidRPr="00665BAA">
              <w:rPr>
                <w:bCs/>
              </w:rPr>
              <w:t>Чрезвычайные ситуации на транспорте</w:t>
            </w:r>
          </w:p>
          <w:p w:rsidR="00E05EE2" w:rsidRPr="00665BAA" w:rsidRDefault="00E05EE2" w:rsidP="00E05EE2">
            <w:pPr>
              <w:ind w:left="720"/>
              <w:rPr>
                <w:bCs/>
              </w:rPr>
            </w:pPr>
          </w:p>
        </w:tc>
        <w:tc>
          <w:tcPr>
            <w:tcW w:w="2835" w:type="dxa"/>
          </w:tcPr>
          <w:p w:rsidR="00E05EE2" w:rsidRPr="00665BAA" w:rsidRDefault="00E05EE2" w:rsidP="00E05EE2">
            <w:pPr>
              <w:jc w:val="center"/>
              <w:rPr>
                <w:bCs/>
              </w:rPr>
            </w:pPr>
            <w:r w:rsidRPr="00665BAA">
              <w:rPr>
                <w:bCs/>
              </w:rPr>
              <w:t>в рамках Единого дня профилактики</w:t>
            </w:r>
          </w:p>
        </w:tc>
        <w:tc>
          <w:tcPr>
            <w:tcW w:w="3119" w:type="dxa"/>
          </w:tcPr>
          <w:p w:rsidR="00E05EE2" w:rsidRPr="00665BAA" w:rsidRDefault="00E05EE2" w:rsidP="00E05EE2">
            <w:pPr>
              <w:jc w:val="center"/>
              <w:rPr>
                <w:bCs/>
              </w:rPr>
            </w:pPr>
            <w:r w:rsidRPr="00665BAA">
              <w:rPr>
                <w:bCs/>
              </w:rPr>
              <w:t>Классные руководители 10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pStyle w:val="c10"/>
              <w:shd w:val="clear" w:color="auto" w:fill="FFFFFF"/>
              <w:spacing w:before="0" w:beforeAutospacing="0" w:after="0" w:afterAutospacing="0"/>
              <w:rPr>
                <w:color w:val="000000"/>
              </w:rPr>
            </w:pPr>
            <w:r w:rsidRPr="00665BAA">
              <w:rPr>
                <w:color w:val="000000"/>
                <w:spacing w:val="-1"/>
              </w:rPr>
              <w:t xml:space="preserve">ПДД. </w:t>
            </w:r>
            <w:r w:rsidRPr="00665BAA">
              <w:rPr>
                <w:rStyle w:val="c2"/>
                <w:color w:val="000000"/>
              </w:rPr>
              <w:t>Доврачебная медицинская помощь при ДТП Автомобильная медицинская аптечка первой помощи</w:t>
            </w:r>
          </w:p>
          <w:p w:rsidR="00E05EE2" w:rsidRPr="00665BAA" w:rsidRDefault="00E05EE2" w:rsidP="00E05EE2">
            <w:pPr>
              <w:pStyle w:val="c10"/>
              <w:shd w:val="clear" w:color="auto" w:fill="FFFFFF"/>
              <w:spacing w:before="0" w:beforeAutospacing="0" w:after="0" w:afterAutospacing="0"/>
              <w:rPr>
                <w:color w:val="000000"/>
              </w:rPr>
            </w:pPr>
            <w:r w:rsidRPr="00665BAA">
              <w:rPr>
                <w:rStyle w:val="c2"/>
                <w:color w:val="000000"/>
              </w:rPr>
              <w:t>Очередность оказания первой медицинской помощи пострадавшим в ДТП. Последовательность действий, если пострадавший в шоковом состоянии</w:t>
            </w:r>
          </w:p>
        </w:tc>
        <w:tc>
          <w:tcPr>
            <w:tcW w:w="2835" w:type="dxa"/>
          </w:tcPr>
          <w:p w:rsidR="00E05EE2" w:rsidRPr="00665BAA" w:rsidRDefault="00E05EE2" w:rsidP="00E05EE2">
            <w:pPr>
              <w:jc w:val="center"/>
              <w:rPr>
                <w:bCs/>
              </w:rPr>
            </w:pPr>
            <w:r w:rsidRPr="00665BAA">
              <w:rPr>
                <w:bCs/>
              </w:rPr>
              <w:t>2 неделя</w:t>
            </w:r>
          </w:p>
        </w:tc>
        <w:tc>
          <w:tcPr>
            <w:tcW w:w="3119" w:type="dxa"/>
            <w:vMerge w:val="restart"/>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44" w:hanging="44"/>
              <w:rPr>
                <w:bCs/>
              </w:rPr>
            </w:pPr>
            <w:r w:rsidRPr="00665BAA">
              <w:rPr>
                <w:bCs/>
              </w:rPr>
              <w:t>ППБ. Понятие об огнестойкости зданий и сооружений</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tcPr>
          <w:p w:rsidR="00E05EE2" w:rsidRPr="00665BAA" w:rsidRDefault="00E05EE2" w:rsidP="00E05EE2">
            <w:pPr>
              <w:jc w:val="center"/>
              <w:rPr>
                <w:bCs/>
              </w:rPr>
            </w:pPr>
          </w:p>
        </w:tc>
        <w:tc>
          <w:tcPr>
            <w:tcW w:w="6956" w:type="dxa"/>
          </w:tcPr>
          <w:p w:rsidR="00E05EE2" w:rsidRPr="00665BAA" w:rsidRDefault="00E05EE2" w:rsidP="00E05EE2">
            <w:pPr>
              <w:ind w:left="44" w:hanging="44"/>
              <w:rPr>
                <w:bCs/>
              </w:rPr>
            </w:pPr>
            <w:r w:rsidRPr="00665BAA">
              <w:rPr>
                <w:bCs/>
              </w:rPr>
              <w:t>Классные часы, посвященные Дню матери</w:t>
            </w:r>
          </w:p>
        </w:tc>
        <w:tc>
          <w:tcPr>
            <w:tcW w:w="2835" w:type="dxa"/>
          </w:tcPr>
          <w:p w:rsidR="00E05EE2" w:rsidRPr="00665BAA" w:rsidRDefault="00E05EE2" w:rsidP="00E05EE2">
            <w:pPr>
              <w:jc w:val="center"/>
              <w:rPr>
                <w:bCs/>
              </w:rPr>
            </w:pPr>
            <w:r w:rsidRPr="00665BAA">
              <w:rPr>
                <w:bCs/>
              </w:rPr>
              <w:t xml:space="preserve">4 неделя </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11</w:t>
            </w:r>
          </w:p>
        </w:tc>
        <w:tc>
          <w:tcPr>
            <w:tcW w:w="6956" w:type="dxa"/>
            <w:vAlign w:val="bottom"/>
          </w:tcPr>
          <w:p w:rsidR="00E05EE2" w:rsidRPr="00665BAA" w:rsidRDefault="00E05EE2" w:rsidP="00E05EE2">
            <w:pPr>
              <w:shd w:val="clear" w:color="auto" w:fill="FFFFFF"/>
              <w:spacing w:line="200" w:lineRule="atLeast"/>
              <w:ind w:left="5"/>
              <w:rPr>
                <w:color w:val="000000"/>
                <w:spacing w:val="-2"/>
              </w:rPr>
            </w:pPr>
            <w:r w:rsidRPr="00665BAA">
              <w:rPr>
                <w:color w:val="000000"/>
                <w:spacing w:val="-1"/>
              </w:rPr>
              <w:t xml:space="preserve">ПДД. </w:t>
            </w:r>
            <w:r w:rsidRPr="00665BAA">
              <w:rPr>
                <w:color w:val="000000"/>
                <w:spacing w:val="-2"/>
              </w:rPr>
              <w:t>Конкурс "Как сделать дороги безопасными»</w:t>
            </w:r>
          </w:p>
        </w:tc>
        <w:tc>
          <w:tcPr>
            <w:tcW w:w="2835" w:type="dxa"/>
          </w:tcPr>
          <w:p w:rsidR="00E05EE2" w:rsidRPr="00665BAA" w:rsidRDefault="00E05EE2" w:rsidP="00E05EE2">
            <w:pPr>
              <w:jc w:val="center"/>
              <w:rPr>
                <w:bCs/>
              </w:rPr>
            </w:pPr>
            <w:r w:rsidRPr="00665BAA">
              <w:rPr>
                <w:bCs/>
              </w:rPr>
              <w:t>2 неделя</w:t>
            </w:r>
          </w:p>
        </w:tc>
        <w:tc>
          <w:tcPr>
            <w:tcW w:w="3119" w:type="dxa"/>
            <w:vMerge w:val="restart"/>
          </w:tcPr>
          <w:p w:rsidR="00E05EE2" w:rsidRPr="00665BAA" w:rsidRDefault="00E05EE2" w:rsidP="00E05EE2">
            <w:pPr>
              <w:jc w:val="center"/>
              <w:rPr>
                <w:bCs/>
              </w:rPr>
            </w:pPr>
            <w:r w:rsidRPr="00665BAA">
              <w:rPr>
                <w:bCs/>
              </w:rPr>
              <w:t>Классные руководители 10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44" w:hanging="44"/>
              <w:rPr>
                <w:bCs/>
              </w:rPr>
            </w:pPr>
            <w:r w:rsidRPr="00665BAA">
              <w:rPr>
                <w:bCs/>
              </w:rPr>
              <w:t>ППБ. Правила поведения при пожаре</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jc w:val="center"/>
              <w:rPr>
                <w:bCs/>
              </w:rPr>
            </w:pPr>
            <w:r w:rsidRPr="00665BAA">
              <w:rPr>
                <w:bCs/>
              </w:rPr>
              <w:t>Классные часы по правовому воспитанию (по выбору):</w:t>
            </w:r>
          </w:p>
          <w:p w:rsidR="00E05EE2" w:rsidRPr="00665BAA" w:rsidRDefault="00E05EE2" w:rsidP="005A57D1">
            <w:pPr>
              <w:numPr>
                <w:ilvl w:val="0"/>
                <w:numId w:val="37"/>
              </w:numPr>
              <w:suppressAutoHyphens/>
              <w:rPr>
                <w:bCs/>
              </w:rPr>
            </w:pPr>
            <w:r w:rsidRPr="00665BAA">
              <w:rPr>
                <w:bCs/>
              </w:rPr>
              <w:t xml:space="preserve">Не вреди своему здоровью </w:t>
            </w:r>
          </w:p>
          <w:p w:rsidR="00E05EE2" w:rsidRPr="00665BAA" w:rsidRDefault="00E05EE2" w:rsidP="005A57D1">
            <w:pPr>
              <w:numPr>
                <w:ilvl w:val="0"/>
                <w:numId w:val="37"/>
              </w:numPr>
              <w:suppressAutoHyphens/>
              <w:rPr>
                <w:bCs/>
              </w:rPr>
            </w:pPr>
            <w:r w:rsidRPr="00665BAA">
              <w:rPr>
                <w:bCs/>
              </w:rPr>
              <w:t xml:space="preserve">Гигиена </w:t>
            </w:r>
            <w:proofErr w:type="gramStart"/>
            <w:r w:rsidRPr="00665BAA">
              <w:rPr>
                <w:bCs/>
              </w:rPr>
              <w:t>-о</w:t>
            </w:r>
            <w:proofErr w:type="gramEnd"/>
            <w:r w:rsidRPr="00665BAA">
              <w:rPr>
                <w:bCs/>
              </w:rPr>
              <w:t>снова здоровья человека</w:t>
            </w:r>
          </w:p>
          <w:p w:rsidR="00E05EE2" w:rsidRPr="00665BAA" w:rsidRDefault="00E05EE2" w:rsidP="005A57D1">
            <w:pPr>
              <w:numPr>
                <w:ilvl w:val="0"/>
                <w:numId w:val="37"/>
              </w:numPr>
              <w:suppressAutoHyphens/>
              <w:rPr>
                <w:bCs/>
              </w:rPr>
            </w:pPr>
            <w:r w:rsidRPr="00665BAA">
              <w:rPr>
                <w:bCs/>
              </w:rPr>
              <w:t>Чрезвычайные ситуации на транспорте</w:t>
            </w:r>
          </w:p>
          <w:p w:rsidR="00E05EE2" w:rsidRPr="00665BAA" w:rsidRDefault="00E05EE2" w:rsidP="00E05EE2">
            <w:pPr>
              <w:ind w:left="720"/>
              <w:rPr>
                <w:bCs/>
              </w:rPr>
            </w:pPr>
          </w:p>
        </w:tc>
        <w:tc>
          <w:tcPr>
            <w:tcW w:w="2835" w:type="dxa"/>
          </w:tcPr>
          <w:p w:rsidR="00E05EE2" w:rsidRPr="00665BAA" w:rsidRDefault="00E05EE2" w:rsidP="00E05EE2">
            <w:pPr>
              <w:jc w:val="center"/>
              <w:rPr>
                <w:bCs/>
              </w:rPr>
            </w:pPr>
            <w:r w:rsidRPr="00665BAA">
              <w:rPr>
                <w:bCs/>
              </w:rPr>
              <w:t>в рамках Единого дня профилактики</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rPr>
                <w:bCs/>
              </w:rPr>
            </w:pPr>
            <w:r w:rsidRPr="00665BAA">
              <w:rPr>
                <w:bCs/>
              </w:rPr>
              <w:t>Классные часы, посвященные Дню матери</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bl>
    <w:p w:rsidR="00E05EE2" w:rsidRPr="00665BAA" w:rsidRDefault="00E05EE2" w:rsidP="00E05EE2">
      <w:pPr>
        <w:jc w:val="center"/>
        <w:rPr>
          <w:b/>
          <w:bCs/>
        </w:rPr>
      </w:pPr>
      <w:r w:rsidRPr="00665BAA">
        <w:rPr>
          <w:b/>
          <w:bCs/>
        </w:rPr>
        <w:t>Декабрь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4356"/>
        <w:gridCol w:w="1817"/>
        <w:gridCol w:w="2421"/>
      </w:tblGrid>
      <w:tr w:rsidR="00E05EE2" w:rsidRPr="00665BAA" w:rsidTr="00E05EE2">
        <w:trPr>
          <w:trHeight w:val="613"/>
        </w:trPr>
        <w:tc>
          <w:tcPr>
            <w:tcW w:w="1707" w:type="dxa"/>
          </w:tcPr>
          <w:p w:rsidR="00E05EE2" w:rsidRPr="00665BAA" w:rsidRDefault="00E05EE2" w:rsidP="00E05EE2">
            <w:pPr>
              <w:jc w:val="center"/>
              <w:rPr>
                <w:b/>
                <w:bCs/>
              </w:rPr>
            </w:pPr>
            <w:r w:rsidRPr="00665BAA">
              <w:rPr>
                <w:b/>
                <w:bCs/>
              </w:rPr>
              <w:t>Класс</w:t>
            </w:r>
          </w:p>
        </w:tc>
        <w:tc>
          <w:tcPr>
            <w:tcW w:w="6956" w:type="dxa"/>
          </w:tcPr>
          <w:p w:rsidR="00E05EE2" w:rsidRPr="00665BAA" w:rsidRDefault="00E05EE2" w:rsidP="00E05EE2">
            <w:pPr>
              <w:jc w:val="center"/>
              <w:rPr>
                <w:b/>
                <w:bCs/>
              </w:rPr>
            </w:pPr>
            <w:r w:rsidRPr="00665BAA">
              <w:rPr>
                <w:b/>
                <w:bCs/>
              </w:rPr>
              <w:t>Тема классного часа</w:t>
            </w:r>
          </w:p>
        </w:tc>
        <w:tc>
          <w:tcPr>
            <w:tcW w:w="2835" w:type="dxa"/>
          </w:tcPr>
          <w:p w:rsidR="00E05EE2" w:rsidRPr="00665BAA" w:rsidRDefault="00E05EE2" w:rsidP="00E05EE2">
            <w:pPr>
              <w:jc w:val="center"/>
              <w:rPr>
                <w:b/>
                <w:bCs/>
              </w:rPr>
            </w:pPr>
            <w:r w:rsidRPr="00665BAA">
              <w:rPr>
                <w:b/>
                <w:bCs/>
              </w:rPr>
              <w:t>Сроки</w:t>
            </w:r>
          </w:p>
        </w:tc>
        <w:tc>
          <w:tcPr>
            <w:tcW w:w="3119" w:type="dxa"/>
          </w:tcPr>
          <w:p w:rsidR="00E05EE2" w:rsidRPr="00665BAA" w:rsidRDefault="00E05EE2" w:rsidP="00E05EE2">
            <w:pPr>
              <w:jc w:val="center"/>
              <w:rPr>
                <w:b/>
                <w:bCs/>
              </w:rPr>
            </w:pPr>
            <w:r w:rsidRPr="00665BAA">
              <w:rPr>
                <w:b/>
                <w:bCs/>
              </w:rPr>
              <w:t>Ответственные</w:t>
            </w:r>
          </w:p>
        </w:tc>
      </w:tr>
      <w:tr w:rsidR="00E05EE2" w:rsidRPr="00665BAA" w:rsidTr="00E05EE2">
        <w:tc>
          <w:tcPr>
            <w:tcW w:w="1707" w:type="dxa"/>
            <w:vMerge w:val="restart"/>
          </w:tcPr>
          <w:p w:rsidR="00E05EE2" w:rsidRPr="00665BAA" w:rsidRDefault="00E05EE2" w:rsidP="00E05EE2">
            <w:pPr>
              <w:jc w:val="center"/>
              <w:rPr>
                <w:b/>
                <w:bCs/>
              </w:rPr>
            </w:pPr>
            <w:r w:rsidRPr="00665BAA">
              <w:rPr>
                <w:bCs/>
              </w:rPr>
              <w:t>1</w:t>
            </w:r>
          </w:p>
        </w:tc>
        <w:tc>
          <w:tcPr>
            <w:tcW w:w="6956" w:type="dxa"/>
          </w:tcPr>
          <w:p w:rsidR="00E05EE2" w:rsidRPr="00665BAA" w:rsidRDefault="00E05EE2" w:rsidP="00E05EE2">
            <w:pPr>
              <w:rPr>
                <w:bCs/>
              </w:rPr>
            </w:pPr>
            <w:r w:rsidRPr="00665BAA">
              <w:rPr>
                <w:bCs/>
              </w:rPr>
              <w:t>Классные часы (по выбору)</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1 классов</w:t>
            </w:r>
          </w:p>
        </w:tc>
      </w:tr>
      <w:tr w:rsidR="00E05EE2" w:rsidRPr="00665BAA" w:rsidTr="00E05EE2">
        <w:trPr>
          <w:trHeight w:val="563"/>
        </w:trPr>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44"/>
              <w:rPr>
                <w:bCs/>
              </w:rPr>
            </w:pPr>
            <w:r w:rsidRPr="00665BAA">
              <w:rPr>
                <w:bCs/>
              </w:rPr>
              <w:t>День Героев Отечества</w:t>
            </w:r>
          </w:p>
        </w:tc>
        <w:tc>
          <w:tcPr>
            <w:tcW w:w="2835" w:type="dxa"/>
          </w:tcPr>
          <w:p w:rsidR="00E05EE2" w:rsidRPr="00665BAA" w:rsidRDefault="00E05EE2" w:rsidP="00E05EE2">
            <w:pPr>
              <w:jc w:val="center"/>
              <w:rPr>
                <w:bCs/>
              </w:rPr>
            </w:pPr>
            <w:r w:rsidRPr="00665BAA">
              <w:rPr>
                <w:bCs/>
              </w:rPr>
              <w:t>9.12-12.12</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rPr>
                <w:bCs/>
              </w:rPr>
            </w:pPr>
            <w:r w:rsidRPr="00665BAA">
              <w:rPr>
                <w:color w:val="000000"/>
                <w:spacing w:val="-1"/>
              </w:rPr>
              <w:t>ПДД. Конкурс рисунков "Самый главный на дороге - это дядя Светофор!"</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ind w:left="120"/>
            </w:pPr>
            <w:r w:rsidRPr="00665BAA">
              <w:t>ППБ. Спички - не игрушки</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2</w:t>
            </w:r>
          </w:p>
        </w:tc>
        <w:tc>
          <w:tcPr>
            <w:tcW w:w="6956" w:type="dxa"/>
          </w:tcPr>
          <w:p w:rsidR="00E05EE2" w:rsidRPr="00665BAA" w:rsidRDefault="00E05EE2" w:rsidP="00E05EE2">
            <w:pPr>
              <w:rPr>
                <w:bCs/>
              </w:rPr>
            </w:pPr>
            <w:r w:rsidRPr="00665BAA">
              <w:rPr>
                <w:bCs/>
              </w:rPr>
              <w:t>Классные часы (по выбору)</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2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44"/>
              <w:rPr>
                <w:bCs/>
              </w:rPr>
            </w:pPr>
            <w:r w:rsidRPr="00665BAA">
              <w:rPr>
                <w:bCs/>
              </w:rPr>
              <w:t>День Героев Отечества</w:t>
            </w:r>
          </w:p>
        </w:tc>
        <w:tc>
          <w:tcPr>
            <w:tcW w:w="2835" w:type="dxa"/>
          </w:tcPr>
          <w:p w:rsidR="00E05EE2" w:rsidRPr="00665BAA" w:rsidRDefault="00E05EE2" w:rsidP="00E05EE2">
            <w:pPr>
              <w:jc w:val="center"/>
              <w:rPr>
                <w:bCs/>
              </w:rPr>
            </w:pPr>
            <w:r w:rsidRPr="00665BAA">
              <w:rPr>
                <w:bCs/>
              </w:rPr>
              <w:t>9.12-12.12</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ind w:left="120"/>
            </w:pPr>
            <w:r w:rsidRPr="00665BAA">
              <w:rPr>
                <w:color w:val="000000"/>
                <w:spacing w:val="-1"/>
              </w:rPr>
              <w:t>ПДД. Зимние дороги. Особенности движения пешеходов и транспорта по скользкой дороге. Снег, гололед - препятствие для движения. Плохая видимость в снегопад и пургу.</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tabs>
                <w:tab w:val="left" w:pos="284"/>
              </w:tabs>
              <w:spacing w:line="200" w:lineRule="atLeast"/>
            </w:pPr>
            <w:r w:rsidRPr="00665BAA">
              <w:t>ППБ. Детская шалость с огнем</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3</w:t>
            </w:r>
          </w:p>
        </w:tc>
        <w:tc>
          <w:tcPr>
            <w:tcW w:w="6956" w:type="dxa"/>
          </w:tcPr>
          <w:p w:rsidR="00E05EE2" w:rsidRPr="00665BAA" w:rsidRDefault="00E05EE2" w:rsidP="00E05EE2">
            <w:pPr>
              <w:rPr>
                <w:bCs/>
              </w:rPr>
            </w:pPr>
            <w:r w:rsidRPr="00665BAA">
              <w:rPr>
                <w:bCs/>
              </w:rPr>
              <w:t>Классные часы (по выбору)</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3классов</w:t>
            </w: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44"/>
              <w:rPr>
                <w:bCs/>
              </w:rPr>
            </w:pPr>
            <w:r w:rsidRPr="00665BAA">
              <w:rPr>
                <w:bCs/>
              </w:rPr>
              <w:t>День Героев Отечества</w:t>
            </w:r>
          </w:p>
        </w:tc>
        <w:tc>
          <w:tcPr>
            <w:tcW w:w="2835" w:type="dxa"/>
          </w:tcPr>
          <w:p w:rsidR="00E05EE2" w:rsidRPr="00665BAA" w:rsidRDefault="00E05EE2" w:rsidP="00E05EE2">
            <w:pPr>
              <w:jc w:val="center"/>
              <w:rPr>
                <w:bCs/>
              </w:rPr>
            </w:pPr>
            <w:r w:rsidRPr="00665BAA">
              <w:rPr>
                <w:bCs/>
              </w:rPr>
              <w:t>9.12-12.12</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tabs>
                <w:tab w:val="left" w:pos="0"/>
                <w:tab w:val="left" w:pos="426"/>
              </w:tabs>
              <w:spacing w:line="200" w:lineRule="atLeast"/>
              <w:rPr>
                <w:color w:val="000000"/>
                <w:spacing w:val="-1"/>
              </w:rPr>
            </w:pPr>
            <w:r w:rsidRPr="00665BAA">
              <w:rPr>
                <w:color w:val="000000"/>
                <w:spacing w:val="-1"/>
              </w:rPr>
              <w:t>ПДД. Дорожные знаки и их группы</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rPr>
          <w:trHeight w:val="1026"/>
        </w:trPr>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186"/>
              <w:rPr>
                <w:bCs/>
              </w:rPr>
            </w:pPr>
            <w:r w:rsidRPr="00665BAA">
              <w:rPr>
                <w:bCs/>
              </w:rPr>
              <w:t>ППБ. Заботы пожарных</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4</w:t>
            </w:r>
          </w:p>
        </w:tc>
        <w:tc>
          <w:tcPr>
            <w:tcW w:w="6956" w:type="dxa"/>
          </w:tcPr>
          <w:p w:rsidR="00E05EE2" w:rsidRPr="00665BAA" w:rsidRDefault="00E05EE2" w:rsidP="00E05EE2">
            <w:pPr>
              <w:rPr>
                <w:bCs/>
              </w:rPr>
            </w:pPr>
            <w:r w:rsidRPr="00665BAA">
              <w:rPr>
                <w:bCs/>
              </w:rPr>
              <w:t>Классные часы (по выбору)</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4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44"/>
              <w:rPr>
                <w:bCs/>
              </w:rPr>
            </w:pPr>
            <w:r w:rsidRPr="00665BAA">
              <w:rPr>
                <w:bCs/>
              </w:rPr>
              <w:t>День Героев Отечества</w:t>
            </w:r>
          </w:p>
        </w:tc>
        <w:tc>
          <w:tcPr>
            <w:tcW w:w="2835" w:type="dxa"/>
          </w:tcPr>
          <w:p w:rsidR="00E05EE2" w:rsidRPr="00665BAA" w:rsidRDefault="00E05EE2" w:rsidP="00E05EE2">
            <w:pPr>
              <w:jc w:val="center"/>
              <w:rPr>
                <w:bCs/>
              </w:rPr>
            </w:pPr>
            <w:r w:rsidRPr="00665BAA">
              <w:rPr>
                <w:bCs/>
              </w:rPr>
              <w:t>9.12-12.12</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tabs>
                <w:tab w:val="left" w:pos="10"/>
                <w:tab w:val="left" w:pos="436"/>
              </w:tabs>
              <w:spacing w:line="200" w:lineRule="atLeast"/>
              <w:ind w:left="10"/>
              <w:rPr>
                <w:color w:val="000000"/>
                <w:spacing w:val="-1"/>
              </w:rPr>
            </w:pPr>
            <w:r w:rsidRPr="00665BAA">
              <w:rPr>
                <w:color w:val="000000"/>
                <w:spacing w:val="-1"/>
              </w:rPr>
              <w:t xml:space="preserve">ПДД. </w:t>
            </w:r>
            <w:r w:rsidRPr="00665BAA">
              <w:rPr>
                <w:color w:val="000000"/>
                <w:spacing w:val="-3"/>
              </w:rPr>
              <w:t>Конкурс обращений-памяток "Водитель, садясь за руль, помните"</w:t>
            </w:r>
          </w:p>
          <w:p w:rsidR="00E05EE2" w:rsidRPr="00665BAA" w:rsidRDefault="00E05EE2" w:rsidP="00E05EE2">
            <w:pPr>
              <w:shd w:val="clear" w:color="auto" w:fill="FFFFFF"/>
              <w:tabs>
                <w:tab w:val="left" w:pos="0"/>
                <w:tab w:val="left" w:pos="426"/>
              </w:tabs>
              <w:spacing w:line="200" w:lineRule="atLeast"/>
              <w:rPr>
                <w:color w:val="000000"/>
                <w:spacing w:val="-1"/>
              </w:rPr>
            </w:pP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186"/>
              <w:rPr>
                <w:bCs/>
              </w:rPr>
            </w:pPr>
            <w:r w:rsidRPr="00665BAA">
              <w:rPr>
                <w:bCs/>
              </w:rPr>
              <w:t>ППБ. Горит огнями новогодняя елка</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5</w:t>
            </w:r>
          </w:p>
        </w:tc>
        <w:tc>
          <w:tcPr>
            <w:tcW w:w="6956" w:type="dxa"/>
          </w:tcPr>
          <w:p w:rsidR="00E05EE2" w:rsidRPr="00665BAA" w:rsidRDefault="00E05EE2" w:rsidP="00E05EE2">
            <w:pPr>
              <w:rPr>
                <w:bCs/>
              </w:rPr>
            </w:pPr>
            <w:r w:rsidRPr="00665BAA">
              <w:rPr>
                <w:bCs/>
              </w:rPr>
              <w:t>Классные часы (по выбору)</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5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44"/>
              <w:rPr>
                <w:bCs/>
              </w:rPr>
            </w:pPr>
            <w:r w:rsidRPr="00665BAA">
              <w:rPr>
                <w:bCs/>
              </w:rPr>
              <w:t>День Героев Отечества</w:t>
            </w:r>
          </w:p>
        </w:tc>
        <w:tc>
          <w:tcPr>
            <w:tcW w:w="2835" w:type="dxa"/>
          </w:tcPr>
          <w:p w:rsidR="00E05EE2" w:rsidRPr="00665BAA" w:rsidRDefault="00E05EE2" w:rsidP="00E05EE2">
            <w:pPr>
              <w:jc w:val="center"/>
              <w:rPr>
                <w:bCs/>
              </w:rPr>
            </w:pPr>
            <w:r w:rsidRPr="00665BAA">
              <w:rPr>
                <w:bCs/>
              </w:rPr>
              <w:t>9.12-12.12</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tabs>
                <w:tab w:val="left" w:pos="0"/>
                <w:tab w:val="left" w:pos="426"/>
              </w:tabs>
              <w:spacing w:line="200" w:lineRule="atLeast"/>
              <w:ind w:left="10"/>
              <w:rPr>
                <w:color w:val="000000"/>
                <w:spacing w:val="-3"/>
              </w:rPr>
            </w:pPr>
            <w:r w:rsidRPr="00665BAA">
              <w:rPr>
                <w:color w:val="000000"/>
                <w:spacing w:val="-1"/>
              </w:rPr>
              <w:t xml:space="preserve">ПДД. Урок творчества "Сказки </w:t>
            </w:r>
            <w:proofErr w:type="gramStart"/>
            <w:r w:rsidRPr="00665BAA">
              <w:rPr>
                <w:color w:val="000000"/>
                <w:spacing w:val="-1"/>
              </w:rPr>
              <w:t>о</w:t>
            </w:r>
            <w:proofErr w:type="gramEnd"/>
            <w:r w:rsidRPr="00665BAA">
              <w:rPr>
                <w:color w:val="000000"/>
                <w:spacing w:val="-1"/>
              </w:rPr>
              <w:t xml:space="preserve"> дорожных знаков"</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186"/>
              <w:rPr>
                <w:bCs/>
              </w:rPr>
            </w:pPr>
            <w:r w:rsidRPr="00665BAA">
              <w:rPr>
                <w:bCs/>
              </w:rPr>
              <w:t>ППБ. Знакомство с планом эвакуации</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6</w:t>
            </w:r>
          </w:p>
        </w:tc>
        <w:tc>
          <w:tcPr>
            <w:tcW w:w="6956" w:type="dxa"/>
          </w:tcPr>
          <w:p w:rsidR="00E05EE2" w:rsidRPr="00665BAA" w:rsidRDefault="00E05EE2" w:rsidP="00E05EE2">
            <w:pPr>
              <w:rPr>
                <w:bCs/>
              </w:rPr>
            </w:pPr>
            <w:r w:rsidRPr="00665BAA">
              <w:rPr>
                <w:bCs/>
              </w:rPr>
              <w:t>Классные часы (по выбору)</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6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44"/>
              <w:rPr>
                <w:bCs/>
              </w:rPr>
            </w:pPr>
            <w:r w:rsidRPr="00665BAA">
              <w:rPr>
                <w:bCs/>
              </w:rPr>
              <w:t>День Героев Отечества</w:t>
            </w:r>
          </w:p>
        </w:tc>
        <w:tc>
          <w:tcPr>
            <w:tcW w:w="2835" w:type="dxa"/>
          </w:tcPr>
          <w:p w:rsidR="00E05EE2" w:rsidRPr="00665BAA" w:rsidRDefault="00E05EE2" w:rsidP="00E05EE2">
            <w:pPr>
              <w:jc w:val="center"/>
              <w:rPr>
                <w:bCs/>
              </w:rPr>
            </w:pPr>
            <w:r w:rsidRPr="00665BAA">
              <w:rPr>
                <w:bCs/>
              </w:rPr>
              <w:t>9.12-12.12</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widowControl w:val="0"/>
              <w:shd w:val="clear" w:color="auto" w:fill="FFFFFF"/>
              <w:tabs>
                <w:tab w:val="left" w:pos="-142"/>
                <w:tab w:val="left" w:pos="426"/>
              </w:tabs>
              <w:autoSpaceDE w:val="0"/>
              <w:spacing w:line="200" w:lineRule="atLeast"/>
              <w:ind w:left="10"/>
              <w:rPr>
                <w:color w:val="000000"/>
                <w:spacing w:val="-1"/>
              </w:rPr>
            </w:pPr>
            <w:r w:rsidRPr="00665BAA">
              <w:rPr>
                <w:color w:val="000000"/>
                <w:spacing w:val="-1"/>
              </w:rPr>
              <w:t>ПДД. История дорожного движения</w:t>
            </w:r>
          </w:p>
          <w:p w:rsidR="00E05EE2" w:rsidRPr="00665BAA" w:rsidRDefault="00E05EE2" w:rsidP="00E05EE2">
            <w:pPr>
              <w:shd w:val="clear" w:color="auto" w:fill="FFFFFF"/>
              <w:tabs>
                <w:tab w:val="left" w:pos="0"/>
                <w:tab w:val="left" w:pos="426"/>
              </w:tabs>
              <w:spacing w:line="200" w:lineRule="atLeast"/>
              <w:ind w:left="10"/>
              <w:rPr>
                <w:color w:val="000000"/>
                <w:spacing w:val="-3"/>
              </w:rPr>
            </w:pP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186"/>
              <w:rPr>
                <w:bCs/>
              </w:rPr>
            </w:pPr>
            <w:r w:rsidRPr="00665BAA">
              <w:rPr>
                <w:bCs/>
              </w:rPr>
              <w:t xml:space="preserve">ППБ. </w:t>
            </w:r>
            <w:r w:rsidRPr="00665BAA">
              <w:rPr>
                <w:color w:val="000000"/>
                <w:spacing w:val="-1"/>
              </w:rPr>
              <w:t>Новогодняя елка</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7</w:t>
            </w:r>
          </w:p>
        </w:tc>
        <w:tc>
          <w:tcPr>
            <w:tcW w:w="6956" w:type="dxa"/>
          </w:tcPr>
          <w:p w:rsidR="00E05EE2" w:rsidRPr="00665BAA" w:rsidRDefault="00E05EE2" w:rsidP="00E05EE2">
            <w:pPr>
              <w:rPr>
                <w:bCs/>
              </w:rPr>
            </w:pPr>
            <w:r w:rsidRPr="00665BAA">
              <w:rPr>
                <w:bCs/>
              </w:rPr>
              <w:t>Классные часы (по выбору)</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7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44"/>
              <w:rPr>
                <w:bCs/>
              </w:rPr>
            </w:pPr>
            <w:r w:rsidRPr="00665BAA">
              <w:rPr>
                <w:bCs/>
              </w:rPr>
              <w:t>День Героев Отечества</w:t>
            </w:r>
          </w:p>
        </w:tc>
        <w:tc>
          <w:tcPr>
            <w:tcW w:w="2835" w:type="dxa"/>
          </w:tcPr>
          <w:p w:rsidR="00E05EE2" w:rsidRPr="00665BAA" w:rsidRDefault="00E05EE2" w:rsidP="00E05EE2">
            <w:pPr>
              <w:jc w:val="center"/>
              <w:rPr>
                <w:bCs/>
              </w:rPr>
            </w:pPr>
            <w:r w:rsidRPr="00665BAA">
              <w:rPr>
                <w:bCs/>
              </w:rPr>
              <w:t>9.12-12.12</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widowControl w:val="0"/>
              <w:shd w:val="clear" w:color="auto" w:fill="FFFFFF"/>
              <w:tabs>
                <w:tab w:val="left" w:pos="-142"/>
                <w:tab w:val="left" w:pos="426"/>
              </w:tabs>
              <w:autoSpaceDE w:val="0"/>
              <w:spacing w:line="200" w:lineRule="atLeast"/>
              <w:ind w:left="10"/>
              <w:rPr>
                <w:color w:val="000000"/>
                <w:spacing w:val="-1"/>
              </w:rPr>
            </w:pPr>
            <w:r w:rsidRPr="00665BAA">
              <w:rPr>
                <w:color w:val="000000"/>
                <w:spacing w:val="-1"/>
              </w:rPr>
              <w:t xml:space="preserve">ПДД. </w:t>
            </w:r>
            <w:r w:rsidRPr="00665BAA">
              <w:rPr>
                <w:color w:val="000000"/>
              </w:rPr>
              <w:t>Конкурс девизов, призывов по пропаганде ПДД</w:t>
            </w:r>
          </w:p>
          <w:p w:rsidR="00E05EE2" w:rsidRPr="00665BAA" w:rsidRDefault="00E05EE2" w:rsidP="00E05EE2">
            <w:pPr>
              <w:shd w:val="clear" w:color="auto" w:fill="FFFFFF"/>
              <w:tabs>
                <w:tab w:val="left" w:pos="0"/>
                <w:tab w:val="left" w:pos="426"/>
              </w:tabs>
              <w:spacing w:line="200" w:lineRule="atLeast"/>
              <w:ind w:left="10"/>
              <w:rPr>
                <w:color w:val="000000"/>
                <w:spacing w:val="-3"/>
              </w:rPr>
            </w:pP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44" w:hanging="44"/>
              <w:rPr>
                <w:bCs/>
              </w:rPr>
            </w:pPr>
            <w:r w:rsidRPr="00665BAA">
              <w:rPr>
                <w:bCs/>
              </w:rPr>
              <w:t>ППБ. Новогодняя елка</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8</w:t>
            </w:r>
          </w:p>
        </w:tc>
        <w:tc>
          <w:tcPr>
            <w:tcW w:w="6956" w:type="dxa"/>
          </w:tcPr>
          <w:p w:rsidR="00E05EE2" w:rsidRPr="00665BAA" w:rsidRDefault="00E05EE2" w:rsidP="00E05EE2">
            <w:pPr>
              <w:rPr>
                <w:bCs/>
              </w:rPr>
            </w:pPr>
            <w:r w:rsidRPr="00665BAA">
              <w:rPr>
                <w:bCs/>
              </w:rPr>
              <w:t>Классные часы  (по выбору):</w:t>
            </w:r>
          </w:p>
          <w:p w:rsidR="00E05EE2" w:rsidRPr="00665BAA" w:rsidRDefault="00E05EE2" w:rsidP="00E05EE2">
            <w:pPr>
              <w:ind w:left="720"/>
              <w:rPr>
                <w:bCs/>
              </w:rPr>
            </w:pPr>
          </w:p>
        </w:tc>
        <w:tc>
          <w:tcPr>
            <w:tcW w:w="2835" w:type="dxa"/>
          </w:tcPr>
          <w:p w:rsidR="00E05EE2" w:rsidRPr="00665BAA" w:rsidRDefault="00E05EE2" w:rsidP="00E05EE2">
            <w:pPr>
              <w:jc w:val="center"/>
              <w:rPr>
                <w:bCs/>
              </w:rPr>
            </w:pPr>
            <w:r w:rsidRPr="00665BAA">
              <w:rPr>
                <w:bCs/>
              </w:rPr>
              <w:t xml:space="preserve">1 неделя </w:t>
            </w:r>
          </w:p>
        </w:tc>
        <w:tc>
          <w:tcPr>
            <w:tcW w:w="3119" w:type="dxa"/>
            <w:vMerge w:val="restart"/>
          </w:tcPr>
          <w:p w:rsidR="00E05EE2" w:rsidRPr="00665BAA" w:rsidRDefault="00E05EE2" w:rsidP="00E05EE2">
            <w:pPr>
              <w:jc w:val="center"/>
              <w:rPr>
                <w:bCs/>
              </w:rPr>
            </w:pPr>
            <w:r w:rsidRPr="00665BAA">
              <w:rPr>
                <w:bCs/>
              </w:rPr>
              <w:t>Классные руководители 8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44"/>
              <w:rPr>
                <w:bCs/>
              </w:rPr>
            </w:pPr>
            <w:r w:rsidRPr="00665BAA">
              <w:rPr>
                <w:bCs/>
              </w:rPr>
              <w:t>День Героев Отечества</w:t>
            </w:r>
          </w:p>
        </w:tc>
        <w:tc>
          <w:tcPr>
            <w:tcW w:w="2835" w:type="dxa"/>
          </w:tcPr>
          <w:p w:rsidR="00E05EE2" w:rsidRPr="00665BAA" w:rsidRDefault="00E05EE2" w:rsidP="00E05EE2">
            <w:pPr>
              <w:jc w:val="center"/>
              <w:rPr>
                <w:bCs/>
              </w:rPr>
            </w:pPr>
            <w:r w:rsidRPr="00665BAA">
              <w:rPr>
                <w:bCs/>
              </w:rPr>
              <w:t>9.12-12.12</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spacing w:line="200" w:lineRule="atLeast"/>
              <w:ind w:left="5"/>
              <w:rPr>
                <w:color w:val="000000"/>
                <w:spacing w:val="-2"/>
              </w:rPr>
            </w:pPr>
            <w:r w:rsidRPr="00665BAA">
              <w:rPr>
                <w:color w:val="000000"/>
                <w:spacing w:val="-1"/>
              </w:rPr>
              <w:t xml:space="preserve">ПДД. </w:t>
            </w:r>
            <w:r w:rsidRPr="00665BAA">
              <w:rPr>
                <w:color w:val="000000"/>
                <w:spacing w:val="-2"/>
              </w:rPr>
              <w:t xml:space="preserve">Акция "Поможем малышам на дорогах" </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44" w:hanging="44"/>
              <w:rPr>
                <w:bCs/>
              </w:rPr>
            </w:pPr>
            <w:r w:rsidRPr="00665BAA">
              <w:rPr>
                <w:bCs/>
              </w:rPr>
              <w:t xml:space="preserve">ППБ. Курение </w:t>
            </w:r>
            <w:proofErr w:type="gramStart"/>
            <w:r w:rsidRPr="00665BAA">
              <w:rPr>
                <w:bCs/>
              </w:rPr>
              <w:t>-п</w:t>
            </w:r>
            <w:proofErr w:type="gramEnd"/>
            <w:r w:rsidRPr="00665BAA">
              <w:rPr>
                <w:bCs/>
              </w:rPr>
              <w:t>ричина пожаров</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9</w:t>
            </w:r>
          </w:p>
        </w:tc>
        <w:tc>
          <w:tcPr>
            <w:tcW w:w="6956" w:type="dxa"/>
          </w:tcPr>
          <w:p w:rsidR="00E05EE2" w:rsidRPr="00665BAA" w:rsidRDefault="00E05EE2" w:rsidP="00E05EE2">
            <w:pPr>
              <w:rPr>
                <w:bCs/>
              </w:rPr>
            </w:pPr>
            <w:r w:rsidRPr="00665BAA">
              <w:rPr>
                <w:bCs/>
              </w:rPr>
              <w:t>Классные часы (по выбору)</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9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44"/>
              <w:rPr>
                <w:bCs/>
              </w:rPr>
            </w:pPr>
            <w:r w:rsidRPr="00665BAA">
              <w:rPr>
                <w:bCs/>
              </w:rPr>
              <w:t>День Героев Отечества</w:t>
            </w:r>
          </w:p>
        </w:tc>
        <w:tc>
          <w:tcPr>
            <w:tcW w:w="2835" w:type="dxa"/>
          </w:tcPr>
          <w:p w:rsidR="00E05EE2" w:rsidRPr="00665BAA" w:rsidRDefault="00E05EE2" w:rsidP="00E05EE2">
            <w:pPr>
              <w:jc w:val="center"/>
              <w:rPr>
                <w:bCs/>
              </w:rPr>
            </w:pPr>
            <w:r w:rsidRPr="00665BAA">
              <w:rPr>
                <w:bCs/>
              </w:rPr>
              <w:t>9.12-12.12</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spacing w:line="200" w:lineRule="atLeast"/>
              <w:ind w:left="5"/>
              <w:rPr>
                <w:color w:val="000000"/>
                <w:spacing w:val="-2"/>
              </w:rPr>
            </w:pPr>
            <w:r w:rsidRPr="00665BAA">
              <w:rPr>
                <w:color w:val="000000"/>
                <w:spacing w:val="-1"/>
              </w:rPr>
              <w:t>ПДД. Конкурс листовок "Молодежь за безопасность на дороге"</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44" w:hanging="44"/>
              <w:rPr>
                <w:bCs/>
              </w:rPr>
            </w:pPr>
            <w:r w:rsidRPr="00665BAA">
              <w:rPr>
                <w:bCs/>
              </w:rPr>
              <w:t>ППБ. Пиротехника</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10</w:t>
            </w:r>
          </w:p>
        </w:tc>
        <w:tc>
          <w:tcPr>
            <w:tcW w:w="6956" w:type="dxa"/>
          </w:tcPr>
          <w:p w:rsidR="00E05EE2" w:rsidRPr="00665BAA" w:rsidRDefault="00E05EE2" w:rsidP="00E05EE2">
            <w:pPr>
              <w:rPr>
                <w:bCs/>
              </w:rPr>
            </w:pPr>
            <w:r w:rsidRPr="00665BAA">
              <w:rPr>
                <w:bCs/>
              </w:rPr>
              <w:t>Классные часы (по выбору)</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10 класса</w:t>
            </w: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44"/>
              <w:rPr>
                <w:bCs/>
              </w:rPr>
            </w:pPr>
            <w:r w:rsidRPr="00665BAA">
              <w:rPr>
                <w:bCs/>
              </w:rPr>
              <w:t>День Героев Отечества</w:t>
            </w:r>
          </w:p>
        </w:tc>
        <w:tc>
          <w:tcPr>
            <w:tcW w:w="2835" w:type="dxa"/>
          </w:tcPr>
          <w:p w:rsidR="00E05EE2" w:rsidRPr="00665BAA" w:rsidRDefault="00E05EE2" w:rsidP="00E05EE2">
            <w:pPr>
              <w:jc w:val="center"/>
              <w:rPr>
                <w:bCs/>
              </w:rPr>
            </w:pPr>
            <w:r w:rsidRPr="00665BAA">
              <w:rPr>
                <w:bCs/>
              </w:rPr>
              <w:t>9.12-12.12</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spacing w:line="200" w:lineRule="atLeast"/>
              <w:ind w:left="5"/>
              <w:rPr>
                <w:color w:val="000000"/>
                <w:spacing w:val="-2"/>
              </w:rPr>
            </w:pPr>
            <w:r w:rsidRPr="00665BAA">
              <w:rPr>
                <w:color w:val="000000"/>
                <w:spacing w:val="-1"/>
              </w:rPr>
              <w:t>ПДД. Д</w:t>
            </w:r>
            <w:r w:rsidRPr="00665BAA">
              <w:rPr>
                <w:color w:val="000000"/>
                <w:shd w:val="clear" w:color="auto" w:fill="FFFFFF"/>
              </w:rPr>
              <w:t>орожно-транспортные происшествия. Основные причины ДТП.</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44" w:hanging="44"/>
              <w:rPr>
                <w:bCs/>
              </w:rPr>
            </w:pPr>
            <w:r w:rsidRPr="00665BAA">
              <w:rPr>
                <w:bCs/>
              </w:rPr>
              <w:t>ППБ. Понятие о коротком замыкании, перегрузке электросети</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11</w:t>
            </w:r>
          </w:p>
        </w:tc>
        <w:tc>
          <w:tcPr>
            <w:tcW w:w="6956" w:type="dxa"/>
          </w:tcPr>
          <w:p w:rsidR="00E05EE2" w:rsidRPr="00665BAA" w:rsidRDefault="00E05EE2" w:rsidP="00E05EE2">
            <w:pPr>
              <w:rPr>
                <w:bCs/>
              </w:rPr>
            </w:pPr>
            <w:r w:rsidRPr="00665BAA">
              <w:rPr>
                <w:bCs/>
              </w:rPr>
              <w:t>Классные часы (по выбору)</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11 класса</w:t>
            </w: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44"/>
              <w:rPr>
                <w:bCs/>
              </w:rPr>
            </w:pPr>
            <w:r w:rsidRPr="00665BAA">
              <w:rPr>
                <w:bCs/>
              </w:rPr>
              <w:t>День Героев Отечества</w:t>
            </w:r>
          </w:p>
        </w:tc>
        <w:tc>
          <w:tcPr>
            <w:tcW w:w="2835" w:type="dxa"/>
          </w:tcPr>
          <w:p w:rsidR="00E05EE2" w:rsidRPr="00665BAA" w:rsidRDefault="00E05EE2" w:rsidP="00E05EE2">
            <w:pPr>
              <w:jc w:val="center"/>
              <w:rPr>
                <w:bCs/>
              </w:rPr>
            </w:pPr>
            <w:r w:rsidRPr="00665BAA">
              <w:rPr>
                <w:bCs/>
              </w:rPr>
              <w:t>9.12-12.12</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spacing w:line="200" w:lineRule="atLeast"/>
              <w:ind w:left="5"/>
              <w:rPr>
                <w:color w:val="000000"/>
                <w:spacing w:val="-2"/>
              </w:rPr>
            </w:pPr>
            <w:r w:rsidRPr="00665BAA">
              <w:rPr>
                <w:color w:val="000000"/>
                <w:spacing w:val="-1"/>
              </w:rPr>
              <w:t xml:space="preserve">ПДД. </w:t>
            </w:r>
            <w:r w:rsidRPr="00665BAA">
              <w:rPr>
                <w:color w:val="000000"/>
                <w:spacing w:val="-2"/>
              </w:rPr>
              <w:t>Тест "Знатоки законодательства"</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44" w:hanging="44"/>
              <w:rPr>
                <w:bCs/>
              </w:rPr>
            </w:pPr>
            <w:r w:rsidRPr="00665BAA">
              <w:rPr>
                <w:bCs/>
              </w:rPr>
              <w:t>ППБ. Пожарные средства извещения: тепловые, дымовые, ультразвуковые и световые</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bl>
    <w:p w:rsidR="00E05EE2" w:rsidRPr="00665BAA" w:rsidRDefault="00E05EE2" w:rsidP="00E05EE2">
      <w:pPr>
        <w:tabs>
          <w:tab w:val="left" w:pos="12030"/>
        </w:tabs>
        <w:jc w:val="center"/>
        <w:rPr>
          <w:b/>
          <w:bCs/>
        </w:rPr>
      </w:pPr>
      <w:r w:rsidRPr="00665BAA">
        <w:rPr>
          <w:b/>
          <w:bCs/>
        </w:rPr>
        <w:t>Январь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6"/>
        <w:gridCol w:w="4758"/>
        <w:gridCol w:w="1630"/>
        <w:gridCol w:w="2292"/>
      </w:tblGrid>
      <w:tr w:rsidR="00E05EE2" w:rsidRPr="00665BAA" w:rsidTr="00E05EE2">
        <w:tc>
          <w:tcPr>
            <w:tcW w:w="1707" w:type="dxa"/>
          </w:tcPr>
          <w:p w:rsidR="00E05EE2" w:rsidRPr="00665BAA" w:rsidRDefault="00E05EE2" w:rsidP="00E05EE2">
            <w:pPr>
              <w:jc w:val="center"/>
              <w:rPr>
                <w:b/>
                <w:bCs/>
              </w:rPr>
            </w:pPr>
            <w:r w:rsidRPr="00665BAA">
              <w:rPr>
                <w:b/>
                <w:bCs/>
              </w:rPr>
              <w:t>Класс</w:t>
            </w:r>
          </w:p>
        </w:tc>
        <w:tc>
          <w:tcPr>
            <w:tcW w:w="6956" w:type="dxa"/>
          </w:tcPr>
          <w:p w:rsidR="00E05EE2" w:rsidRPr="00665BAA" w:rsidRDefault="00E05EE2" w:rsidP="00E05EE2">
            <w:pPr>
              <w:jc w:val="center"/>
              <w:rPr>
                <w:b/>
                <w:bCs/>
              </w:rPr>
            </w:pPr>
            <w:r w:rsidRPr="00665BAA">
              <w:rPr>
                <w:b/>
                <w:bCs/>
              </w:rPr>
              <w:t>Тема классного часа</w:t>
            </w:r>
          </w:p>
        </w:tc>
        <w:tc>
          <w:tcPr>
            <w:tcW w:w="2835" w:type="dxa"/>
          </w:tcPr>
          <w:p w:rsidR="00E05EE2" w:rsidRPr="00665BAA" w:rsidRDefault="00E05EE2" w:rsidP="00E05EE2">
            <w:pPr>
              <w:jc w:val="center"/>
              <w:rPr>
                <w:b/>
                <w:bCs/>
              </w:rPr>
            </w:pPr>
            <w:r w:rsidRPr="00665BAA">
              <w:rPr>
                <w:b/>
                <w:bCs/>
              </w:rPr>
              <w:t>Сроки</w:t>
            </w:r>
          </w:p>
        </w:tc>
        <w:tc>
          <w:tcPr>
            <w:tcW w:w="3119" w:type="dxa"/>
          </w:tcPr>
          <w:p w:rsidR="00E05EE2" w:rsidRPr="00665BAA" w:rsidRDefault="00E05EE2" w:rsidP="00E05EE2">
            <w:pPr>
              <w:jc w:val="center"/>
              <w:rPr>
                <w:b/>
                <w:bCs/>
              </w:rPr>
            </w:pPr>
            <w:r w:rsidRPr="00665BAA">
              <w:rPr>
                <w:b/>
                <w:bCs/>
              </w:rPr>
              <w:t>Ответственные</w:t>
            </w:r>
          </w:p>
        </w:tc>
      </w:tr>
      <w:tr w:rsidR="00E05EE2" w:rsidRPr="00665BAA" w:rsidTr="00E05EE2">
        <w:tc>
          <w:tcPr>
            <w:tcW w:w="1707" w:type="dxa"/>
            <w:vMerge w:val="restart"/>
          </w:tcPr>
          <w:p w:rsidR="00E05EE2" w:rsidRPr="00665BAA" w:rsidRDefault="00E05EE2" w:rsidP="00E05EE2">
            <w:pPr>
              <w:jc w:val="center"/>
              <w:rPr>
                <w:bCs/>
              </w:rPr>
            </w:pPr>
            <w:r w:rsidRPr="00665BAA">
              <w:rPr>
                <w:bCs/>
              </w:rPr>
              <w:t>1</w:t>
            </w:r>
          </w:p>
        </w:tc>
        <w:tc>
          <w:tcPr>
            <w:tcW w:w="6956" w:type="dxa"/>
          </w:tcPr>
          <w:p w:rsidR="00E05EE2" w:rsidRPr="00665BAA" w:rsidRDefault="00E05EE2" w:rsidP="00E05EE2">
            <w:pPr>
              <w:rPr>
                <w:bCs/>
              </w:rPr>
            </w:pPr>
            <w:r w:rsidRPr="00665BAA">
              <w:rPr>
                <w:color w:val="000000"/>
                <w:spacing w:val="-1"/>
              </w:rPr>
              <w:t xml:space="preserve">    ПДД. Осторожн</w:t>
            </w:r>
            <w:proofErr w:type="gramStart"/>
            <w:r w:rsidRPr="00665BAA">
              <w:rPr>
                <w:color w:val="000000"/>
                <w:spacing w:val="-1"/>
              </w:rPr>
              <w:t>о-</w:t>
            </w:r>
            <w:proofErr w:type="gramEnd"/>
            <w:r w:rsidRPr="00665BAA">
              <w:rPr>
                <w:color w:val="000000"/>
                <w:spacing w:val="-1"/>
              </w:rPr>
              <w:t xml:space="preserve"> гололед!</w:t>
            </w:r>
          </w:p>
        </w:tc>
        <w:tc>
          <w:tcPr>
            <w:tcW w:w="2835" w:type="dxa"/>
          </w:tcPr>
          <w:p w:rsidR="00E05EE2" w:rsidRPr="00665BAA" w:rsidRDefault="00E05EE2" w:rsidP="00E05EE2">
            <w:pPr>
              <w:jc w:val="center"/>
              <w:rPr>
                <w:bCs/>
              </w:rPr>
            </w:pPr>
            <w:r w:rsidRPr="00665BAA">
              <w:rPr>
                <w:bCs/>
              </w:rPr>
              <w:t>2 неделя</w:t>
            </w:r>
          </w:p>
        </w:tc>
        <w:tc>
          <w:tcPr>
            <w:tcW w:w="3119" w:type="dxa"/>
            <w:vMerge w:val="restart"/>
          </w:tcPr>
          <w:p w:rsidR="00E05EE2" w:rsidRPr="00665BAA" w:rsidRDefault="00E05EE2" w:rsidP="00E05EE2">
            <w:pPr>
              <w:jc w:val="center"/>
              <w:rPr>
                <w:bCs/>
              </w:rPr>
            </w:pPr>
            <w:r w:rsidRPr="00665BAA">
              <w:rPr>
                <w:bCs/>
              </w:rPr>
              <w:t>Классные руководители 1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ind w:left="120"/>
            </w:pPr>
            <w:r w:rsidRPr="00665BAA">
              <w:t xml:space="preserve">ППБ. Электроприборы </w:t>
            </w:r>
            <w:proofErr w:type="gramStart"/>
            <w:r w:rsidRPr="00665BAA">
              <w:t>-н</w:t>
            </w:r>
            <w:proofErr w:type="gramEnd"/>
            <w:r w:rsidRPr="00665BAA">
              <w:t>аши друзья</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ind w:left="120"/>
            </w:pPr>
            <w:r w:rsidRPr="00665BAA">
              <w:rPr>
                <w:color w:val="000000"/>
              </w:rPr>
              <w:t>Классный час (по выбору)</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2</w:t>
            </w:r>
          </w:p>
        </w:tc>
        <w:tc>
          <w:tcPr>
            <w:tcW w:w="6956" w:type="dxa"/>
            <w:vAlign w:val="bottom"/>
          </w:tcPr>
          <w:p w:rsidR="00E05EE2" w:rsidRPr="00665BAA" w:rsidRDefault="00E05EE2" w:rsidP="00E05EE2">
            <w:pPr>
              <w:ind w:left="120"/>
            </w:pPr>
            <w:r w:rsidRPr="00665BAA">
              <w:rPr>
                <w:color w:val="000000"/>
                <w:spacing w:val="-1"/>
              </w:rPr>
              <w:t>ПДД. Конкурс рисунков "Зима. Дорога</w:t>
            </w:r>
            <w:proofErr w:type="gramStart"/>
            <w:r w:rsidRPr="00665BAA">
              <w:rPr>
                <w:color w:val="000000"/>
                <w:spacing w:val="-1"/>
              </w:rPr>
              <w:t xml:space="preserve"> .</w:t>
            </w:r>
            <w:proofErr w:type="gramEnd"/>
            <w:r w:rsidRPr="00665BAA">
              <w:rPr>
                <w:color w:val="000000"/>
                <w:spacing w:val="-1"/>
              </w:rPr>
              <w:t>Опасность"</w:t>
            </w:r>
          </w:p>
        </w:tc>
        <w:tc>
          <w:tcPr>
            <w:tcW w:w="2835" w:type="dxa"/>
          </w:tcPr>
          <w:p w:rsidR="00E05EE2" w:rsidRPr="00665BAA" w:rsidRDefault="00E05EE2" w:rsidP="00E05EE2">
            <w:pPr>
              <w:jc w:val="center"/>
              <w:rPr>
                <w:bCs/>
              </w:rPr>
            </w:pPr>
            <w:r w:rsidRPr="00665BAA">
              <w:rPr>
                <w:bCs/>
              </w:rPr>
              <w:t>2 неделя</w:t>
            </w:r>
          </w:p>
        </w:tc>
        <w:tc>
          <w:tcPr>
            <w:tcW w:w="3119" w:type="dxa"/>
            <w:vMerge w:val="restart"/>
          </w:tcPr>
          <w:p w:rsidR="00E05EE2" w:rsidRPr="00665BAA" w:rsidRDefault="00E05EE2" w:rsidP="00E05EE2">
            <w:pPr>
              <w:jc w:val="center"/>
              <w:rPr>
                <w:bCs/>
              </w:rPr>
            </w:pPr>
            <w:r w:rsidRPr="00665BAA">
              <w:rPr>
                <w:bCs/>
              </w:rPr>
              <w:t>Классные руководители 2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tabs>
                <w:tab w:val="left" w:pos="284"/>
              </w:tabs>
              <w:spacing w:line="200" w:lineRule="atLeast"/>
            </w:pPr>
            <w:r w:rsidRPr="00665BAA">
              <w:t xml:space="preserve">ППБ. </w:t>
            </w:r>
            <w:r w:rsidRPr="00665BAA">
              <w:rPr>
                <w:color w:val="000000"/>
                <w:shd w:val="clear" w:color="auto" w:fill="FFFFFF"/>
              </w:rPr>
              <w:t>Первичные средства пожаротушения, знаки безопасности.</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ind w:left="120"/>
            </w:pPr>
            <w:r w:rsidRPr="00665BAA">
              <w:rPr>
                <w:color w:val="000000"/>
              </w:rPr>
              <w:t>Классный час (по выбору)</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3</w:t>
            </w:r>
          </w:p>
        </w:tc>
        <w:tc>
          <w:tcPr>
            <w:tcW w:w="6956" w:type="dxa"/>
            <w:vAlign w:val="bottom"/>
          </w:tcPr>
          <w:p w:rsidR="00E05EE2" w:rsidRPr="00665BAA" w:rsidRDefault="00E05EE2" w:rsidP="00E05EE2">
            <w:pPr>
              <w:shd w:val="clear" w:color="auto" w:fill="FFFFFF"/>
              <w:tabs>
                <w:tab w:val="left" w:pos="0"/>
                <w:tab w:val="left" w:pos="426"/>
              </w:tabs>
              <w:spacing w:line="200" w:lineRule="atLeast"/>
              <w:rPr>
                <w:color w:val="000000"/>
                <w:spacing w:val="-1"/>
              </w:rPr>
            </w:pPr>
            <w:r w:rsidRPr="00665BAA">
              <w:rPr>
                <w:color w:val="000000"/>
                <w:spacing w:val="-1"/>
              </w:rPr>
              <w:t>ПДД. Викторина "Аукцион знаков"</w:t>
            </w:r>
          </w:p>
        </w:tc>
        <w:tc>
          <w:tcPr>
            <w:tcW w:w="2835" w:type="dxa"/>
          </w:tcPr>
          <w:p w:rsidR="00E05EE2" w:rsidRPr="00665BAA" w:rsidRDefault="00E05EE2" w:rsidP="00E05EE2">
            <w:pPr>
              <w:jc w:val="center"/>
              <w:rPr>
                <w:bCs/>
              </w:rPr>
            </w:pPr>
            <w:r w:rsidRPr="00665BAA">
              <w:rPr>
                <w:bCs/>
              </w:rPr>
              <w:t>2 неделя</w:t>
            </w:r>
          </w:p>
        </w:tc>
        <w:tc>
          <w:tcPr>
            <w:tcW w:w="3119" w:type="dxa"/>
            <w:vMerge w:val="restart"/>
          </w:tcPr>
          <w:p w:rsidR="00E05EE2" w:rsidRPr="00665BAA" w:rsidRDefault="00E05EE2" w:rsidP="00E05EE2">
            <w:pPr>
              <w:jc w:val="center"/>
              <w:rPr>
                <w:bCs/>
              </w:rPr>
            </w:pPr>
            <w:r w:rsidRPr="00665BAA">
              <w:rPr>
                <w:bCs/>
              </w:rPr>
              <w:t>Классные руководители 3 классов</w:t>
            </w:r>
          </w:p>
        </w:tc>
      </w:tr>
      <w:tr w:rsidR="00E05EE2" w:rsidRPr="00665BAA" w:rsidTr="00E05EE2">
        <w:trPr>
          <w:trHeight w:val="561"/>
        </w:trPr>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186"/>
              <w:rPr>
                <w:bCs/>
              </w:rPr>
            </w:pPr>
            <w:r w:rsidRPr="00665BAA">
              <w:rPr>
                <w:bCs/>
              </w:rPr>
              <w:t>ППБ. Юные пожарные</w:t>
            </w:r>
          </w:p>
        </w:tc>
        <w:tc>
          <w:tcPr>
            <w:tcW w:w="2835" w:type="dxa"/>
          </w:tcPr>
          <w:p w:rsidR="00E05EE2" w:rsidRPr="00665BAA" w:rsidRDefault="00E05EE2" w:rsidP="00E05EE2">
            <w:pPr>
              <w:jc w:val="center"/>
              <w:rPr>
                <w:bCs/>
              </w:rPr>
            </w:pPr>
            <w:r w:rsidRPr="00665BAA">
              <w:rPr>
                <w:bCs/>
              </w:rPr>
              <w:t>3 неделя</w:t>
            </w:r>
          </w:p>
          <w:p w:rsidR="00E05EE2" w:rsidRPr="00665BAA" w:rsidRDefault="00E05EE2" w:rsidP="00E05EE2">
            <w:pPr>
              <w:jc w:val="center"/>
              <w:rPr>
                <w:bCs/>
              </w:rPr>
            </w:pPr>
          </w:p>
        </w:tc>
        <w:tc>
          <w:tcPr>
            <w:tcW w:w="3119" w:type="dxa"/>
            <w:vMerge/>
          </w:tcPr>
          <w:p w:rsidR="00E05EE2" w:rsidRPr="00665BAA" w:rsidRDefault="00E05EE2" w:rsidP="00E05EE2">
            <w:pPr>
              <w:jc w:val="center"/>
              <w:rPr>
                <w:bCs/>
              </w:rPr>
            </w:pPr>
          </w:p>
        </w:tc>
      </w:tr>
      <w:tr w:rsidR="00E05EE2" w:rsidRPr="00665BAA" w:rsidTr="00E05EE2">
        <w:trPr>
          <w:trHeight w:val="791"/>
        </w:trPr>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ind w:left="120"/>
            </w:pPr>
            <w:r w:rsidRPr="00665BAA">
              <w:rPr>
                <w:color w:val="000000"/>
              </w:rPr>
              <w:t>Классный час (по выбору)</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4</w:t>
            </w:r>
          </w:p>
        </w:tc>
        <w:tc>
          <w:tcPr>
            <w:tcW w:w="6956" w:type="dxa"/>
            <w:vAlign w:val="bottom"/>
          </w:tcPr>
          <w:p w:rsidR="00E05EE2" w:rsidRPr="00665BAA" w:rsidRDefault="00E05EE2" w:rsidP="00E05EE2">
            <w:pPr>
              <w:shd w:val="clear" w:color="auto" w:fill="FFFFFF"/>
              <w:tabs>
                <w:tab w:val="left" w:pos="10"/>
                <w:tab w:val="left" w:pos="436"/>
              </w:tabs>
              <w:spacing w:line="200" w:lineRule="atLeast"/>
              <w:ind w:left="10"/>
              <w:rPr>
                <w:color w:val="000000"/>
                <w:spacing w:val="-1"/>
              </w:rPr>
            </w:pPr>
            <w:r w:rsidRPr="00665BAA">
              <w:rPr>
                <w:color w:val="000000"/>
                <w:spacing w:val="-1"/>
              </w:rPr>
              <w:t xml:space="preserve">ПДД. </w:t>
            </w:r>
            <w:r w:rsidRPr="00665BAA">
              <w:rPr>
                <w:color w:val="000000"/>
                <w:spacing w:val="-3"/>
              </w:rPr>
              <w:t>Урок творчества</w:t>
            </w:r>
            <w:proofErr w:type="gramStart"/>
            <w:r w:rsidRPr="00665BAA">
              <w:rPr>
                <w:color w:val="000000"/>
                <w:spacing w:val="-3"/>
              </w:rPr>
              <w:t>"Д</w:t>
            </w:r>
            <w:proofErr w:type="gramEnd"/>
            <w:r w:rsidRPr="00665BAA">
              <w:rPr>
                <w:color w:val="000000"/>
                <w:spacing w:val="-3"/>
              </w:rPr>
              <w:t>исциплинированный пешеход. Лучший инспектор. Осторожный водитель"</w:t>
            </w:r>
          </w:p>
          <w:p w:rsidR="00E05EE2" w:rsidRPr="00665BAA" w:rsidRDefault="00E05EE2" w:rsidP="00E05EE2">
            <w:pPr>
              <w:shd w:val="clear" w:color="auto" w:fill="FFFFFF"/>
              <w:tabs>
                <w:tab w:val="left" w:pos="0"/>
                <w:tab w:val="left" w:pos="426"/>
              </w:tabs>
              <w:spacing w:line="200" w:lineRule="atLeast"/>
              <w:rPr>
                <w:color w:val="000000"/>
                <w:spacing w:val="-1"/>
              </w:rPr>
            </w:pPr>
          </w:p>
        </w:tc>
        <w:tc>
          <w:tcPr>
            <w:tcW w:w="2835" w:type="dxa"/>
          </w:tcPr>
          <w:p w:rsidR="00E05EE2" w:rsidRPr="00665BAA" w:rsidRDefault="00E05EE2" w:rsidP="00E05EE2">
            <w:pPr>
              <w:jc w:val="center"/>
              <w:rPr>
                <w:bCs/>
              </w:rPr>
            </w:pPr>
            <w:r w:rsidRPr="00665BAA">
              <w:rPr>
                <w:bCs/>
              </w:rPr>
              <w:t>2 неделя</w:t>
            </w:r>
          </w:p>
        </w:tc>
        <w:tc>
          <w:tcPr>
            <w:tcW w:w="3119" w:type="dxa"/>
            <w:vMerge w:val="restart"/>
          </w:tcPr>
          <w:p w:rsidR="00E05EE2" w:rsidRPr="00665BAA" w:rsidRDefault="00E05EE2" w:rsidP="00E05EE2">
            <w:pPr>
              <w:jc w:val="center"/>
              <w:rPr>
                <w:bCs/>
              </w:rPr>
            </w:pPr>
            <w:r w:rsidRPr="00665BAA">
              <w:rPr>
                <w:bCs/>
              </w:rPr>
              <w:t>Классные руководители 4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186"/>
              <w:rPr>
                <w:bCs/>
              </w:rPr>
            </w:pPr>
            <w:r w:rsidRPr="00665BAA">
              <w:rPr>
                <w:bCs/>
              </w:rPr>
              <w:t>ППБ. Первичные средства пожаротушения</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ind w:left="120"/>
            </w:pPr>
            <w:r w:rsidRPr="00665BAA">
              <w:rPr>
                <w:color w:val="000000"/>
              </w:rPr>
              <w:t>Классный час (по выбору)</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5</w:t>
            </w:r>
          </w:p>
          <w:p w:rsidR="00E05EE2" w:rsidRPr="00665BAA" w:rsidRDefault="00E05EE2" w:rsidP="00E05EE2">
            <w:pPr>
              <w:jc w:val="center"/>
              <w:rPr>
                <w:bCs/>
              </w:rPr>
            </w:pPr>
          </w:p>
          <w:p w:rsidR="00E05EE2" w:rsidRPr="00665BAA" w:rsidRDefault="00E05EE2" w:rsidP="00E05EE2">
            <w:pPr>
              <w:jc w:val="center"/>
              <w:rPr>
                <w:bCs/>
              </w:rPr>
            </w:pPr>
          </w:p>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tabs>
                <w:tab w:val="left" w:pos="0"/>
                <w:tab w:val="left" w:pos="426"/>
              </w:tabs>
              <w:spacing w:line="200" w:lineRule="atLeast"/>
              <w:ind w:left="10"/>
              <w:rPr>
                <w:color w:val="000000"/>
                <w:spacing w:val="-3"/>
              </w:rPr>
            </w:pPr>
            <w:r w:rsidRPr="00665BAA">
              <w:rPr>
                <w:color w:val="000000"/>
                <w:spacing w:val="-1"/>
              </w:rPr>
              <w:t xml:space="preserve">ПДД. Зимние игры и </w:t>
            </w:r>
            <w:proofErr w:type="gramStart"/>
            <w:r w:rsidRPr="00665BAA">
              <w:rPr>
                <w:color w:val="000000"/>
                <w:spacing w:val="-1"/>
              </w:rPr>
              <w:t>ваше</w:t>
            </w:r>
            <w:proofErr w:type="gramEnd"/>
            <w:r w:rsidRPr="00665BAA">
              <w:rPr>
                <w:color w:val="000000"/>
                <w:spacing w:val="-1"/>
              </w:rPr>
              <w:t xml:space="preserve"> безопасность</w:t>
            </w:r>
          </w:p>
        </w:tc>
        <w:tc>
          <w:tcPr>
            <w:tcW w:w="2835" w:type="dxa"/>
          </w:tcPr>
          <w:p w:rsidR="00E05EE2" w:rsidRPr="00665BAA" w:rsidRDefault="00E05EE2" w:rsidP="00E05EE2">
            <w:pPr>
              <w:jc w:val="center"/>
              <w:rPr>
                <w:bCs/>
              </w:rPr>
            </w:pPr>
            <w:r w:rsidRPr="00665BAA">
              <w:rPr>
                <w:bCs/>
              </w:rPr>
              <w:t>2 неделя</w:t>
            </w:r>
          </w:p>
        </w:tc>
        <w:tc>
          <w:tcPr>
            <w:tcW w:w="3119" w:type="dxa"/>
            <w:vMerge w:val="restart"/>
          </w:tcPr>
          <w:p w:rsidR="00E05EE2" w:rsidRPr="00665BAA" w:rsidRDefault="00E05EE2" w:rsidP="00E05EE2">
            <w:pPr>
              <w:jc w:val="center"/>
              <w:rPr>
                <w:bCs/>
              </w:rPr>
            </w:pPr>
            <w:r w:rsidRPr="00665BAA">
              <w:rPr>
                <w:bCs/>
              </w:rPr>
              <w:t>Классные руководители 5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186"/>
              <w:rPr>
                <w:bCs/>
              </w:rPr>
            </w:pPr>
            <w:r w:rsidRPr="00665BAA">
              <w:rPr>
                <w:bCs/>
              </w:rPr>
              <w:t xml:space="preserve">ППБ. </w:t>
            </w:r>
            <w:r w:rsidRPr="00665BAA">
              <w:rPr>
                <w:color w:val="000000"/>
                <w:spacing w:val="-1"/>
              </w:rPr>
              <w:t>Назначение пожарной сигнализации</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Borders>
              <w:bottom w:val="single" w:sz="4" w:space="0" w:color="auto"/>
            </w:tcBorders>
          </w:tcPr>
          <w:p w:rsidR="00E05EE2" w:rsidRPr="00665BAA" w:rsidRDefault="00E05EE2" w:rsidP="00E05EE2">
            <w:pPr>
              <w:jc w:val="center"/>
              <w:rPr>
                <w:bCs/>
              </w:rPr>
            </w:pPr>
          </w:p>
        </w:tc>
        <w:tc>
          <w:tcPr>
            <w:tcW w:w="6956" w:type="dxa"/>
            <w:vAlign w:val="bottom"/>
          </w:tcPr>
          <w:p w:rsidR="00E05EE2" w:rsidRPr="00665BAA" w:rsidRDefault="00E05EE2" w:rsidP="00E05EE2">
            <w:pPr>
              <w:rPr>
                <w:color w:val="000000"/>
              </w:rPr>
            </w:pPr>
            <w:r w:rsidRPr="00665BAA">
              <w:rPr>
                <w:color w:val="000000"/>
              </w:rPr>
              <w:t>Классный час-память:</w:t>
            </w:r>
          </w:p>
          <w:p w:rsidR="00E05EE2" w:rsidRPr="00665BAA" w:rsidRDefault="00E05EE2" w:rsidP="00E05EE2">
            <w:pPr>
              <w:ind w:left="120"/>
            </w:pPr>
            <w:r w:rsidRPr="00665BAA">
              <w:rPr>
                <w:color w:val="000000"/>
              </w:rPr>
              <w:t>- «1941-1945. Город-герой Ленинград»</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Borders>
              <w:top w:val="single" w:sz="4" w:space="0" w:color="auto"/>
            </w:tcBorders>
          </w:tcPr>
          <w:p w:rsidR="00E05EE2" w:rsidRPr="00665BAA" w:rsidRDefault="00E05EE2" w:rsidP="00E05EE2">
            <w:pPr>
              <w:jc w:val="center"/>
              <w:rPr>
                <w:bCs/>
              </w:rPr>
            </w:pPr>
          </w:p>
          <w:p w:rsidR="00E05EE2" w:rsidRPr="00665BAA" w:rsidRDefault="00E05EE2" w:rsidP="00E05EE2">
            <w:pPr>
              <w:jc w:val="center"/>
              <w:rPr>
                <w:bCs/>
              </w:rPr>
            </w:pPr>
            <w:r w:rsidRPr="00665BAA">
              <w:rPr>
                <w:bCs/>
              </w:rPr>
              <w:t>6</w:t>
            </w:r>
          </w:p>
        </w:tc>
        <w:tc>
          <w:tcPr>
            <w:tcW w:w="6956" w:type="dxa"/>
            <w:vAlign w:val="bottom"/>
          </w:tcPr>
          <w:p w:rsidR="00E05EE2" w:rsidRPr="00665BAA" w:rsidRDefault="00E05EE2" w:rsidP="00E05EE2">
            <w:pPr>
              <w:widowControl w:val="0"/>
              <w:shd w:val="clear" w:color="auto" w:fill="FFFFFF"/>
              <w:tabs>
                <w:tab w:val="left" w:pos="-142"/>
                <w:tab w:val="left" w:pos="426"/>
              </w:tabs>
              <w:autoSpaceDE w:val="0"/>
              <w:spacing w:line="200" w:lineRule="atLeast"/>
              <w:ind w:left="10"/>
              <w:rPr>
                <w:color w:val="000000"/>
                <w:spacing w:val="-1"/>
              </w:rPr>
            </w:pPr>
            <w:r w:rsidRPr="00665BAA">
              <w:rPr>
                <w:color w:val="000000"/>
                <w:spacing w:val="-1"/>
              </w:rPr>
              <w:t>ПДД. Практическая отработка способов эвакуации</w:t>
            </w:r>
          </w:p>
          <w:p w:rsidR="00E05EE2" w:rsidRPr="00665BAA" w:rsidRDefault="00E05EE2" w:rsidP="00E05EE2">
            <w:pPr>
              <w:shd w:val="clear" w:color="auto" w:fill="FFFFFF"/>
              <w:tabs>
                <w:tab w:val="left" w:pos="0"/>
                <w:tab w:val="left" w:pos="426"/>
              </w:tabs>
              <w:spacing w:line="200" w:lineRule="atLeast"/>
              <w:ind w:left="10"/>
              <w:rPr>
                <w:color w:val="000000"/>
                <w:spacing w:val="-3"/>
              </w:rPr>
            </w:pPr>
          </w:p>
        </w:tc>
        <w:tc>
          <w:tcPr>
            <w:tcW w:w="2835" w:type="dxa"/>
          </w:tcPr>
          <w:p w:rsidR="00E05EE2" w:rsidRPr="00665BAA" w:rsidRDefault="00E05EE2" w:rsidP="00E05EE2">
            <w:pPr>
              <w:jc w:val="center"/>
              <w:rPr>
                <w:bCs/>
              </w:rPr>
            </w:pPr>
            <w:r w:rsidRPr="00665BAA">
              <w:rPr>
                <w:bCs/>
              </w:rPr>
              <w:t>2 неделя</w:t>
            </w:r>
          </w:p>
        </w:tc>
        <w:tc>
          <w:tcPr>
            <w:tcW w:w="3119" w:type="dxa"/>
            <w:vMerge w:val="restart"/>
          </w:tcPr>
          <w:p w:rsidR="00E05EE2" w:rsidRPr="00665BAA" w:rsidRDefault="00E05EE2" w:rsidP="00E05EE2">
            <w:pPr>
              <w:jc w:val="center"/>
              <w:rPr>
                <w:bCs/>
              </w:rPr>
            </w:pPr>
            <w:r w:rsidRPr="00665BAA">
              <w:rPr>
                <w:bCs/>
              </w:rPr>
              <w:t>Классные руководители  6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186"/>
              <w:rPr>
                <w:bCs/>
              </w:rPr>
            </w:pPr>
            <w:r w:rsidRPr="00665BAA">
              <w:rPr>
                <w:bCs/>
              </w:rPr>
              <w:t xml:space="preserve">ППБ. </w:t>
            </w:r>
            <w:r w:rsidRPr="00665BAA">
              <w:rPr>
                <w:color w:val="000000"/>
                <w:spacing w:val="-1"/>
              </w:rPr>
              <w:t>Оказание первой медицинской помощи при травмах</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rPr>
                <w:color w:val="000000"/>
              </w:rPr>
            </w:pPr>
            <w:r w:rsidRPr="00665BAA">
              <w:rPr>
                <w:color w:val="000000"/>
              </w:rPr>
              <w:t>Классный час-память:</w:t>
            </w:r>
          </w:p>
          <w:p w:rsidR="00E05EE2" w:rsidRPr="00665BAA" w:rsidRDefault="00E05EE2" w:rsidP="00E05EE2">
            <w:pPr>
              <w:ind w:left="120"/>
            </w:pPr>
            <w:r w:rsidRPr="00665BAA">
              <w:rPr>
                <w:color w:val="000000"/>
              </w:rPr>
              <w:t>- «1941-1945. Город-герой Ленинград»</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7</w:t>
            </w:r>
          </w:p>
        </w:tc>
        <w:tc>
          <w:tcPr>
            <w:tcW w:w="6956" w:type="dxa"/>
            <w:vAlign w:val="bottom"/>
          </w:tcPr>
          <w:p w:rsidR="00E05EE2" w:rsidRPr="00665BAA" w:rsidRDefault="00E05EE2" w:rsidP="00E05EE2">
            <w:pPr>
              <w:widowControl w:val="0"/>
              <w:shd w:val="clear" w:color="auto" w:fill="FFFFFF"/>
              <w:tabs>
                <w:tab w:val="left" w:pos="-142"/>
                <w:tab w:val="left" w:pos="426"/>
              </w:tabs>
              <w:autoSpaceDE w:val="0"/>
              <w:spacing w:line="200" w:lineRule="atLeast"/>
              <w:ind w:left="10"/>
              <w:rPr>
                <w:color w:val="000000"/>
                <w:spacing w:val="-1"/>
              </w:rPr>
            </w:pPr>
            <w:r w:rsidRPr="00665BAA">
              <w:rPr>
                <w:color w:val="000000"/>
                <w:spacing w:val="-1"/>
              </w:rPr>
              <w:t xml:space="preserve">ПДД. </w:t>
            </w:r>
            <w:r w:rsidRPr="00665BAA">
              <w:rPr>
                <w:color w:val="000000"/>
              </w:rPr>
              <w:t>Конкурс девизов, призывов по пропаганде ПДД</w:t>
            </w:r>
          </w:p>
          <w:p w:rsidR="00E05EE2" w:rsidRPr="00665BAA" w:rsidRDefault="00E05EE2" w:rsidP="00E05EE2">
            <w:pPr>
              <w:shd w:val="clear" w:color="auto" w:fill="FFFFFF"/>
              <w:tabs>
                <w:tab w:val="left" w:pos="0"/>
                <w:tab w:val="left" w:pos="426"/>
              </w:tabs>
              <w:spacing w:line="200" w:lineRule="atLeast"/>
              <w:ind w:left="10"/>
              <w:rPr>
                <w:color w:val="000000"/>
                <w:spacing w:val="-3"/>
              </w:rPr>
            </w:pPr>
          </w:p>
        </w:tc>
        <w:tc>
          <w:tcPr>
            <w:tcW w:w="2835" w:type="dxa"/>
          </w:tcPr>
          <w:p w:rsidR="00E05EE2" w:rsidRPr="00665BAA" w:rsidRDefault="00E05EE2" w:rsidP="00E05EE2">
            <w:pPr>
              <w:jc w:val="center"/>
              <w:rPr>
                <w:bCs/>
              </w:rPr>
            </w:pPr>
            <w:r w:rsidRPr="00665BAA">
              <w:rPr>
                <w:bCs/>
              </w:rPr>
              <w:t>2 неделя</w:t>
            </w:r>
          </w:p>
        </w:tc>
        <w:tc>
          <w:tcPr>
            <w:tcW w:w="3119" w:type="dxa"/>
            <w:vMerge w:val="restart"/>
          </w:tcPr>
          <w:p w:rsidR="00E05EE2" w:rsidRPr="00665BAA" w:rsidRDefault="00E05EE2" w:rsidP="00E05EE2">
            <w:pPr>
              <w:jc w:val="center"/>
              <w:rPr>
                <w:bCs/>
              </w:rPr>
            </w:pPr>
            <w:r w:rsidRPr="00665BAA">
              <w:rPr>
                <w:bCs/>
              </w:rPr>
              <w:t>Классные руководители   7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44" w:hanging="44"/>
              <w:rPr>
                <w:bCs/>
              </w:rPr>
            </w:pPr>
            <w:r w:rsidRPr="00665BAA">
              <w:rPr>
                <w:bCs/>
              </w:rPr>
              <w:t>ППБ. Требования пожарной безопасности к печному отоплению</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rPr>
                <w:color w:val="000000"/>
              </w:rPr>
            </w:pPr>
            <w:r w:rsidRPr="00665BAA">
              <w:rPr>
                <w:color w:val="000000"/>
              </w:rPr>
              <w:t>Классный час-память:</w:t>
            </w:r>
          </w:p>
          <w:p w:rsidR="00E05EE2" w:rsidRPr="00665BAA" w:rsidRDefault="00E05EE2" w:rsidP="00E05EE2">
            <w:pPr>
              <w:shd w:val="clear" w:color="auto" w:fill="FFFFFF"/>
              <w:tabs>
                <w:tab w:val="left" w:pos="0"/>
                <w:tab w:val="left" w:pos="426"/>
              </w:tabs>
              <w:spacing w:line="200" w:lineRule="atLeast"/>
              <w:ind w:left="10"/>
              <w:rPr>
                <w:color w:val="000000"/>
                <w:spacing w:val="-3"/>
              </w:rPr>
            </w:pPr>
            <w:r w:rsidRPr="00665BAA">
              <w:rPr>
                <w:color w:val="000000"/>
              </w:rPr>
              <w:t>- «1941-1945. Город-герой Ленинград»</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8</w:t>
            </w:r>
          </w:p>
        </w:tc>
        <w:tc>
          <w:tcPr>
            <w:tcW w:w="6956" w:type="dxa"/>
            <w:vAlign w:val="bottom"/>
          </w:tcPr>
          <w:p w:rsidR="00E05EE2" w:rsidRPr="00665BAA" w:rsidRDefault="00E05EE2" w:rsidP="00E05EE2">
            <w:pPr>
              <w:shd w:val="clear" w:color="auto" w:fill="FFFFFF"/>
              <w:spacing w:line="200" w:lineRule="atLeast"/>
              <w:ind w:left="5"/>
              <w:rPr>
                <w:color w:val="000000"/>
                <w:spacing w:val="-2"/>
              </w:rPr>
            </w:pPr>
            <w:r w:rsidRPr="00665BAA">
              <w:rPr>
                <w:color w:val="000000"/>
                <w:spacing w:val="-1"/>
              </w:rPr>
              <w:t xml:space="preserve">ПДД. </w:t>
            </w:r>
            <w:r w:rsidRPr="00665BAA">
              <w:rPr>
                <w:color w:val="000000"/>
                <w:spacing w:val="-2"/>
              </w:rPr>
              <w:t>Беседа "Как вести себя при ДТП"</w:t>
            </w:r>
          </w:p>
        </w:tc>
        <w:tc>
          <w:tcPr>
            <w:tcW w:w="2835" w:type="dxa"/>
          </w:tcPr>
          <w:p w:rsidR="00E05EE2" w:rsidRPr="00665BAA" w:rsidRDefault="00E05EE2" w:rsidP="00E05EE2">
            <w:pPr>
              <w:jc w:val="center"/>
              <w:rPr>
                <w:bCs/>
              </w:rPr>
            </w:pPr>
            <w:r w:rsidRPr="00665BAA">
              <w:rPr>
                <w:bCs/>
              </w:rPr>
              <w:t>2 неделя</w:t>
            </w:r>
          </w:p>
        </w:tc>
        <w:tc>
          <w:tcPr>
            <w:tcW w:w="3119" w:type="dxa"/>
            <w:vMerge w:val="restart"/>
          </w:tcPr>
          <w:p w:rsidR="00E05EE2" w:rsidRPr="00665BAA" w:rsidRDefault="00E05EE2" w:rsidP="00E05EE2">
            <w:pPr>
              <w:jc w:val="center"/>
              <w:rPr>
                <w:bCs/>
              </w:rPr>
            </w:pPr>
            <w:r w:rsidRPr="00665BAA">
              <w:rPr>
                <w:bCs/>
              </w:rPr>
              <w:t>Классные руководители  8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44" w:hanging="44"/>
              <w:rPr>
                <w:bCs/>
              </w:rPr>
            </w:pPr>
            <w:r w:rsidRPr="00665BAA">
              <w:rPr>
                <w:bCs/>
              </w:rPr>
              <w:t>ППБ. Системы автоматического пожаротушения и пожарной сигнализации</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rPr>
                <w:color w:val="000000"/>
              </w:rPr>
            </w:pPr>
            <w:r w:rsidRPr="00665BAA">
              <w:rPr>
                <w:color w:val="000000"/>
              </w:rPr>
              <w:t>Классный час-память:</w:t>
            </w:r>
          </w:p>
          <w:p w:rsidR="00E05EE2" w:rsidRPr="00665BAA" w:rsidRDefault="00E05EE2" w:rsidP="00E05EE2">
            <w:pPr>
              <w:ind w:left="44" w:hanging="44"/>
              <w:rPr>
                <w:bCs/>
              </w:rPr>
            </w:pPr>
            <w:r w:rsidRPr="00665BAA">
              <w:rPr>
                <w:color w:val="000000"/>
              </w:rPr>
              <w:t>- «1941-1945. Город-герой Ленинград»</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9</w:t>
            </w:r>
          </w:p>
        </w:tc>
        <w:tc>
          <w:tcPr>
            <w:tcW w:w="6956" w:type="dxa"/>
            <w:vAlign w:val="bottom"/>
          </w:tcPr>
          <w:p w:rsidR="00E05EE2" w:rsidRPr="00665BAA" w:rsidRDefault="00E05EE2" w:rsidP="00E05EE2">
            <w:pPr>
              <w:shd w:val="clear" w:color="auto" w:fill="FFFFFF"/>
              <w:spacing w:line="200" w:lineRule="atLeast"/>
              <w:ind w:left="5"/>
              <w:rPr>
                <w:color w:val="000000"/>
                <w:spacing w:val="-2"/>
              </w:rPr>
            </w:pPr>
            <w:r w:rsidRPr="00665BAA">
              <w:rPr>
                <w:color w:val="000000"/>
                <w:spacing w:val="-1"/>
              </w:rPr>
              <w:t>ПДД. КВН "О ПДД: и в шутку, всерьез</w:t>
            </w:r>
          </w:p>
        </w:tc>
        <w:tc>
          <w:tcPr>
            <w:tcW w:w="2835" w:type="dxa"/>
          </w:tcPr>
          <w:p w:rsidR="00E05EE2" w:rsidRPr="00665BAA" w:rsidRDefault="00E05EE2" w:rsidP="00E05EE2">
            <w:pPr>
              <w:jc w:val="center"/>
              <w:rPr>
                <w:bCs/>
              </w:rPr>
            </w:pPr>
            <w:r w:rsidRPr="00665BAA">
              <w:rPr>
                <w:bCs/>
              </w:rPr>
              <w:t>2 неделя</w:t>
            </w:r>
          </w:p>
        </w:tc>
        <w:tc>
          <w:tcPr>
            <w:tcW w:w="3119" w:type="dxa"/>
            <w:vMerge w:val="restart"/>
          </w:tcPr>
          <w:p w:rsidR="00E05EE2" w:rsidRPr="00665BAA" w:rsidRDefault="00E05EE2" w:rsidP="00E05EE2">
            <w:pPr>
              <w:jc w:val="center"/>
              <w:rPr>
                <w:bCs/>
              </w:rPr>
            </w:pPr>
            <w:r w:rsidRPr="00665BAA">
              <w:rPr>
                <w:bCs/>
              </w:rPr>
              <w:t>Классные руководители  9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44" w:hanging="44"/>
              <w:rPr>
                <w:bCs/>
              </w:rPr>
            </w:pPr>
            <w:r w:rsidRPr="00665BAA">
              <w:rPr>
                <w:bCs/>
              </w:rPr>
              <w:t>ППБ. Пожарная опасность газа и газовых приборов</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rPr>
                <w:color w:val="000000"/>
              </w:rPr>
            </w:pPr>
            <w:r w:rsidRPr="00665BAA">
              <w:rPr>
                <w:color w:val="000000"/>
              </w:rPr>
              <w:t>Классный час-память:</w:t>
            </w:r>
          </w:p>
          <w:p w:rsidR="00E05EE2" w:rsidRPr="00665BAA" w:rsidRDefault="00E05EE2" w:rsidP="00E05EE2">
            <w:pPr>
              <w:shd w:val="clear" w:color="auto" w:fill="FFFFFF"/>
              <w:spacing w:line="200" w:lineRule="atLeast"/>
              <w:ind w:left="5"/>
              <w:rPr>
                <w:color w:val="000000"/>
                <w:spacing w:val="-2"/>
              </w:rPr>
            </w:pPr>
            <w:r w:rsidRPr="00665BAA">
              <w:rPr>
                <w:color w:val="000000"/>
              </w:rPr>
              <w:t>- «1941-1945. Город-герой Ленинград»</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10</w:t>
            </w:r>
          </w:p>
        </w:tc>
        <w:tc>
          <w:tcPr>
            <w:tcW w:w="6956" w:type="dxa"/>
            <w:vAlign w:val="bottom"/>
          </w:tcPr>
          <w:p w:rsidR="00E05EE2" w:rsidRPr="00665BAA" w:rsidRDefault="00E05EE2" w:rsidP="00E05EE2">
            <w:pPr>
              <w:shd w:val="clear" w:color="auto" w:fill="FFFFFF"/>
              <w:spacing w:line="200" w:lineRule="atLeast"/>
              <w:ind w:left="5"/>
              <w:rPr>
                <w:color w:val="000000"/>
                <w:spacing w:val="-2"/>
              </w:rPr>
            </w:pPr>
            <w:r w:rsidRPr="00665BAA">
              <w:rPr>
                <w:color w:val="000000"/>
                <w:spacing w:val="-1"/>
              </w:rPr>
              <w:t xml:space="preserve">ПДД. </w:t>
            </w:r>
            <w:r w:rsidRPr="00665BAA">
              <w:rPr>
                <w:color w:val="000000"/>
                <w:shd w:val="clear" w:color="auto" w:fill="FFFFFF"/>
              </w:rPr>
              <w:t>Первая медицинская помощь при ранениях, травмах и несчастных случаях. Особенности оказания первой медицинской помощи пострадавшим при ДТП, находящимся без сознания.</w:t>
            </w:r>
          </w:p>
        </w:tc>
        <w:tc>
          <w:tcPr>
            <w:tcW w:w="2835" w:type="dxa"/>
          </w:tcPr>
          <w:p w:rsidR="00E05EE2" w:rsidRPr="00665BAA" w:rsidRDefault="00E05EE2" w:rsidP="00E05EE2">
            <w:pPr>
              <w:jc w:val="center"/>
              <w:rPr>
                <w:bCs/>
              </w:rPr>
            </w:pPr>
            <w:r w:rsidRPr="00665BAA">
              <w:rPr>
                <w:bCs/>
              </w:rPr>
              <w:t>2 неделя</w:t>
            </w:r>
          </w:p>
        </w:tc>
        <w:tc>
          <w:tcPr>
            <w:tcW w:w="3119" w:type="dxa"/>
            <w:vMerge w:val="restart"/>
          </w:tcPr>
          <w:p w:rsidR="00E05EE2" w:rsidRPr="00665BAA" w:rsidRDefault="00E05EE2" w:rsidP="00E05EE2">
            <w:pPr>
              <w:jc w:val="center"/>
              <w:rPr>
                <w:bCs/>
              </w:rPr>
            </w:pPr>
            <w:r w:rsidRPr="00665BAA">
              <w:rPr>
                <w:bCs/>
              </w:rPr>
              <w:t>Классные руководители  10 класса</w:t>
            </w: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44" w:hanging="44"/>
              <w:rPr>
                <w:bCs/>
              </w:rPr>
            </w:pPr>
            <w:r w:rsidRPr="00665BAA">
              <w:rPr>
                <w:bCs/>
              </w:rPr>
              <w:t>ППБ. Особенности современного жилища</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rPr>
                <w:color w:val="000000"/>
              </w:rPr>
            </w:pPr>
            <w:r w:rsidRPr="00665BAA">
              <w:rPr>
                <w:color w:val="000000"/>
              </w:rPr>
              <w:t>Классный час-память:</w:t>
            </w:r>
          </w:p>
          <w:p w:rsidR="00E05EE2" w:rsidRPr="00665BAA" w:rsidRDefault="00E05EE2" w:rsidP="00E05EE2">
            <w:pPr>
              <w:shd w:val="clear" w:color="auto" w:fill="FFFFFF"/>
              <w:spacing w:line="200" w:lineRule="atLeast"/>
              <w:ind w:left="5"/>
              <w:rPr>
                <w:color w:val="000000"/>
                <w:spacing w:val="-2"/>
              </w:rPr>
            </w:pPr>
            <w:r w:rsidRPr="00665BAA">
              <w:rPr>
                <w:color w:val="000000"/>
              </w:rPr>
              <w:t>- «1941-1945. Город-герой Ленинград»</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11</w:t>
            </w:r>
          </w:p>
        </w:tc>
        <w:tc>
          <w:tcPr>
            <w:tcW w:w="6956" w:type="dxa"/>
            <w:vAlign w:val="bottom"/>
          </w:tcPr>
          <w:p w:rsidR="00E05EE2" w:rsidRPr="00665BAA" w:rsidRDefault="00E05EE2" w:rsidP="00E05EE2">
            <w:pPr>
              <w:shd w:val="clear" w:color="auto" w:fill="FFFFFF"/>
              <w:spacing w:line="200" w:lineRule="atLeast"/>
              <w:ind w:left="5"/>
              <w:rPr>
                <w:color w:val="000000"/>
                <w:spacing w:val="-2"/>
              </w:rPr>
            </w:pPr>
            <w:r w:rsidRPr="00665BAA">
              <w:rPr>
                <w:color w:val="000000"/>
                <w:spacing w:val="-1"/>
              </w:rPr>
              <w:t xml:space="preserve">ПДД. </w:t>
            </w:r>
            <w:r w:rsidRPr="00665BAA">
              <w:rPr>
                <w:color w:val="000000"/>
                <w:spacing w:val="-2"/>
              </w:rPr>
              <w:t>Беседа "Соблюдение ПД</w:t>
            </w:r>
            <w:proofErr w:type="gramStart"/>
            <w:r w:rsidRPr="00665BAA">
              <w:rPr>
                <w:color w:val="000000"/>
                <w:spacing w:val="-2"/>
              </w:rPr>
              <w:t>Д-</w:t>
            </w:r>
            <w:proofErr w:type="gramEnd"/>
            <w:r w:rsidRPr="00665BAA">
              <w:rPr>
                <w:color w:val="000000"/>
                <w:spacing w:val="-2"/>
              </w:rPr>
              <w:t xml:space="preserve"> обязанность каждого гражданина"</w:t>
            </w:r>
          </w:p>
        </w:tc>
        <w:tc>
          <w:tcPr>
            <w:tcW w:w="2835" w:type="dxa"/>
          </w:tcPr>
          <w:p w:rsidR="00E05EE2" w:rsidRPr="00665BAA" w:rsidRDefault="00E05EE2" w:rsidP="00E05EE2">
            <w:pPr>
              <w:jc w:val="center"/>
              <w:rPr>
                <w:bCs/>
              </w:rPr>
            </w:pPr>
            <w:r w:rsidRPr="00665BAA">
              <w:rPr>
                <w:bCs/>
              </w:rPr>
              <w:t>2 неделя</w:t>
            </w:r>
          </w:p>
        </w:tc>
        <w:tc>
          <w:tcPr>
            <w:tcW w:w="3119" w:type="dxa"/>
            <w:vMerge w:val="restart"/>
          </w:tcPr>
          <w:p w:rsidR="00E05EE2" w:rsidRPr="00665BAA" w:rsidRDefault="00E05EE2" w:rsidP="00E05EE2">
            <w:pPr>
              <w:jc w:val="center"/>
              <w:rPr>
                <w:bCs/>
              </w:rPr>
            </w:pPr>
            <w:r w:rsidRPr="00665BAA">
              <w:rPr>
                <w:bCs/>
              </w:rPr>
              <w:t>Классные руководители  11 класса</w:t>
            </w: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44" w:hanging="44"/>
              <w:rPr>
                <w:bCs/>
              </w:rPr>
            </w:pPr>
            <w:r w:rsidRPr="00665BAA">
              <w:rPr>
                <w:bCs/>
              </w:rPr>
              <w:t>ППБ. Возможные аварии, катастрофы, крупные пожары</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rPr>
                <w:color w:val="000000"/>
              </w:rPr>
            </w:pPr>
            <w:r w:rsidRPr="00665BAA">
              <w:rPr>
                <w:color w:val="000000"/>
              </w:rPr>
              <w:t>Классный час-память:</w:t>
            </w:r>
          </w:p>
          <w:p w:rsidR="00E05EE2" w:rsidRPr="00665BAA" w:rsidRDefault="00E05EE2" w:rsidP="00E05EE2">
            <w:pPr>
              <w:shd w:val="clear" w:color="auto" w:fill="FFFFFF"/>
              <w:spacing w:line="200" w:lineRule="atLeast"/>
              <w:ind w:left="5"/>
              <w:rPr>
                <w:color w:val="000000"/>
                <w:spacing w:val="-2"/>
              </w:rPr>
            </w:pPr>
            <w:r w:rsidRPr="00665BAA">
              <w:rPr>
                <w:color w:val="000000"/>
              </w:rPr>
              <w:t>- «1941-1945. Город-герой Ленинград»</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bl>
    <w:p w:rsidR="00E05EE2" w:rsidRPr="00665BAA" w:rsidRDefault="00E05EE2" w:rsidP="00E05EE2">
      <w:pPr>
        <w:tabs>
          <w:tab w:val="left" w:pos="12030"/>
        </w:tabs>
        <w:jc w:val="center"/>
        <w:rPr>
          <w:b/>
          <w:bCs/>
        </w:rPr>
      </w:pPr>
      <w:r w:rsidRPr="00665BAA">
        <w:rPr>
          <w:b/>
          <w:bCs/>
        </w:rPr>
        <w:t>Февраль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2"/>
        <w:gridCol w:w="4454"/>
        <w:gridCol w:w="1771"/>
        <w:gridCol w:w="2389"/>
      </w:tblGrid>
      <w:tr w:rsidR="00E05EE2" w:rsidRPr="00665BAA" w:rsidTr="00E05EE2">
        <w:tc>
          <w:tcPr>
            <w:tcW w:w="1707" w:type="dxa"/>
          </w:tcPr>
          <w:p w:rsidR="00E05EE2" w:rsidRPr="00665BAA" w:rsidRDefault="00E05EE2" w:rsidP="00E05EE2">
            <w:pPr>
              <w:jc w:val="center"/>
              <w:rPr>
                <w:b/>
                <w:bCs/>
              </w:rPr>
            </w:pPr>
            <w:r w:rsidRPr="00665BAA">
              <w:rPr>
                <w:b/>
                <w:bCs/>
              </w:rPr>
              <w:t>Класс</w:t>
            </w:r>
          </w:p>
        </w:tc>
        <w:tc>
          <w:tcPr>
            <w:tcW w:w="6956" w:type="dxa"/>
          </w:tcPr>
          <w:p w:rsidR="00E05EE2" w:rsidRPr="00665BAA" w:rsidRDefault="00E05EE2" w:rsidP="00E05EE2">
            <w:pPr>
              <w:jc w:val="center"/>
              <w:rPr>
                <w:b/>
                <w:bCs/>
              </w:rPr>
            </w:pPr>
            <w:r w:rsidRPr="00665BAA">
              <w:rPr>
                <w:b/>
                <w:bCs/>
              </w:rPr>
              <w:t>Тема классного часа</w:t>
            </w:r>
          </w:p>
        </w:tc>
        <w:tc>
          <w:tcPr>
            <w:tcW w:w="2835" w:type="dxa"/>
          </w:tcPr>
          <w:p w:rsidR="00E05EE2" w:rsidRPr="00665BAA" w:rsidRDefault="00E05EE2" w:rsidP="00E05EE2">
            <w:pPr>
              <w:jc w:val="center"/>
              <w:rPr>
                <w:b/>
                <w:bCs/>
              </w:rPr>
            </w:pPr>
            <w:r w:rsidRPr="00665BAA">
              <w:rPr>
                <w:b/>
                <w:bCs/>
              </w:rPr>
              <w:t>Сроки</w:t>
            </w:r>
          </w:p>
        </w:tc>
        <w:tc>
          <w:tcPr>
            <w:tcW w:w="3119" w:type="dxa"/>
          </w:tcPr>
          <w:p w:rsidR="00E05EE2" w:rsidRPr="00665BAA" w:rsidRDefault="00E05EE2" w:rsidP="00E05EE2">
            <w:pPr>
              <w:jc w:val="center"/>
              <w:rPr>
                <w:b/>
                <w:bCs/>
              </w:rPr>
            </w:pPr>
            <w:r w:rsidRPr="00665BAA">
              <w:rPr>
                <w:b/>
                <w:bCs/>
              </w:rPr>
              <w:t>Ответственные</w:t>
            </w:r>
          </w:p>
        </w:tc>
      </w:tr>
      <w:tr w:rsidR="00E05EE2" w:rsidRPr="00665BAA" w:rsidTr="00E05EE2">
        <w:trPr>
          <w:trHeight w:val="563"/>
        </w:trPr>
        <w:tc>
          <w:tcPr>
            <w:tcW w:w="1707" w:type="dxa"/>
            <w:vMerge w:val="restart"/>
          </w:tcPr>
          <w:p w:rsidR="00E05EE2" w:rsidRPr="00665BAA" w:rsidRDefault="00E05EE2" w:rsidP="00E05EE2">
            <w:pPr>
              <w:jc w:val="center"/>
              <w:rPr>
                <w:bCs/>
              </w:rPr>
            </w:pPr>
            <w:r w:rsidRPr="00665BAA">
              <w:rPr>
                <w:bCs/>
              </w:rPr>
              <w:lastRenderedPageBreak/>
              <w:t>1</w:t>
            </w:r>
          </w:p>
        </w:tc>
        <w:tc>
          <w:tcPr>
            <w:tcW w:w="6956" w:type="dxa"/>
          </w:tcPr>
          <w:p w:rsidR="00E05EE2" w:rsidRPr="00665BAA" w:rsidRDefault="00E05EE2" w:rsidP="00E05EE2">
            <w:pPr>
              <w:ind w:left="720"/>
              <w:rPr>
                <w:bCs/>
              </w:rPr>
            </w:pPr>
            <w:r w:rsidRPr="00665BAA">
              <w:rPr>
                <w:bCs/>
              </w:rPr>
              <w:t>Классные часы (по выбору)</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1 классов</w:t>
            </w:r>
          </w:p>
        </w:tc>
      </w:tr>
      <w:tr w:rsidR="00E05EE2" w:rsidRPr="00665BAA" w:rsidTr="00E05EE2">
        <w:trPr>
          <w:trHeight w:val="563"/>
        </w:trPr>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rPr>
                <w:bCs/>
              </w:rPr>
            </w:pPr>
            <w:r w:rsidRPr="00665BAA">
              <w:rPr>
                <w:color w:val="000000"/>
                <w:spacing w:val="-1"/>
              </w:rPr>
              <w:t>ПДД. Знакомство с правилами ДД</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ind w:left="120"/>
            </w:pPr>
            <w:r w:rsidRPr="00665BAA">
              <w:t>ППБ. А у нас в квартире газ</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ind w:left="120"/>
            </w:pPr>
            <w:r w:rsidRPr="00665BAA">
              <w:t>Классные часы, посвященные Дню защитника Отечества</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2</w:t>
            </w:r>
          </w:p>
        </w:tc>
        <w:tc>
          <w:tcPr>
            <w:tcW w:w="6956" w:type="dxa"/>
          </w:tcPr>
          <w:p w:rsidR="00E05EE2" w:rsidRPr="00665BAA" w:rsidRDefault="00E05EE2" w:rsidP="00E05EE2">
            <w:pPr>
              <w:ind w:left="720"/>
              <w:rPr>
                <w:bCs/>
              </w:rPr>
            </w:pPr>
            <w:r w:rsidRPr="00665BAA">
              <w:rPr>
                <w:bCs/>
              </w:rPr>
              <w:t>Классные часы (по выбору)</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2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ind w:left="120"/>
            </w:pPr>
            <w:r w:rsidRPr="00665BAA">
              <w:rPr>
                <w:color w:val="000000"/>
                <w:spacing w:val="-1"/>
              </w:rPr>
              <w:t>ПДД. Экскурсия по городу. Практическое закрепление знаний и умений правильно вести себя на дороге.</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tabs>
                <w:tab w:val="left" w:pos="284"/>
              </w:tabs>
              <w:spacing w:line="200" w:lineRule="atLeast"/>
            </w:pPr>
            <w:r w:rsidRPr="00665BAA">
              <w:t xml:space="preserve">ППБ. </w:t>
            </w:r>
            <w:r w:rsidRPr="00665BAA">
              <w:rPr>
                <w:color w:val="000000"/>
                <w:shd w:val="clear" w:color="auto" w:fill="FFFFFF"/>
              </w:rPr>
              <w:t>Пожарная часть</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ind w:left="120"/>
            </w:pPr>
            <w:r w:rsidRPr="00665BAA">
              <w:t>Классные часы, посвященные Дню защитника Отечества</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3</w:t>
            </w:r>
          </w:p>
        </w:tc>
        <w:tc>
          <w:tcPr>
            <w:tcW w:w="6956" w:type="dxa"/>
          </w:tcPr>
          <w:p w:rsidR="00E05EE2" w:rsidRPr="00665BAA" w:rsidRDefault="00E05EE2" w:rsidP="00E05EE2">
            <w:pPr>
              <w:ind w:left="720"/>
              <w:rPr>
                <w:bCs/>
              </w:rPr>
            </w:pPr>
            <w:r w:rsidRPr="00665BAA">
              <w:rPr>
                <w:bCs/>
              </w:rPr>
              <w:t>Классные часы (по выбору)</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3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tabs>
                <w:tab w:val="left" w:pos="0"/>
                <w:tab w:val="left" w:pos="426"/>
              </w:tabs>
              <w:spacing w:line="200" w:lineRule="atLeast"/>
              <w:rPr>
                <w:color w:val="000000"/>
                <w:spacing w:val="-1"/>
              </w:rPr>
            </w:pPr>
            <w:r w:rsidRPr="00665BAA">
              <w:rPr>
                <w:color w:val="000000"/>
                <w:spacing w:val="-1"/>
              </w:rPr>
              <w:t xml:space="preserve">ПДД. </w:t>
            </w:r>
            <w:r w:rsidRPr="00665BAA">
              <w:rPr>
                <w:color w:val="000000"/>
                <w:shd w:val="clear" w:color="auto" w:fill="FFFFFF"/>
              </w:rPr>
              <w:t>Правила безопасного перехода железнодорожного переезда.</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rPr>
          <w:trHeight w:val="407"/>
        </w:trPr>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186"/>
              <w:rPr>
                <w:bCs/>
              </w:rPr>
            </w:pPr>
            <w:r w:rsidRPr="00665BAA">
              <w:rPr>
                <w:bCs/>
              </w:rPr>
              <w:t>ППБ. Дружины юных пожарных</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rPr>
          <w:trHeight w:val="506"/>
        </w:trPr>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ind w:left="120"/>
            </w:pPr>
            <w:r w:rsidRPr="00665BAA">
              <w:t>Классные часы, посвященные Дню защитника Отечества</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4</w:t>
            </w:r>
          </w:p>
        </w:tc>
        <w:tc>
          <w:tcPr>
            <w:tcW w:w="6956" w:type="dxa"/>
          </w:tcPr>
          <w:p w:rsidR="00E05EE2" w:rsidRPr="00665BAA" w:rsidRDefault="00E05EE2" w:rsidP="00E05EE2">
            <w:pPr>
              <w:ind w:left="720"/>
              <w:rPr>
                <w:bCs/>
              </w:rPr>
            </w:pPr>
            <w:r w:rsidRPr="00665BAA">
              <w:rPr>
                <w:bCs/>
              </w:rPr>
              <w:t>Классные часы (по выбору)</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4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tabs>
                <w:tab w:val="left" w:pos="10"/>
                <w:tab w:val="left" w:pos="436"/>
              </w:tabs>
              <w:spacing w:line="200" w:lineRule="atLeast"/>
              <w:ind w:left="10"/>
              <w:rPr>
                <w:color w:val="000000"/>
                <w:spacing w:val="-1"/>
              </w:rPr>
            </w:pPr>
            <w:r w:rsidRPr="00665BAA">
              <w:rPr>
                <w:color w:val="000000"/>
                <w:spacing w:val="-1"/>
              </w:rPr>
              <w:t xml:space="preserve">ПДД. </w:t>
            </w:r>
            <w:r w:rsidRPr="00665BAA">
              <w:rPr>
                <w:color w:val="000000"/>
                <w:spacing w:val="-3"/>
              </w:rPr>
              <w:t>Транспорт. Улица и я</w:t>
            </w:r>
          </w:p>
          <w:p w:rsidR="00E05EE2" w:rsidRPr="00665BAA" w:rsidRDefault="00E05EE2" w:rsidP="00E05EE2">
            <w:pPr>
              <w:shd w:val="clear" w:color="auto" w:fill="FFFFFF"/>
              <w:tabs>
                <w:tab w:val="left" w:pos="0"/>
                <w:tab w:val="left" w:pos="426"/>
              </w:tabs>
              <w:spacing w:line="200" w:lineRule="atLeast"/>
              <w:rPr>
                <w:color w:val="000000"/>
                <w:spacing w:val="-1"/>
              </w:rPr>
            </w:pP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186"/>
              <w:rPr>
                <w:bCs/>
              </w:rPr>
            </w:pPr>
            <w:r w:rsidRPr="00665BAA">
              <w:rPr>
                <w:bCs/>
              </w:rPr>
              <w:t>ППБ. Из истории пожарной охраны</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ind w:left="120"/>
            </w:pPr>
            <w:r w:rsidRPr="00665BAA">
              <w:t>Классные часы, посвященные Дню защитника Отечества</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5</w:t>
            </w:r>
          </w:p>
        </w:tc>
        <w:tc>
          <w:tcPr>
            <w:tcW w:w="6956" w:type="dxa"/>
          </w:tcPr>
          <w:p w:rsidR="00E05EE2" w:rsidRPr="00665BAA" w:rsidRDefault="00E05EE2" w:rsidP="00E05EE2">
            <w:pPr>
              <w:ind w:left="720"/>
              <w:rPr>
                <w:bCs/>
              </w:rPr>
            </w:pPr>
            <w:r w:rsidRPr="00665BAA">
              <w:rPr>
                <w:bCs/>
              </w:rPr>
              <w:t>Классные часы (по выбору)</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5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tabs>
                <w:tab w:val="left" w:pos="0"/>
                <w:tab w:val="left" w:pos="426"/>
              </w:tabs>
              <w:spacing w:line="200" w:lineRule="atLeast"/>
              <w:ind w:left="10"/>
              <w:rPr>
                <w:color w:val="000000"/>
                <w:spacing w:val="-3"/>
              </w:rPr>
            </w:pPr>
            <w:r w:rsidRPr="00665BAA">
              <w:rPr>
                <w:color w:val="000000"/>
                <w:spacing w:val="-1"/>
              </w:rPr>
              <w:t xml:space="preserve">ПДД. Зимние игры и </w:t>
            </w:r>
            <w:proofErr w:type="gramStart"/>
            <w:r w:rsidRPr="00665BAA">
              <w:rPr>
                <w:color w:val="000000"/>
                <w:spacing w:val="-1"/>
              </w:rPr>
              <w:t>ваше</w:t>
            </w:r>
            <w:proofErr w:type="gramEnd"/>
            <w:r w:rsidRPr="00665BAA">
              <w:rPr>
                <w:color w:val="000000"/>
                <w:spacing w:val="-1"/>
              </w:rPr>
              <w:t xml:space="preserve"> безопасность</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186"/>
              <w:rPr>
                <w:bCs/>
              </w:rPr>
            </w:pPr>
            <w:r w:rsidRPr="00665BAA">
              <w:rPr>
                <w:bCs/>
              </w:rPr>
              <w:t xml:space="preserve">ППБ. </w:t>
            </w:r>
            <w:r w:rsidRPr="00665BAA">
              <w:rPr>
                <w:color w:val="000000"/>
                <w:spacing w:val="-1"/>
              </w:rPr>
              <w:t>Назначение пожарной сигнализации</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ind w:left="120"/>
            </w:pPr>
            <w:r w:rsidRPr="00665BAA">
              <w:t>Классные часы, посвященные Дню защитника Отечества</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6</w:t>
            </w:r>
          </w:p>
        </w:tc>
        <w:tc>
          <w:tcPr>
            <w:tcW w:w="6956" w:type="dxa"/>
          </w:tcPr>
          <w:p w:rsidR="00E05EE2" w:rsidRPr="00665BAA" w:rsidRDefault="00E05EE2" w:rsidP="00E05EE2">
            <w:pPr>
              <w:ind w:left="720"/>
              <w:rPr>
                <w:bCs/>
              </w:rPr>
            </w:pPr>
            <w:r w:rsidRPr="00665BAA">
              <w:rPr>
                <w:bCs/>
              </w:rPr>
              <w:t>Классные часы (по выбору)</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6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widowControl w:val="0"/>
              <w:shd w:val="clear" w:color="auto" w:fill="FFFFFF"/>
              <w:tabs>
                <w:tab w:val="left" w:pos="-142"/>
                <w:tab w:val="left" w:pos="426"/>
              </w:tabs>
              <w:autoSpaceDE w:val="0"/>
              <w:spacing w:line="200" w:lineRule="atLeast"/>
              <w:ind w:left="10"/>
              <w:rPr>
                <w:color w:val="000000"/>
                <w:spacing w:val="-1"/>
              </w:rPr>
            </w:pPr>
            <w:r w:rsidRPr="00665BAA">
              <w:rPr>
                <w:color w:val="000000"/>
                <w:spacing w:val="-1"/>
              </w:rPr>
              <w:t>ПДД. Экология и автомобиль. Диспут</w:t>
            </w:r>
          </w:p>
          <w:p w:rsidR="00E05EE2" w:rsidRPr="00665BAA" w:rsidRDefault="00E05EE2" w:rsidP="00E05EE2">
            <w:pPr>
              <w:shd w:val="clear" w:color="auto" w:fill="FFFFFF"/>
              <w:tabs>
                <w:tab w:val="left" w:pos="0"/>
                <w:tab w:val="left" w:pos="426"/>
              </w:tabs>
              <w:spacing w:line="200" w:lineRule="atLeast"/>
              <w:ind w:left="10"/>
              <w:rPr>
                <w:color w:val="000000"/>
                <w:spacing w:val="-3"/>
              </w:rPr>
            </w:pP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186"/>
              <w:rPr>
                <w:bCs/>
              </w:rPr>
            </w:pPr>
            <w:r w:rsidRPr="00665BAA">
              <w:rPr>
                <w:bCs/>
              </w:rPr>
              <w:t xml:space="preserve">ППБ. </w:t>
            </w:r>
            <w:r w:rsidRPr="00665BAA">
              <w:rPr>
                <w:color w:val="000000"/>
                <w:spacing w:val="-1"/>
              </w:rPr>
              <w:t>Требования пожарной безопасности к печному отоплению</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ind w:left="120"/>
            </w:pPr>
            <w:r w:rsidRPr="00665BAA">
              <w:t>Классные часы, посвященные Дню защитника Отечества</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7</w:t>
            </w:r>
          </w:p>
        </w:tc>
        <w:tc>
          <w:tcPr>
            <w:tcW w:w="6956" w:type="dxa"/>
          </w:tcPr>
          <w:p w:rsidR="00E05EE2" w:rsidRPr="00665BAA" w:rsidRDefault="00E05EE2" w:rsidP="00E05EE2">
            <w:pPr>
              <w:ind w:left="720"/>
              <w:rPr>
                <w:bCs/>
              </w:rPr>
            </w:pPr>
            <w:r w:rsidRPr="00665BAA">
              <w:rPr>
                <w:bCs/>
              </w:rPr>
              <w:t>Классные часы (по выбору)</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7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widowControl w:val="0"/>
              <w:shd w:val="clear" w:color="auto" w:fill="FFFFFF"/>
              <w:tabs>
                <w:tab w:val="left" w:pos="-142"/>
                <w:tab w:val="left" w:pos="426"/>
              </w:tabs>
              <w:autoSpaceDE w:val="0"/>
              <w:spacing w:line="200" w:lineRule="atLeast"/>
              <w:ind w:left="10"/>
              <w:rPr>
                <w:color w:val="000000"/>
                <w:spacing w:val="-1"/>
              </w:rPr>
            </w:pPr>
            <w:r w:rsidRPr="00665BAA">
              <w:rPr>
                <w:color w:val="000000"/>
                <w:spacing w:val="-1"/>
              </w:rPr>
              <w:t xml:space="preserve">ПДД. </w:t>
            </w:r>
            <w:r w:rsidRPr="00665BAA">
              <w:rPr>
                <w:color w:val="000000"/>
              </w:rPr>
              <w:t>Тормозной путь транспортных средств. Факторы, влияющие на величину тормозного пути.</w:t>
            </w:r>
          </w:p>
          <w:p w:rsidR="00E05EE2" w:rsidRPr="00665BAA" w:rsidRDefault="00E05EE2" w:rsidP="00E05EE2">
            <w:pPr>
              <w:shd w:val="clear" w:color="auto" w:fill="FFFFFF"/>
              <w:tabs>
                <w:tab w:val="left" w:pos="0"/>
                <w:tab w:val="left" w:pos="426"/>
              </w:tabs>
              <w:spacing w:line="200" w:lineRule="atLeast"/>
              <w:ind w:left="10"/>
              <w:rPr>
                <w:color w:val="000000"/>
                <w:spacing w:val="-3"/>
              </w:rPr>
            </w:pP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44" w:hanging="44"/>
              <w:rPr>
                <w:bCs/>
              </w:rPr>
            </w:pPr>
            <w:r w:rsidRPr="00665BAA">
              <w:rPr>
                <w:bCs/>
              </w:rPr>
              <w:t>ППБ. Берегите жилище от пожаров</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ind w:left="120"/>
            </w:pPr>
            <w:r w:rsidRPr="00665BAA">
              <w:t>Классные часы, посвященные Дню защитника Отечества</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8</w:t>
            </w:r>
          </w:p>
        </w:tc>
        <w:tc>
          <w:tcPr>
            <w:tcW w:w="6956" w:type="dxa"/>
          </w:tcPr>
          <w:p w:rsidR="00E05EE2" w:rsidRPr="00665BAA" w:rsidRDefault="00E05EE2" w:rsidP="00E05EE2">
            <w:pPr>
              <w:ind w:left="720"/>
              <w:rPr>
                <w:bCs/>
              </w:rPr>
            </w:pPr>
            <w:r w:rsidRPr="00665BAA">
              <w:rPr>
                <w:bCs/>
              </w:rPr>
              <w:t>Классные часы (по выбору)</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8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spacing w:line="200" w:lineRule="atLeast"/>
              <w:ind w:left="5"/>
              <w:rPr>
                <w:color w:val="000000"/>
                <w:spacing w:val="-2"/>
              </w:rPr>
            </w:pPr>
            <w:r w:rsidRPr="00665BAA">
              <w:rPr>
                <w:color w:val="000000"/>
                <w:spacing w:val="-1"/>
              </w:rPr>
              <w:t xml:space="preserve">ПДД. </w:t>
            </w:r>
            <w:r w:rsidRPr="00665BAA">
              <w:rPr>
                <w:color w:val="000000"/>
                <w:spacing w:val="-2"/>
              </w:rPr>
              <w:t>Знакомство с административным кодексом "Об административных нарушениях за несоблюдение ПДД"</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44" w:hanging="44"/>
              <w:rPr>
                <w:bCs/>
              </w:rPr>
            </w:pPr>
            <w:r w:rsidRPr="00665BAA">
              <w:rPr>
                <w:bCs/>
              </w:rPr>
              <w:t>ППБ. Действия при пожаре</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ind w:left="120"/>
            </w:pPr>
            <w:r w:rsidRPr="00665BAA">
              <w:t>Классные часы, посвященные Дню защитника Отечества</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9</w:t>
            </w:r>
          </w:p>
        </w:tc>
        <w:tc>
          <w:tcPr>
            <w:tcW w:w="6956" w:type="dxa"/>
          </w:tcPr>
          <w:p w:rsidR="00E05EE2" w:rsidRPr="00665BAA" w:rsidRDefault="00E05EE2" w:rsidP="00E05EE2">
            <w:pPr>
              <w:ind w:left="720"/>
              <w:rPr>
                <w:bCs/>
              </w:rPr>
            </w:pPr>
            <w:r w:rsidRPr="00665BAA">
              <w:rPr>
                <w:bCs/>
              </w:rPr>
              <w:t>Классные часы (по выбору)</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9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spacing w:line="200" w:lineRule="atLeast"/>
              <w:ind w:left="5"/>
              <w:rPr>
                <w:color w:val="000000"/>
                <w:spacing w:val="-2"/>
              </w:rPr>
            </w:pPr>
            <w:r w:rsidRPr="00665BAA">
              <w:rPr>
                <w:color w:val="000000"/>
                <w:spacing w:val="-1"/>
              </w:rPr>
              <w:t>ПДД. Беседа " Дорожная разметка"</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44" w:hanging="44"/>
              <w:rPr>
                <w:bCs/>
              </w:rPr>
            </w:pPr>
            <w:r w:rsidRPr="00665BAA">
              <w:rPr>
                <w:bCs/>
              </w:rPr>
              <w:t>ППБ. Берегите лес от пожара</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ind w:left="120"/>
            </w:pPr>
            <w:r w:rsidRPr="00665BAA">
              <w:t xml:space="preserve">Классные часы, посвященные Дню </w:t>
            </w:r>
            <w:r w:rsidRPr="00665BAA">
              <w:lastRenderedPageBreak/>
              <w:t>защитника Отечества</w:t>
            </w:r>
          </w:p>
        </w:tc>
        <w:tc>
          <w:tcPr>
            <w:tcW w:w="2835" w:type="dxa"/>
          </w:tcPr>
          <w:p w:rsidR="00E05EE2" w:rsidRPr="00665BAA" w:rsidRDefault="00E05EE2" w:rsidP="00E05EE2">
            <w:pPr>
              <w:jc w:val="center"/>
              <w:rPr>
                <w:bCs/>
              </w:rPr>
            </w:pPr>
            <w:r w:rsidRPr="00665BAA">
              <w:rPr>
                <w:bCs/>
              </w:rPr>
              <w:lastRenderedPageBreak/>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lastRenderedPageBreak/>
              <w:t>10</w:t>
            </w:r>
          </w:p>
        </w:tc>
        <w:tc>
          <w:tcPr>
            <w:tcW w:w="6956" w:type="dxa"/>
          </w:tcPr>
          <w:p w:rsidR="00E05EE2" w:rsidRPr="00665BAA" w:rsidRDefault="00E05EE2" w:rsidP="00E05EE2">
            <w:pPr>
              <w:ind w:left="720"/>
              <w:rPr>
                <w:bCs/>
              </w:rPr>
            </w:pPr>
            <w:r w:rsidRPr="00665BAA">
              <w:rPr>
                <w:bCs/>
              </w:rPr>
              <w:t>Классные часы (по выбору)</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10 класса</w:t>
            </w: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spacing w:line="200" w:lineRule="atLeast"/>
              <w:ind w:left="5"/>
              <w:rPr>
                <w:color w:val="000000"/>
                <w:spacing w:val="-2"/>
              </w:rPr>
            </w:pPr>
            <w:r w:rsidRPr="00665BAA">
              <w:rPr>
                <w:color w:val="000000"/>
                <w:spacing w:val="-1"/>
              </w:rPr>
              <w:t xml:space="preserve">ПДД. </w:t>
            </w:r>
            <w:r w:rsidRPr="00665BAA">
              <w:rPr>
                <w:color w:val="000000"/>
                <w:shd w:val="clear" w:color="auto" w:fill="FFFFFF"/>
              </w:rPr>
              <w:t>Правила дорожного движения для пешеходов. Движение пешеходов в тёмное время суток.</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44" w:hanging="44"/>
              <w:rPr>
                <w:bCs/>
              </w:rPr>
            </w:pPr>
            <w:r w:rsidRPr="00665BAA">
              <w:rPr>
                <w:bCs/>
              </w:rPr>
              <w:t>ППБ. Огнетушители, их виды и принцип действия</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ind w:left="120"/>
            </w:pPr>
            <w:r w:rsidRPr="00665BAA">
              <w:t>Классные часы, посвященные Дню защитника Отечества</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11</w:t>
            </w:r>
          </w:p>
        </w:tc>
        <w:tc>
          <w:tcPr>
            <w:tcW w:w="6956" w:type="dxa"/>
          </w:tcPr>
          <w:p w:rsidR="00E05EE2" w:rsidRPr="00665BAA" w:rsidRDefault="00E05EE2" w:rsidP="00E05EE2">
            <w:pPr>
              <w:ind w:left="720"/>
              <w:rPr>
                <w:bCs/>
              </w:rPr>
            </w:pPr>
            <w:r w:rsidRPr="00665BAA">
              <w:rPr>
                <w:bCs/>
              </w:rPr>
              <w:t>Классные часы (по выбору)</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11 класса</w:t>
            </w: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spacing w:line="200" w:lineRule="atLeast"/>
              <w:ind w:left="5"/>
              <w:rPr>
                <w:color w:val="000000"/>
                <w:spacing w:val="-2"/>
              </w:rPr>
            </w:pPr>
            <w:r w:rsidRPr="00665BAA">
              <w:rPr>
                <w:color w:val="000000"/>
                <w:spacing w:val="-1"/>
              </w:rPr>
              <w:t xml:space="preserve">ПДД. </w:t>
            </w:r>
            <w:r w:rsidRPr="00665BAA">
              <w:rPr>
                <w:color w:val="000000"/>
                <w:spacing w:val="-2"/>
              </w:rPr>
              <w:t>Значение ПДД для обеспечения безопасности движения пешеходов и транспортных средств на дорогах страны</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rPr>
          <w:trHeight w:val="70"/>
        </w:trPr>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44" w:hanging="44"/>
              <w:rPr>
                <w:bCs/>
              </w:rPr>
            </w:pPr>
            <w:r w:rsidRPr="00665BAA">
              <w:rPr>
                <w:bCs/>
              </w:rPr>
              <w:t>ППБ. Подручные средства пожаротушения</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ind w:left="120"/>
            </w:pPr>
            <w:r w:rsidRPr="00665BAA">
              <w:t>Классные часы, посвященные Дню защитника Отечества</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bl>
    <w:p w:rsidR="00E05EE2" w:rsidRPr="00665BAA" w:rsidRDefault="00E05EE2" w:rsidP="00E05EE2">
      <w:pPr>
        <w:tabs>
          <w:tab w:val="left" w:pos="12030"/>
        </w:tabs>
        <w:jc w:val="center"/>
        <w:rPr>
          <w:b/>
          <w:bCs/>
        </w:rPr>
      </w:pPr>
      <w:r w:rsidRPr="00665BAA">
        <w:rPr>
          <w:b/>
          <w:bCs/>
        </w:rPr>
        <w:t>Март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5"/>
        <w:gridCol w:w="4715"/>
        <w:gridCol w:w="1650"/>
        <w:gridCol w:w="2306"/>
      </w:tblGrid>
      <w:tr w:rsidR="00E05EE2" w:rsidRPr="00665BAA" w:rsidTr="00E05EE2">
        <w:tc>
          <w:tcPr>
            <w:tcW w:w="1707" w:type="dxa"/>
          </w:tcPr>
          <w:p w:rsidR="00E05EE2" w:rsidRPr="00665BAA" w:rsidRDefault="00E05EE2" w:rsidP="00E05EE2">
            <w:pPr>
              <w:jc w:val="center"/>
              <w:rPr>
                <w:b/>
                <w:bCs/>
              </w:rPr>
            </w:pPr>
            <w:r w:rsidRPr="00665BAA">
              <w:rPr>
                <w:b/>
                <w:bCs/>
              </w:rPr>
              <w:t>Класс</w:t>
            </w:r>
          </w:p>
        </w:tc>
        <w:tc>
          <w:tcPr>
            <w:tcW w:w="6956" w:type="dxa"/>
          </w:tcPr>
          <w:p w:rsidR="00E05EE2" w:rsidRPr="00665BAA" w:rsidRDefault="00E05EE2" w:rsidP="00E05EE2">
            <w:pPr>
              <w:jc w:val="center"/>
              <w:rPr>
                <w:b/>
                <w:bCs/>
              </w:rPr>
            </w:pPr>
            <w:r w:rsidRPr="00665BAA">
              <w:rPr>
                <w:b/>
                <w:bCs/>
              </w:rPr>
              <w:t>Тема классного часа</w:t>
            </w:r>
          </w:p>
        </w:tc>
        <w:tc>
          <w:tcPr>
            <w:tcW w:w="2835" w:type="dxa"/>
          </w:tcPr>
          <w:p w:rsidR="00E05EE2" w:rsidRPr="00665BAA" w:rsidRDefault="00E05EE2" w:rsidP="00E05EE2">
            <w:pPr>
              <w:jc w:val="center"/>
              <w:rPr>
                <w:b/>
                <w:bCs/>
              </w:rPr>
            </w:pPr>
            <w:r w:rsidRPr="00665BAA">
              <w:rPr>
                <w:b/>
                <w:bCs/>
              </w:rPr>
              <w:t>Сроки</w:t>
            </w:r>
          </w:p>
        </w:tc>
        <w:tc>
          <w:tcPr>
            <w:tcW w:w="3119" w:type="dxa"/>
          </w:tcPr>
          <w:p w:rsidR="00E05EE2" w:rsidRPr="00665BAA" w:rsidRDefault="00E05EE2" w:rsidP="00E05EE2">
            <w:pPr>
              <w:jc w:val="center"/>
              <w:rPr>
                <w:b/>
                <w:bCs/>
              </w:rPr>
            </w:pPr>
            <w:r w:rsidRPr="00665BAA">
              <w:rPr>
                <w:b/>
                <w:bCs/>
              </w:rPr>
              <w:t>Ответственные</w:t>
            </w:r>
          </w:p>
        </w:tc>
      </w:tr>
      <w:tr w:rsidR="00E05EE2" w:rsidRPr="00665BAA" w:rsidTr="00E05EE2">
        <w:trPr>
          <w:trHeight w:val="563"/>
        </w:trPr>
        <w:tc>
          <w:tcPr>
            <w:tcW w:w="1707" w:type="dxa"/>
            <w:vMerge w:val="restart"/>
          </w:tcPr>
          <w:p w:rsidR="00E05EE2" w:rsidRPr="00665BAA" w:rsidRDefault="00E05EE2" w:rsidP="00E05EE2">
            <w:pPr>
              <w:jc w:val="center"/>
              <w:rPr>
                <w:bCs/>
              </w:rPr>
            </w:pPr>
            <w:r w:rsidRPr="00665BAA">
              <w:rPr>
                <w:bCs/>
              </w:rPr>
              <w:t>1</w:t>
            </w:r>
          </w:p>
        </w:tc>
        <w:tc>
          <w:tcPr>
            <w:tcW w:w="6956" w:type="dxa"/>
          </w:tcPr>
          <w:p w:rsidR="00E05EE2" w:rsidRPr="00665BAA" w:rsidRDefault="00E05EE2" w:rsidP="00E05EE2">
            <w:pPr>
              <w:ind w:left="720"/>
              <w:rPr>
                <w:bCs/>
              </w:rPr>
            </w:pPr>
            <w:r w:rsidRPr="00665BAA">
              <w:rPr>
                <w:bCs/>
              </w:rPr>
              <w:t>Классные часы (по выбору)</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1 классов</w:t>
            </w:r>
          </w:p>
        </w:tc>
      </w:tr>
      <w:tr w:rsidR="00E05EE2" w:rsidRPr="00665BAA" w:rsidTr="00E05EE2">
        <w:trPr>
          <w:trHeight w:val="563"/>
        </w:trPr>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rPr>
                <w:bCs/>
              </w:rPr>
            </w:pPr>
            <w:r w:rsidRPr="00665BAA">
              <w:rPr>
                <w:bCs/>
              </w:rPr>
              <w:t>Классные часы, посвященные Международному женскому дню</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rPr>
                <w:bCs/>
              </w:rPr>
            </w:pPr>
            <w:r w:rsidRPr="00665BAA">
              <w:rPr>
                <w:color w:val="000000"/>
                <w:spacing w:val="-1"/>
              </w:rPr>
              <w:t>ПДД. Знакомство с правилами ДД</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ind w:left="120"/>
            </w:pPr>
            <w:r w:rsidRPr="00665BAA">
              <w:t>ППБ. А у нас в квартире газ</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2</w:t>
            </w:r>
          </w:p>
        </w:tc>
        <w:tc>
          <w:tcPr>
            <w:tcW w:w="6956" w:type="dxa"/>
          </w:tcPr>
          <w:p w:rsidR="00E05EE2" w:rsidRPr="00665BAA" w:rsidRDefault="00E05EE2" w:rsidP="00E05EE2">
            <w:pPr>
              <w:ind w:left="720"/>
              <w:rPr>
                <w:bCs/>
              </w:rPr>
            </w:pPr>
            <w:r w:rsidRPr="00665BAA">
              <w:rPr>
                <w:bCs/>
              </w:rPr>
              <w:t>Классные часы (по выбору)</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2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rPr>
                <w:bCs/>
              </w:rPr>
            </w:pPr>
            <w:r w:rsidRPr="00665BAA">
              <w:rPr>
                <w:bCs/>
              </w:rPr>
              <w:t>Классные часы, посвященные Международному женскому дню</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ind w:left="120"/>
            </w:pPr>
            <w:r w:rsidRPr="00665BAA">
              <w:rPr>
                <w:color w:val="000000"/>
                <w:spacing w:val="-1"/>
              </w:rPr>
              <w:t>ПДД.  Конкурс сочинений "Самые нужные правила"</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tabs>
                <w:tab w:val="left" w:pos="284"/>
              </w:tabs>
              <w:spacing w:line="200" w:lineRule="atLeast"/>
            </w:pPr>
            <w:r w:rsidRPr="00665BAA">
              <w:t xml:space="preserve">ППБ. </w:t>
            </w:r>
            <w:r w:rsidRPr="00665BAA">
              <w:rPr>
                <w:color w:val="000000"/>
                <w:shd w:val="clear" w:color="auto" w:fill="FFFFFF"/>
              </w:rPr>
              <w:t>Пожарная техника</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3</w:t>
            </w:r>
          </w:p>
        </w:tc>
        <w:tc>
          <w:tcPr>
            <w:tcW w:w="6956" w:type="dxa"/>
          </w:tcPr>
          <w:p w:rsidR="00E05EE2" w:rsidRPr="00665BAA" w:rsidRDefault="00E05EE2" w:rsidP="00E05EE2">
            <w:pPr>
              <w:ind w:left="720"/>
              <w:rPr>
                <w:bCs/>
              </w:rPr>
            </w:pPr>
            <w:r w:rsidRPr="00665BAA">
              <w:rPr>
                <w:bCs/>
              </w:rPr>
              <w:t>Классные часы (по выбору)</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3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rPr>
                <w:bCs/>
              </w:rPr>
            </w:pPr>
            <w:r w:rsidRPr="00665BAA">
              <w:rPr>
                <w:bCs/>
              </w:rPr>
              <w:t>Классные часы, посвященные Международному женскому дню</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tabs>
                <w:tab w:val="left" w:pos="0"/>
                <w:tab w:val="left" w:pos="426"/>
              </w:tabs>
              <w:spacing w:line="200" w:lineRule="atLeast"/>
              <w:rPr>
                <w:color w:val="000000"/>
                <w:spacing w:val="-1"/>
              </w:rPr>
            </w:pPr>
            <w:r w:rsidRPr="00665BAA">
              <w:rPr>
                <w:color w:val="000000"/>
                <w:spacing w:val="-1"/>
              </w:rPr>
              <w:t xml:space="preserve">ПДД. </w:t>
            </w:r>
            <w:r w:rsidRPr="00665BAA">
              <w:rPr>
                <w:color w:val="000000"/>
                <w:shd w:val="clear" w:color="auto" w:fill="FFFFFF"/>
              </w:rPr>
              <w:t>Беседа с учащимися по правилам велосипедистов</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rPr>
          <w:trHeight w:val="401"/>
        </w:trPr>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186"/>
              <w:rPr>
                <w:bCs/>
              </w:rPr>
            </w:pPr>
            <w:r w:rsidRPr="00665BAA">
              <w:rPr>
                <w:bCs/>
              </w:rPr>
              <w:t>ППБ. Юные герои на пожарах</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4</w:t>
            </w:r>
          </w:p>
        </w:tc>
        <w:tc>
          <w:tcPr>
            <w:tcW w:w="6956" w:type="dxa"/>
          </w:tcPr>
          <w:p w:rsidR="00E05EE2" w:rsidRPr="00665BAA" w:rsidRDefault="00E05EE2" w:rsidP="00E05EE2">
            <w:pPr>
              <w:ind w:left="720"/>
              <w:rPr>
                <w:bCs/>
              </w:rPr>
            </w:pPr>
            <w:r w:rsidRPr="00665BAA">
              <w:rPr>
                <w:bCs/>
              </w:rPr>
              <w:t>Классные часы (по выбору)</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4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rPr>
                <w:bCs/>
              </w:rPr>
            </w:pPr>
            <w:r w:rsidRPr="00665BAA">
              <w:rPr>
                <w:bCs/>
              </w:rPr>
              <w:t>Классные часы, посвященные Международному женскому дню</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tabs>
                <w:tab w:val="left" w:pos="10"/>
                <w:tab w:val="left" w:pos="436"/>
              </w:tabs>
              <w:spacing w:line="200" w:lineRule="atLeast"/>
              <w:ind w:left="10"/>
              <w:rPr>
                <w:color w:val="000000"/>
                <w:spacing w:val="-1"/>
              </w:rPr>
            </w:pPr>
            <w:r w:rsidRPr="00665BAA">
              <w:rPr>
                <w:color w:val="000000"/>
                <w:spacing w:val="-1"/>
              </w:rPr>
              <w:t>ПДД. Викторина "Будущий инспектор ГИБДД"</w:t>
            </w:r>
          </w:p>
          <w:p w:rsidR="00E05EE2" w:rsidRPr="00665BAA" w:rsidRDefault="00E05EE2" w:rsidP="00E05EE2">
            <w:pPr>
              <w:shd w:val="clear" w:color="auto" w:fill="FFFFFF"/>
              <w:tabs>
                <w:tab w:val="left" w:pos="0"/>
                <w:tab w:val="left" w:pos="426"/>
              </w:tabs>
              <w:spacing w:line="200" w:lineRule="atLeast"/>
              <w:rPr>
                <w:color w:val="000000"/>
                <w:spacing w:val="-1"/>
              </w:rPr>
            </w:pP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186"/>
              <w:rPr>
                <w:bCs/>
              </w:rPr>
            </w:pPr>
            <w:r w:rsidRPr="00665BAA">
              <w:rPr>
                <w:bCs/>
              </w:rPr>
              <w:t>ППБ. Что делать при пожаре?</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5</w:t>
            </w:r>
          </w:p>
        </w:tc>
        <w:tc>
          <w:tcPr>
            <w:tcW w:w="6956" w:type="dxa"/>
          </w:tcPr>
          <w:p w:rsidR="00E05EE2" w:rsidRPr="00665BAA" w:rsidRDefault="00E05EE2" w:rsidP="00E05EE2">
            <w:pPr>
              <w:ind w:left="720"/>
              <w:rPr>
                <w:bCs/>
              </w:rPr>
            </w:pPr>
            <w:r w:rsidRPr="00665BAA">
              <w:rPr>
                <w:bCs/>
              </w:rPr>
              <w:t>Классные часы (по выбору)</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5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rPr>
                <w:bCs/>
              </w:rPr>
            </w:pPr>
            <w:r w:rsidRPr="00665BAA">
              <w:rPr>
                <w:bCs/>
              </w:rPr>
              <w:t>Классные часы, посвященные Международному женскому дню</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tabs>
                <w:tab w:val="left" w:pos="0"/>
                <w:tab w:val="left" w:pos="426"/>
              </w:tabs>
              <w:spacing w:line="200" w:lineRule="atLeast"/>
              <w:ind w:left="10"/>
              <w:rPr>
                <w:color w:val="000000"/>
                <w:spacing w:val="-3"/>
              </w:rPr>
            </w:pPr>
            <w:r w:rsidRPr="00665BAA">
              <w:rPr>
                <w:color w:val="000000"/>
                <w:spacing w:val="-1"/>
              </w:rPr>
              <w:t xml:space="preserve">ПДД. Зимние игры и </w:t>
            </w:r>
            <w:proofErr w:type="gramStart"/>
            <w:r w:rsidRPr="00665BAA">
              <w:rPr>
                <w:color w:val="000000"/>
                <w:spacing w:val="-1"/>
              </w:rPr>
              <w:t>ваше</w:t>
            </w:r>
            <w:proofErr w:type="gramEnd"/>
            <w:r w:rsidRPr="00665BAA">
              <w:rPr>
                <w:color w:val="000000"/>
                <w:spacing w:val="-1"/>
              </w:rPr>
              <w:t xml:space="preserve"> безопасность</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186"/>
              <w:rPr>
                <w:bCs/>
              </w:rPr>
            </w:pPr>
            <w:r w:rsidRPr="00665BAA">
              <w:rPr>
                <w:bCs/>
              </w:rPr>
              <w:t xml:space="preserve">ППБ. </w:t>
            </w:r>
            <w:r w:rsidRPr="00665BAA">
              <w:rPr>
                <w:color w:val="000000"/>
                <w:spacing w:val="-1"/>
              </w:rPr>
              <w:t>Первичные средства пожаротушения</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6</w:t>
            </w:r>
          </w:p>
        </w:tc>
        <w:tc>
          <w:tcPr>
            <w:tcW w:w="6956" w:type="dxa"/>
          </w:tcPr>
          <w:p w:rsidR="00E05EE2" w:rsidRPr="00665BAA" w:rsidRDefault="00E05EE2" w:rsidP="00E05EE2">
            <w:pPr>
              <w:ind w:left="720"/>
              <w:rPr>
                <w:bCs/>
              </w:rPr>
            </w:pPr>
            <w:r w:rsidRPr="00665BAA">
              <w:rPr>
                <w:bCs/>
              </w:rPr>
              <w:t>Классные часы (по выбору)</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6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rPr>
                <w:bCs/>
              </w:rPr>
            </w:pPr>
            <w:r w:rsidRPr="00665BAA">
              <w:rPr>
                <w:bCs/>
              </w:rPr>
              <w:t>Классные часы, посвященные Международному женскому дню</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widowControl w:val="0"/>
              <w:shd w:val="clear" w:color="auto" w:fill="FFFFFF"/>
              <w:tabs>
                <w:tab w:val="left" w:pos="-142"/>
                <w:tab w:val="left" w:pos="426"/>
              </w:tabs>
              <w:autoSpaceDE w:val="0"/>
              <w:spacing w:line="200" w:lineRule="atLeast"/>
              <w:ind w:left="10"/>
              <w:rPr>
                <w:color w:val="000000"/>
                <w:spacing w:val="-1"/>
              </w:rPr>
            </w:pPr>
            <w:r w:rsidRPr="00665BAA">
              <w:rPr>
                <w:color w:val="000000"/>
                <w:spacing w:val="-1"/>
              </w:rPr>
              <w:t>ПДД. Ролики, скейтборд и дорога.</w:t>
            </w:r>
          </w:p>
          <w:p w:rsidR="00E05EE2" w:rsidRPr="00665BAA" w:rsidRDefault="00E05EE2" w:rsidP="00E05EE2">
            <w:pPr>
              <w:shd w:val="clear" w:color="auto" w:fill="FFFFFF"/>
              <w:tabs>
                <w:tab w:val="left" w:pos="0"/>
                <w:tab w:val="left" w:pos="426"/>
              </w:tabs>
              <w:spacing w:line="200" w:lineRule="atLeast"/>
              <w:ind w:left="10"/>
              <w:rPr>
                <w:color w:val="000000"/>
                <w:spacing w:val="-3"/>
              </w:rPr>
            </w:pP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186"/>
              <w:rPr>
                <w:bCs/>
              </w:rPr>
            </w:pPr>
            <w:r w:rsidRPr="00665BAA">
              <w:rPr>
                <w:bCs/>
              </w:rPr>
              <w:t xml:space="preserve">ППБ. </w:t>
            </w:r>
            <w:r w:rsidRPr="00665BAA">
              <w:rPr>
                <w:color w:val="000000"/>
                <w:spacing w:val="-1"/>
              </w:rPr>
              <w:t>Пожарная опасность электрического тока</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7</w:t>
            </w:r>
          </w:p>
        </w:tc>
        <w:tc>
          <w:tcPr>
            <w:tcW w:w="6956" w:type="dxa"/>
          </w:tcPr>
          <w:p w:rsidR="00E05EE2" w:rsidRPr="00665BAA" w:rsidRDefault="00E05EE2" w:rsidP="00E05EE2">
            <w:pPr>
              <w:ind w:left="720"/>
              <w:rPr>
                <w:bCs/>
              </w:rPr>
            </w:pPr>
            <w:r w:rsidRPr="00665BAA">
              <w:rPr>
                <w:bCs/>
              </w:rPr>
              <w:t>Классные часы (по выбору)</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7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rPr>
                <w:bCs/>
              </w:rPr>
            </w:pPr>
            <w:r w:rsidRPr="00665BAA">
              <w:rPr>
                <w:bCs/>
              </w:rPr>
              <w:t>Классные часы, посвященные Международному женскому дню</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widowControl w:val="0"/>
              <w:shd w:val="clear" w:color="auto" w:fill="FFFFFF"/>
              <w:tabs>
                <w:tab w:val="left" w:pos="-142"/>
                <w:tab w:val="left" w:pos="426"/>
              </w:tabs>
              <w:autoSpaceDE w:val="0"/>
              <w:spacing w:line="200" w:lineRule="atLeast"/>
              <w:ind w:left="10"/>
              <w:rPr>
                <w:color w:val="000000"/>
                <w:spacing w:val="-1"/>
              </w:rPr>
            </w:pPr>
            <w:r w:rsidRPr="00665BAA">
              <w:rPr>
                <w:color w:val="000000"/>
                <w:spacing w:val="-1"/>
              </w:rPr>
              <w:t xml:space="preserve">ПДД. </w:t>
            </w:r>
            <w:r w:rsidRPr="00665BAA">
              <w:rPr>
                <w:color w:val="000000"/>
              </w:rPr>
              <w:t xml:space="preserve">Поведение придорожно-транспортном </w:t>
            </w:r>
            <w:proofErr w:type="gramStart"/>
            <w:r w:rsidRPr="00665BAA">
              <w:rPr>
                <w:color w:val="000000"/>
              </w:rPr>
              <w:t>происшествии</w:t>
            </w:r>
            <w:proofErr w:type="gramEnd"/>
          </w:p>
          <w:p w:rsidR="00E05EE2" w:rsidRPr="00665BAA" w:rsidRDefault="00E05EE2" w:rsidP="00E05EE2">
            <w:pPr>
              <w:shd w:val="clear" w:color="auto" w:fill="FFFFFF"/>
              <w:tabs>
                <w:tab w:val="left" w:pos="0"/>
                <w:tab w:val="left" w:pos="426"/>
              </w:tabs>
              <w:spacing w:line="200" w:lineRule="atLeast"/>
              <w:ind w:left="10"/>
              <w:rPr>
                <w:color w:val="000000"/>
                <w:spacing w:val="-3"/>
              </w:rPr>
            </w:pP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44" w:hanging="44"/>
              <w:rPr>
                <w:bCs/>
              </w:rPr>
            </w:pPr>
            <w:r w:rsidRPr="00665BAA">
              <w:rPr>
                <w:bCs/>
              </w:rPr>
              <w:t>ППБ. Виды огнетушителей и их назначение</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8</w:t>
            </w:r>
          </w:p>
        </w:tc>
        <w:tc>
          <w:tcPr>
            <w:tcW w:w="6956" w:type="dxa"/>
          </w:tcPr>
          <w:p w:rsidR="00E05EE2" w:rsidRPr="00665BAA" w:rsidRDefault="00E05EE2" w:rsidP="00E05EE2">
            <w:pPr>
              <w:ind w:left="720"/>
              <w:rPr>
                <w:bCs/>
              </w:rPr>
            </w:pPr>
            <w:r w:rsidRPr="00665BAA">
              <w:rPr>
                <w:bCs/>
              </w:rPr>
              <w:t>Классные часы (по выбору)</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8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rPr>
                <w:bCs/>
              </w:rPr>
            </w:pPr>
            <w:r w:rsidRPr="00665BAA">
              <w:rPr>
                <w:bCs/>
              </w:rPr>
              <w:t>Классные часы, посвященные Международному женскому дню</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spacing w:line="200" w:lineRule="atLeast"/>
              <w:ind w:left="5"/>
              <w:rPr>
                <w:color w:val="000000"/>
                <w:spacing w:val="-2"/>
              </w:rPr>
            </w:pPr>
            <w:r w:rsidRPr="00665BAA">
              <w:rPr>
                <w:color w:val="000000"/>
                <w:spacing w:val="-1"/>
              </w:rPr>
              <w:t xml:space="preserve">ПДД. </w:t>
            </w:r>
            <w:r w:rsidRPr="00665BAA">
              <w:rPr>
                <w:color w:val="000000"/>
                <w:spacing w:val="-2"/>
              </w:rPr>
              <w:t>Виды транспортных средств. Автомобили, их виды и назначение. Автобусы и такси, трамваи и троллейбусы - общественный транспорт. Правила поведения в общественном транспорте.</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44" w:hanging="44"/>
              <w:rPr>
                <w:bCs/>
              </w:rPr>
            </w:pPr>
            <w:r w:rsidRPr="00665BAA">
              <w:rPr>
                <w:bCs/>
              </w:rPr>
              <w:t>ППБ. Практическая отработка эвакуации учащихся</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9</w:t>
            </w:r>
          </w:p>
        </w:tc>
        <w:tc>
          <w:tcPr>
            <w:tcW w:w="6956" w:type="dxa"/>
          </w:tcPr>
          <w:p w:rsidR="00E05EE2" w:rsidRPr="00665BAA" w:rsidRDefault="00E05EE2" w:rsidP="00E05EE2">
            <w:pPr>
              <w:ind w:left="720"/>
              <w:rPr>
                <w:bCs/>
              </w:rPr>
            </w:pPr>
            <w:r w:rsidRPr="00665BAA">
              <w:rPr>
                <w:bCs/>
              </w:rPr>
              <w:t>Классные часы (по выбору)</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9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rPr>
                <w:bCs/>
              </w:rPr>
            </w:pPr>
            <w:r w:rsidRPr="00665BAA">
              <w:rPr>
                <w:bCs/>
              </w:rPr>
              <w:t>Классные часы, посвященные Международному женскому дню</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spacing w:line="200" w:lineRule="atLeast"/>
              <w:ind w:left="5"/>
              <w:rPr>
                <w:color w:val="000000"/>
                <w:spacing w:val="-2"/>
              </w:rPr>
            </w:pPr>
            <w:r w:rsidRPr="00665BAA">
              <w:rPr>
                <w:color w:val="000000"/>
                <w:spacing w:val="-1"/>
              </w:rPr>
              <w:t>ПДД. Беседа " Дорожная разметка"</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44" w:hanging="44"/>
              <w:rPr>
                <w:bCs/>
              </w:rPr>
            </w:pPr>
            <w:r w:rsidRPr="00665BAA">
              <w:rPr>
                <w:bCs/>
              </w:rPr>
              <w:t>ППБ. Противопожарные требования к печному отоплению</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10</w:t>
            </w:r>
          </w:p>
        </w:tc>
        <w:tc>
          <w:tcPr>
            <w:tcW w:w="6956" w:type="dxa"/>
          </w:tcPr>
          <w:p w:rsidR="00E05EE2" w:rsidRPr="00665BAA" w:rsidRDefault="00E05EE2" w:rsidP="00E05EE2">
            <w:pPr>
              <w:ind w:left="720"/>
              <w:rPr>
                <w:bCs/>
              </w:rPr>
            </w:pPr>
            <w:r w:rsidRPr="00665BAA">
              <w:rPr>
                <w:bCs/>
              </w:rPr>
              <w:t>Классные часы (по выбору)</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10 класса</w:t>
            </w: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rPr>
                <w:bCs/>
              </w:rPr>
            </w:pPr>
            <w:r w:rsidRPr="00665BAA">
              <w:rPr>
                <w:bCs/>
              </w:rPr>
              <w:t>Классные часы, посвященные Международному женскому дню</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spacing w:line="200" w:lineRule="atLeast"/>
              <w:ind w:left="5"/>
              <w:rPr>
                <w:color w:val="000000"/>
                <w:spacing w:val="-2"/>
              </w:rPr>
            </w:pPr>
            <w:r w:rsidRPr="00665BAA">
              <w:rPr>
                <w:color w:val="000000"/>
                <w:spacing w:val="-1"/>
              </w:rPr>
              <w:t xml:space="preserve">ПДД. </w:t>
            </w:r>
            <w:r w:rsidRPr="00665BAA">
              <w:rPr>
                <w:color w:val="000000"/>
                <w:shd w:val="clear" w:color="auto" w:fill="FFFFFF"/>
              </w:rPr>
              <w:t xml:space="preserve">Технические требования, предъявляемые к велосипеду, мопеду, мотоциклу.      Дополнительные требования к движению велосипедистов, </w:t>
            </w:r>
            <w:proofErr w:type="spellStart"/>
            <w:r w:rsidRPr="00665BAA">
              <w:rPr>
                <w:color w:val="000000"/>
                <w:shd w:val="clear" w:color="auto" w:fill="FFFFFF"/>
              </w:rPr>
              <w:t>мопедистов</w:t>
            </w:r>
            <w:proofErr w:type="spellEnd"/>
            <w:r w:rsidRPr="00665BAA">
              <w:rPr>
                <w:color w:val="000000"/>
                <w:shd w:val="clear" w:color="auto" w:fill="FFFFFF"/>
              </w:rPr>
              <w:t>.</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44" w:hanging="44"/>
              <w:rPr>
                <w:bCs/>
              </w:rPr>
            </w:pPr>
            <w:r w:rsidRPr="00665BAA">
              <w:rPr>
                <w:bCs/>
              </w:rPr>
              <w:t>ППБ. Просмотр видеофильма о способах эвакуации из многоэтажных домов</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11</w:t>
            </w:r>
          </w:p>
        </w:tc>
        <w:tc>
          <w:tcPr>
            <w:tcW w:w="6956" w:type="dxa"/>
          </w:tcPr>
          <w:p w:rsidR="00E05EE2" w:rsidRPr="00665BAA" w:rsidRDefault="00E05EE2" w:rsidP="00E05EE2">
            <w:pPr>
              <w:ind w:left="720"/>
              <w:rPr>
                <w:bCs/>
              </w:rPr>
            </w:pPr>
            <w:r w:rsidRPr="00665BAA">
              <w:rPr>
                <w:bCs/>
              </w:rPr>
              <w:t>Классные часы (по выбору)</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11 класса</w:t>
            </w: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rPr>
                <w:bCs/>
              </w:rPr>
            </w:pPr>
            <w:r w:rsidRPr="00665BAA">
              <w:rPr>
                <w:bCs/>
              </w:rPr>
              <w:t>Классные часы, посвященные Международному женскому дню</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spacing w:line="200" w:lineRule="atLeast"/>
              <w:ind w:left="5"/>
              <w:rPr>
                <w:color w:val="000000"/>
                <w:spacing w:val="-2"/>
              </w:rPr>
            </w:pPr>
            <w:r w:rsidRPr="00665BAA">
              <w:rPr>
                <w:color w:val="000000"/>
                <w:spacing w:val="-1"/>
              </w:rPr>
              <w:t xml:space="preserve">ПДД. </w:t>
            </w:r>
            <w:proofErr w:type="spellStart"/>
            <w:r w:rsidRPr="00665BAA">
              <w:rPr>
                <w:color w:val="000000"/>
                <w:spacing w:val="-2"/>
              </w:rPr>
              <w:t>Брейн-ринг</w:t>
            </w:r>
            <w:proofErr w:type="spellEnd"/>
            <w:r w:rsidRPr="00665BAA">
              <w:rPr>
                <w:color w:val="000000"/>
                <w:spacing w:val="-2"/>
              </w:rPr>
              <w:t xml:space="preserve"> "Автоклуб"</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44" w:hanging="44"/>
              <w:rPr>
                <w:bCs/>
              </w:rPr>
            </w:pPr>
            <w:r w:rsidRPr="00665BAA">
              <w:rPr>
                <w:bCs/>
              </w:rPr>
              <w:t>ППБ. Пожарная опасность газов</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bl>
    <w:p w:rsidR="00E05EE2" w:rsidRPr="00665BAA" w:rsidRDefault="00E05EE2" w:rsidP="00E05EE2">
      <w:pPr>
        <w:tabs>
          <w:tab w:val="left" w:pos="12030"/>
        </w:tabs>
        <w:jc w:val="center"/>
        <w:rPr>
          <w:b/>
          <w:bCs/>
        </w:rPr>
      </w:pPr>
      <w:r w:rsidRPr="00665BAA">
        <w:rPr>
          <w:b/>
          <w:bCs/>
        </w:rPr>
        <w:t>Апрель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8"/>
        <w:gridCol w:w="4426"/>
        <w:gridCol w:w="1784"/>
        <w:gridCol w:w="2398"/>
      </w:tblGrid>
      <w:tr w:rsidR="00E05EE2" w:rsidRPr="00665BAA" w:rsidTr="00E05EE2">
        <w:tc>
          <w:tcPr>
            <w:tcW w:w="1707" w:type="dxa"/>
          </w:tcPr>
          <w:p w:rsidR="00E05EE2" w:rsidRPr="00665BAA" w:rsidRDefault="00E05EE2" w:rsidP="00E05EE2">
            <w:pPr>
              <w:jc w:val="center"/>
              <w:rPr>
                <w:b/>
                <w:bCs/>
              </w:rPr>
            </w:pPr>
            <w:r w:rsidRPr="00665BAA">
              <w:rPr>
                <w:b/>
                <w:bCs/>
              </w:rPr>
              <w:t>Класс</w:t>
            </w:r>
          </w:p>
        </w:tc>
        <w:tc>
          <w:tcPr>
            <w:tcW w:w="6956" w:type="dxa"/>
          </w:tcPr>
          <w:p w:rsidR="00E05EE2" w:rsidRPr="00665BAA" w:rsidRDefault="00E05EE2" w:rsidP="00E05EE2">
            <w:pPr>
              <w:jc w:val="center"/>
              <w:rPr>
                <w:b/>
                <w:bCs/>
              </w:rPr>
            </w:pPr>
            <w:r w:rsidRPr="00665BAA">
              <w:rPr>
                <w:b/>
                <w:bCs/>
              </w:rPr>
              <w:t>Тема классного часа</w:t>
            </w:r>
          </w:p>
        </w:tc>
        <w:tc>
          <w:tcPr>
            <w:tcW w:w="2835" w:type="dxa"/>
          </w:tcPr>
          <w:p w:rsidR="00E05EE2" w:rsidRPr="00665BAA" w:rsidRDefault="00E05EE2" w:rsidP="00E05EE2">
            <w:pPr>
              <w:jc w:val="center"/>
              <w:rPr>
                <w:b/>
                <w:bCs/>
              </w:rPr>
            </w:pPr>
            <w:r w:rsidRPr="00665BAA">
              <w:rPr>
                <w:b/>
                <w:bCs/>
              </w:rPr>
              <w:t>Сроки</w:t>
            </w:r>
          </w:p>
        </w:tc>
        <w:tc>
          <w:tcPr>
            <w:tcW w:w="3119" w:type="dxa"/>
          </w:tcPr>
          <w:p w:rsidR="00E05EE2" w:rsidRPr="00665BAA" w:rsidRDefault="00E05EE2" w:rsidP="00E05EE2">
            <w:pPr>
              <w:jc w:val="center"/>
              <w:rPr>
                <w:b/>
                <w:bCs/>
              </w:rPr>
            </w:pPr>
            <w:r w:rsidRPr="00665BAA">
              <w:rPr>
                <w:b/>
                <w:bCs/>
              </w:rPr>
              <w:t>Ответственные</w:t>
            </w:r>
          </w:p>
        </w:tc>
      </w:tr>
      <w:tr w:rsidR="00E05EE2" w:rsidRPr="00665BAA" w:rsidTr="00E05EE2">
        <w:tc>
          <w:tcPr>
            <w:tcW w:w="1707" w:type="dxa"/>
            <w:vMerge w:val="restart"/>
          </w:tcPr>
          <w:p w:rsidR="00E05EE2" w:rsidRPr="00665BAA" w:rsidRDefault="00E05EE2" w:rsidP="00E05EE2">
            <w:pPr>
              <w:jc w:val="center"/>
              <w:rPr>
                <w:b/>
                <w:bCs/>
              </w:rPr>
            </w:pPr>
            <w:r w:rsidRPr="00665BAA">
              <w:rPr>
                <w:bCs/>
              </w:rPr>
              <w:t>1</w:t>
            </w:r>
          </w:p>
        </w:tc>
        <w:tc>
          <w:tcPr>
            <w:tcW w:w="6956" w:type="dxa"/>
          </w:tcPr>
          <w:p w:rsidR="00E05EE2" w:rsidRPr="00665BAA" w:rsidRDefault="00E05EE2" w:rsidP="00E05EE2">
            <w:pPr>
              <w:jc w:val="center"/>
              <w:rPr>
                <w:bCs/>
              </w:rPr>
            </w:pPr>
            <w:r w:rsidRPr="00665BAA">
              <w:rPr>
                <w:bCs/>
              </w:rPr>
              <w:t>Классные часы по правовому воспитанию</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
                <w:bCs/>
              </w:rPr>
            </w:pPr>
            <w:r w:rsidRPr="00665BAA">
              <w:rPr>
                <w:bCs/>
              </w:rPr>
              <w:t>Классные руководители  1 классов</w:t>
            </w:r>
          </w:p>
        </w:tc>
      </w:tr>
      <w:tr w:rsidR="00E05EE2" w:rsidRPr="00665BAA" w:rsidTr="00E05EE2">
        <w:trPr>
          <w:trHeight w:val="563"/>
        </w:trPr>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snapToGrid w:val="0"/>
              <w:spacing w:line="276" w:lineRule="auto"/>
              <w:rPr>
                <w:color w:val="000000"/>
                <w:lang w:eastAsia="ar-SA"/>
              </w:rPr>
            </w:pPr>
            <w:r w:rsidRPr="00665BAA">
              <w:rPr>
                <w:color w:val="000000"/>
                <w:lang w:eastAsia="ar-SA"/>
              </w:rPr>
              <w:t>Тематический классный час "Герои космоса"</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rPr>
                <w:bCs/>
              </w:rPr>
            </w:pPr>
            <w:r w:rsidRPr="00665BAA">
              <w:rPr>
                <w:color w:val="000000"/>
                <w:spacing w:val="-1"/>
              </w:rPr>
              <w:t>ПДД. Конкурс загадок "Знаки на дорогах нам в пути помогут"</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ind w:left="120"/>
            </w:pPr>
            <w:r w:rsidRPr="00665BAA">
              <w:t xml:space="preserve">ППБ. </w:t>
            </w:r>
            <w:r w:rsidRPr="00665BAA">
              <w:rPr>
                <w:color w:val="000000"/>
                <w:shd w:val="clear" w:color="auto" w:fill="FFFFFF"/>
              </w:rPr>
              <w:t>Игра – загадка «Если возник пожар»</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2</w:t>
            </w:r>
          </w:p>
        </w:tc>
        <w:tc>
          <w:tcPr>
            <w:tcW w:w="6956" w:type="dxa"/>
          </w:tcPr>
          <w:p w:rsidR="00E05EE2" w:rsidRPr="00665BAA" w:rsidRDefault="00E05EE2" w:rsidP="00E05EE2">
            <w:pPr>
              <w:jc w:val="center"/>
              <w:rPr>
                <w:bCs/>
              </w:rPr>
            </w:pPr>
            <w:r w:rsidRPr="00665BAA">
              <w:rPr>
                <w:bCs/>
              </w:rPr>
              <w:t>Классные часы по правовому воспитанию</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2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snapToGrid w:val="0"/>
              <w:spacing w:line="276" w:lineRule="auto"/>
              <w:rPr>
                <w:color w:val="000000"/>
                <w:lang w:eastAsia="ar-SA"/>
              </w:rPr>
            </w:pPr>
            <w:r w:rsidRPr="00665BAA">
              <w:rPr>
                <w:color w:val="000000"/>
                <w:lang w:eastAsia="ar-SA"/>
              </w:rPr>
              <w:t>Тематический классный час "Герои космоса"</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ind w:left="120"/>
            </w:pPr>
            <w:r w:rsidRPr="00665BAA">
              <w:rPr>
                <w:color w:val="000000"/>
                <w:spacing w:val="-1"/>
              </w:rPr>
              <w:t>ПДД.  Движение по дороге в группах и колоннах. Переход дороги</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tabs>
                <w:tab w:val="left" w:pos="284"/>
              </w:tabs>
              <w:spacing w:line="200" w:lineRule="atLeast"/>
            </w:pPr>
            <w:r w:rsidRPr="00665BAA">
              <w:t xml:space="preserve">ППБ. </w:t>
            </w:r>
            <w:r w:rsidRPr="00665BAA">
              <w:rPr>
                <w:color w:val="000000"/>
                <w:shd w:val="clear" w:color="auto" w:fill="FFFFFF"/>
              </w:rPr>
              <w:t>Пожарная техника</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3</w:t>
            </w:r>
          </w:p>
        </w:tc>
        <w:tc>
          <w:tcPr>
            <w:tcW w:w="6956" w:type="dxa"/>
          </w:tcPr>
          <w:p w:rsidR="00E05EE2" w:rsidRPr="00665BAA" w:rsidRDefault="00E05EE2" w:rsidP="00E05EE2">
            <w:pPr>
              <w:jc w:val="center"/>
              <w:rPr>
                <w:bCs/>
              </w:rPr>
            </w:pPr>
            <w:r w:rsidRPr="00665BAA">
              <w:rPr>
                <w:bCs/>
              </w:rPr>
              <w:t>Классные часы по правовому воспитанию</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3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snapToGrid w:val="0"/>
              <w:spacing w:line="276" w:lineRule="auto"/>
              <w:rPr>
                <w:color w:val="000000"/>
                <w:lang w:eastAsia="ar-SA"/>
              </w:rPr>
            </w:pPr>
            <w:r w:rsidRPr="00665BAA">
              <w:rPr>
                <w:color w:val="000000"/>
                <w:lang w:eastAsia="ar-SA"/>
              </w:rPr>
              <w:t>Тематический классный час "Герои космоса"</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tabs>
                <w:tab w:val="left" w:pos="0"/>
                <w:tab w:val="left" w:pos="426"/>
              </w:tabs>
              <w:spacing w:line="200" w:lineRule="atLeast"/>
              <w:rPr>
                <w:color w:val="000000"/>
                <w:spacing w:val="-1"/>
              </w:rPr>
            </w:pPr>
            <w:r w:rsidRPr="00665BAA">
              <w:rPr>
                <w:color w:val="000000"/>
                <w:spacing w:val="-1"/>
              </w:rPr>
              <w:t xml:space="preserve">ПДД. </w:t>
            </w:r>
            <w:r w:rsidRPr="00665BAA">
              <w:rPr>
                <w:color w:val="000000"/>
                <w:shd w:val="clear" w:color="auto" w:fill="FFFFFF"/>
              </w:rPr>
              <w:t>Конкурс "</w:t>
            </w:r>
            <w:proofErr w:type="spellStart"/>
            <w:r w:rsidRPr="00665BAA">
              <w:rPr>
                <w:color w:val="000000"/>
                <w:shd w:val="clear" w:color="auto" w:fill="FFFFFF"/>
              </w:rPr>
              <w:t>Знайка</w:t>
            </w:r>
            <w:proofErr w:type="spellEnd"/>
            <w:r w:rsidRPr="00665BAA">
              <w:rPr>
                <w:color w:val="000000"/>
                <w:shd w:val="clear" w:color="auto" w:fill="FFFFFF"/>
              </w:rPr>
              <w:t xml:space="preserve"> ПДД"</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rPr>
          <w:trHeight w:val="1026"/>
        </w:trPr>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186"/>
              <w:rPr>
                <w:bCs/>
              </w:rPr>
            </w:pPr>
            <w:r w:rsidRPr="00665BAA">
              <w:rPr>
                <w:bCs/>
              </w:rPr>
              <w:t>ППБ. Предотвратили пожар</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4</w:t>
            </w:r>
          </w:p>
        </w:tc>
        <w:tc>
          <w:tcPr>
            <w:tcW w:w="6956" w:type="dxa"/>
          </w:tcPr>
          <w:p w:rsidR="00E05EE2" w:rsidRPr="00665BAA" w:rsidRDefault="00E05EE2" w:rsidP="00E05EE2">
            <w:pPr>
              <w:jc w:val="center"/>
              <w:rPr>
                <w:bCs/>
              </w:rPr>
            </w:pPr>
            <w:r w:rsidRPr="00665BAA">
              <w:rPr>
                <w:bCs/>
              </w:rPr>
              <w:t>Классные часы по правовому воспитанию</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 xml:space="preserve">Классные </w:t>
            </w:r>
            <w:r w:rsidRPr="00665BAA">
              <w:rPr>
                <w:bCs/>
              </w:rPr>
              <w:lastRenderedPageBreak/>
              <w:t>руководители  4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snapToGrid w:val="0"/>
              <w:spacing w:line="276" w:lineRule="auto"/>
              <w:rPr>
                <w:color w:val="000000"/>
                <w:lang w:eastAsia="ar-SA"/>
              </w:rPr>
            </w:pPr>
            <w:r w:rsidRPr="00665BAA">
              <w:rPr>
                <w:color w:val="000000"/>
                <w:lang w:eastAsia="ar-SA"/>
              </w:rPr>
              <w:t>Тематический классный час "Герои космоса"</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tabs>
                <w:tab w:val="left" w:pos="10"/>
                <w:tab w:val="left" w:pos="436"/>
              </w:tabs>
              <w:spacing w:line="200" w:lineRule="atLeast"/>
              <w:ind w:left="10"/>
              <w:rPr>
                <w:color w:val="000000"/>
                <w:spacing w:val="-1"/>
              </w:rPr>
            </w:pPr>
            <w:r w:rsidRPr="00665BAA">
              <w:rPr>
                <w:color w:val="000000"/>
                <w:spacing w:val="-1"/>
              </w:rPr>
              <w:t>ПДД. Занятия на специализированных площадках. Велосипед и дорожное движение</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186"/>
              <w:rPr>
                <w:bCs/>
              </w:rPr>
            </w:pPr>
            <w:r w:rsidRPr="00665BAA">
              <w:rPr>
                <w:bCs/>
              </w:rPr>
              <w:t xml:space="preserve">ППБ. </w:t>
            </w:r>
            <w:proofErr w:type="spellStart"/>
            <w:r w:rsidRPr="00665BAA">
              <w:rPr>
                <w:bCs/>
              </w:rPr>
              <w:t>Инсценирование</w:t>
            </w:r>
            <w:proofErr w:type="spellEnd"/>
            <w:r w:rsidRPr="00665BAA">
              <w:rPr>
                <w:bCs/>
              </w:rPr>
              <w:t xml:space="preserve"> сказки "Кошкин дом"</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5</w:t>
            </w:r>
          </w:p>
        </w:tc>
        <w:tc>
          <w:tcPr>
            <w:tcW w:w="6956" w:type="dxa"/>
          </w:tcPr>
          <w:p w:rsidR="00E05EE2" w:rsidRPr="00665BAA" w:rsidRDefault="00E05EE2" w:rsidP="00E05EE2">
            <w:pPr>
              <w:jc w:val="center"/>
              <w:rPr>
                <w:bCs/>
              </w:rPr>
            </w:pPr>
            <w:r w:rsidRPr="00665BAA">
              <w:rPr>
                <w:bCs/>
              </w:rPr>
              <w:t>Классные часы по правовому воспитанию</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5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snapToGrid w:val="0"/>
              <w:spacing w:line="276" w:lineRule="auto"/>
              <w:rPr>
                <w:color w:val="000000"/>
                <w:lang w:eastAsia="ar-SA"/>
              </w:rPr>
            </w:pPr>
            <w:r w:rsidRPr="00665BAA">
              <w:rPr>
                <w:color w:val="000000"/>
                <w:lang w:eastAsia="ar-SA"/>
              </w:rPr>
              <w:t>Тематический классный час "Герои космоса"</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tabs>
                <w:tab w:val="left" w:pos="0"/>
                <w:tab w:val="left" w:pos="426"/>
              </w:tabs>
              <w:spacing w:line="200" w:lineRule="atLeast"/>
              <w:ind w:left="10"/>
              <w:rPr>
                <w:color w:val="000000"/>
                <w:spacing w:val="-3"/>
              </w:rPr>
            </w:pPr>
            <w:r w:rsidRPr="00665BAA">
              <w:rPr>
                <w:color w:val="000000"/>
                <w:spacing w:val="-1"/>
              </w:rPr>
              <w:t>ПДД. Встреча - беседа с папами - водителями "Мужская работа"</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186"/>
              <w:rPr>
                <w:bCs/>
              </w:rPr>
            </w:pPr>
            <w:r w:rsidRPr="00665BAA">
              <w:rPr>
                <w:bCs/>
              </w:rPr>
              <w:t xml:space="preserve">ППБ. </w:t>
            </w:r>
            <w:r w:rsidRPr="00665BAA">
              <w:rPr>
                <w:color w:val="000000"/>
                <w:spacing w:val="-1"/>
              </w:rPr>
              <w:t>Действия при пожаре</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6</w:t>
            </w:r>
          </w:p>
        </w:tc>
        <w:tc>
          <w:tcPr>
            <w:tcW w:w="6956" w:type="dxa"/>
          </w:tcPr>
          <w:p w:rsidR="00E05EE2" w:rsidRPr="00665BAA" w:rsidRDefault="00E05EE2" w:rsidP="00E05EE2">
            <w:pPr>
              <w:jc w:val="center"/>
              <w:rPr>
                <w:bCs/>
              </w:rPr>
            </w:pPr>
            <w:r w:rsidRPr="00665BAA">
              <w:rPr>
                <w:bCs/>
              </w:rPr>
              <w:t>Классные часы по правовому воспитанию</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6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snapToGrid w:val="0"/>
              <w:spacing w:line="276" w:lineRule="auto"/>
              <w:rPr>
                <w:color w:val="000000"/>
                <w:lang w:eastAsia="ar-SA"/>
              </w:rPr>
            </w:pPr>
            <w:r w:rsidRPr="00665BAA">
              <w:rPr>
                <w:color w:val="000000"/>
                <w:lang w:eastAsia="ar-SA"/>
              </w:rPr>
              <w:t>Тематический классный час "Герои космоса"</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widowControl w:val="0"/>
              <w:shd w:val="clear" w:color="auto" w:fill="FFFFFF"/>
              <w:tabs>
                <w:tab w:val="left" w:pos="-142"/>
                <w:tab w:val="left" w:pos="426"/>
              </w:tabs>
              <w:autoSpaceDE w:val="0"/>
              <w:spacing w:line="200" w:lineRule="atLeast"/>
              <w:ind w:left="10"/>
              <w:rPr>
                <w:color w:val="000000"/>
                <w:spacing w:val="-1"/>
              </w:rPr>
            </w:pPr>
            <w:r w:rsidRPr="00665BAA">
              <w:rPr>
                <w:color w:val="000000"/>
                <w:spacing w:val="-1"/>
              </w:rPr>
              <w:t>ПДД. Конкурс листовок "Памятка школьнику: безопасная жизнь в твоих руках"</w:t>
            </w:r>
          </w:p>
          <w:p w:rsidR="00E05EE2" w:rsidRPr="00665BAA" w:rsidRDefault="00E05EE2" w:rsidP="00E05EE2">
            <w:pPr>
              <w:shd w:val="clear" w:color="auto" w:fill="FFFFFF"/>
              <w:tabs>
                <w:tab w:val="left" w:pos="0"/>
                <w:tab w:val="left" w:pos="426"/>
              </w:tabs>
              <w:spacing w:line="200" w:lineRule="atLeast"/>
              <w:ind w:left="10"/>
              <w:rPr>
                <w:color w:val="000000"/>
                <w:spacing w:val="-3"/>
              </w:rPr>
            </w:pP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186"/>
              <w:rPr>
                <w:bCs/>
              </w:rPr>
            </w:pPr>
            <w:r w:rsidRPr="00665BAA">
              <w:rPr>
                <w:bCs/>
              </w:rPr>
              <w:t xml:space="preserve">ППБ. </w:t>
            </w:r>
            <w:r w:rsidRPr="00665BAA">
              <w:rPr>
                <w:color w:val="000000"/>
                <w:spacing w:val="-1"/>
              </w:rPr>
              <w:t>Виды огнетушителей</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7</w:t>
            </w:r>
          </w:p>
        </w:tc>
        <w:tc>
          <w:tcPr>
            <w:tcW w:w="6956" w:type="dxa"/>
          </w:tcPr>
          <w:p w:rsidR="00E05EE2" w:rsidRPr="00665BAA" w:rsidRDefault="00E05EE2" w:rsidP="00E05EE2">
            <w:pPr>
              <w:jc w:val="center"/>
              <w:rPr>
                <w:bCs/>
              </w:rPr>
            </w:pPr>
            <w:r w:rsidRPr="00665BAA">
              <w:rPr>
                <w:bCs/>
              </w:rPr>
              <w:t>Классные часы по правовому воспитанию</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7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snapToGrid w:val="0"/>
              <w:spacing w:line="276" w:lineRule="auto"/>
              <w:rPr>
                <w:color w:val="000000"/>
                <w:lang w:eastAsia="ar-SA"/>
              </w:rPr>
            </w:pPr>
            <w:r w:rsidRPr="00665BAA">
              <w:rPr>
                <w:color w:val="000000"/>
                <w:lang w:eastAsia="ar-SA"/>
              </w:rPr>
              <w:t>Тематический классный час "Герои космоса"</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widowControl w:val="0"/>
              <w:shd w:val="clear" w:color="auto" w:fill="FFFFFF"/>
              <w:tabs>
                <w:tab w:val="left" w:pos="-142"/>
                <w:tab w:val="left" w:pos="426"/>
              </w:tabs>
              <w:autoSpaceDE w:val="0"/>
              <w:spacing w:line="200" w:lineRule="atLeast"/>
              <w:ind w:left="10"/>
              <w:rPr>
                <w:color w:val="000000"/>
                <w:spacing w:val="-1"/>
              </w:rPr>
            </w:pPr>
            <w:r w:rsidRPr="00665BAA">
              <w:rPr>
                <w:color w:val="000000"/>
                <w:spacing w:val="-1"/>
              </w:rPr>
              <w:t xml:space="preserve">ПДД. </w:t>
            </w:r>
            <w:proofErr w:type="spellStart"/>
            <w:r w:rsidRPr="00665BAA">
              <w:rPr>
                <w:color w:val="000000"/>
              </w:rPr>
              <w:t>Брейн</w:t>
            </w:r>
            <w:proofErr w:type="spellEnd"/>
            <w:r w:rsidRPr="00665BAA">
              <w:rPr>
                <w:color w:val="000000"/>
              </w:rPr>
              <w:t xml:space="preserve"> </w:t>
            </w:r>
            <w:proofErr w:type="gramStart"/>
            <w:r w:rsidRPr="00665BAA">
              <w:rPr>
                <w:color w:val="000000"/>
              </w:rPr>
              <w:t>-р</w:t>
            </w:r>
            <w:proofErr w:type="gramEnd"/>
            <w:r w:rsidRPr="00665BAA">
              <w:rPr>
                <w:color w:val="000000"/>
              </w:rPr>
              <w:t>инг по ПДД</w:t>
            </w:r>
          </w:p>
          <w:p w:rsidR="00E05EE2" w:rsidRPr="00665BAA" w:rsidRDefault="00E05EE2" w:rsidP="00E05EE2">
            <w:pPr>
              <w:shd w:val="clear" w:color="auto" w:fill="FFFFFF"/>
              <w:tabs>
                <w:tab w:val="left" w:pos="0"/>
                <w:tab w:val="left" w:pos="426"/>
              </w:tabs>
              <w:spacing w:line="200" w:lineRule="atLeast"/>
              <w:ind w:left="10"/>
              <w:rPr>
                <w:color w:val="000000"/>
                <w:spacing w:val="-3"/>
              </w:rPr>
            </w:pP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44" w:hanging="44"/>
              <w:rPr>
                <w:bCs/>
              </w:rPr>
            </w:pPr>
            <w:r w:rsidRPr="00665BAA">
              <w:rPr>
                <w:bCs/>
              </w:rPr>
              <w:t>ППБ. Правила поведения учащихся при пожаре, взрыве и стихийном бедствии</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8</w:t>
            </w:r>
          </w:p>
        </w:tc>
        <w:tc>
          <w:tcPr>
            <w:tcW w:w="6956" w:type="dxa"/>
          </w:tcPr>
          <w:p w:rsidR="00E05EE2" w:rsidRPr="00665BAA" w:rsidRDefault="00E05EE2" w:rsidP="00E05EE2">
            <w:pPr>
              <w:jc w:val="center"/>
              <w:rPr>
                <w:bCs/>
              </w:rPr>
            </w:pPr>
            <w:r w:rsidRPr="00665BAA">
              <w:rPr>
                <w:bCs/>
              </w:rPr>
              <w:t>Классные часы по правовому воспитанию</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8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snapToGrid w:val="0"/>
              <w:spacing w:line="276" w:lineRule="auto"/>
              <w:rPr>
                <w:color w:val="000000"/>
                <w:lang w:eastAsia="ar-SA"/>
              </w:rPr>
            </w:pPr>
            <w:r w:rsidRPr="00665BAA">
              <w:rPr>
                <w:color w:val="000000"/>
                <w:lang w:eastAsia="ar-SA"/>
              </w:rPr>
              <w:t>Тематический классный час "Герои космоса"</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spacing w:line="200" w:lineRule="atLeast"/>
              <w:ind w:left="5"/>
              <w:rPr>
                <w:color w:val="000000"/>
                <w:spacing w:val="-2"/>
              </w:rPr>
            </w:pPr>
            <w:r w:rsidRPr="00665BAA">
              <w:rPr>
                <w:color w:val="000000"/>
                <w:spacing w:val="-1"/>
              </w:rPr>
              <w:t xml:space="preserve">ПДД. </w:t>
            </w:r>
            <w:r w:rsidRPr="00665BAA">
              <w:rPr>
                <w:color w:val="000000"/>
                <w:spacing w:val="-2"/>
              </w:rPr>
              <w:t>Презентация "Безопасный город будущего"</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44" w:hanging="44"/>
              <w:rPr>
                <w:bCs/>
              </w:rPr>
            </w:pPr>
            <w:r w:rsidRPr="00665BAA">
              <w:rPr>
                <w:bCs/>
              </w:rPr>
              <w:t>ППБ. Первичные средства пожаротушения</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9</w:t>
            </w:r>
          </w:p>
        </w:tc>
        <w:tc>
          <w:tcPr>
            <w:tcW w:w="6956" w:type="dxa"/>
          </w:tcPr>
          <w:p w:rsidR="00E05EE2" w:rsidRPr="00665BAA" w:rsidRDefault="00E05EE2" w:rsidP="00E05EE2">
            <w:pPr>
              <w:jc w:val="center"/>
              <w:rPr>
                <w:bCs/>
              </w:rPr>
            </w:pPr>
            <w:r w:rsidRPr="00665BAA">
              <w:rPr>
                <w:bCs/>
              </w:rPr>
              <w:t>Классные часы по правовому воспитанию</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9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snapToGrid w:val="0"/>
              <w:spacing w:line="276" w:lineRule="auto"/>
              <w:rPr>
                <w:color w:val="000000"/>
                <w:lang w:eastAsia="ar-SA"/>
              </w:rPr>
            </w:pPr>
            <w:r w:rsidRPr="00665BAA">
              <w:rPr>
                <w:color w:val="000000"/>
                <w:lang w:eastAsia="ar-SA"/>
              </w:rPr>
              <w:t>Тематический классный час "Герои космоса"</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spacing w:line="200" w:lineRule="atLeast"/>
              <w:ind w:left="5"/>
              <w:rPr>
                <w:color w:val="000000"/>
                <w:spacing w:val="-2"/>
              </w:rPr>
            </w:pPr>
            <w:r w:rsidRPr="00665BAA">
              <w:rPr>
                <w:color w:val="000000"/>
                <w:spacing w:val="-1"/>
              </w:rPr>
              <w:t>ПДД. Ответственность за нарушение ПДД. Административная, гражданская и уголовная ответственность</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44" w:hanging="44"/>
              <w:rPr>
                <w:bCs/>
              </w:rPr>
            </w:pPr>
            <w:r w:rsidRPr="00665BAA">
              <w:rPr>
                <w:bCs/>
              </w:rPr>
              <w:t>ППБ. Первичные средства пожаротушения</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10</w:t>
            </w:r>
          </w:p>
        </w:tc>
        <w:tc>
          <w:tcPr>
            <w:tcW w:w="6956" w:type="dxa"/>
          </w:tcPr>
          <w:p w:rsidR="00E05EE2" w:rsidRPr="00665BAA" w:rsidRDefault="00E05EE2" w:rsidP="00E05EE2">
            <w:pPr>
              <w:jc w:val="center"/>
              <w:rPr>
                <w:bCs/>
              </w:rPr>
            </w:pPr>
            <w:r w:rsidRPr="00665BAA">
              <w:rPr>
                <w:bCs/>
              </w:rPr>
              <w:t>Классные часы по правовому воспитанию</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10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snapToGrid w:val="0"/>
              <w:spacing w:line="276" w:lineRule="auto"/>
              <w:rPr>
                <w:color w:val="000000"/>
                <w:lang w:eastAsia="ar-SA"/>
              </w:rPr>
            </w:pPr>
            <w:r w:rsidRPr="00665BAA">
              <w:rPr>
                <w:color w:val="000000"/>
                <w:lang w:eastAsia="ar-SA"/>
              </w:rPr>
              <w:t>Тематический классный час "Герои космоса"</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spacing w:line="200" w:lineRule="atLeast"/>
              <w:ind w:left="5"/>
              <w:rPr>
                <w:color w:val="000000"/>
                <w:spacing w:val="-2"/>
              </w:rPr>
            </w:pPr>
            <w:r w:rsidRPr="00665BAA">
              <w:rPr>
                <w:color w:val="000000"/>
                <w:spacing w:val="-1"/>
              </w:rPr>
              <w:t xml:space="preserve">ПДД. </w:t>
            </w:r>
            <w:r w:rsidRPr="00665BAA">
              <w:rPr>
                <w:color w:val="000000"/>
                <w:shd w:val="clear" w:color="auto" w:fill="FFFFFF"/>
              </w:rPr>
              <w:t>Тест "Знатоки законодательства"</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44" w:hanging="44"/>
              <w:rPr>
                <w:bCs/>
              </w:rPr>
            </w:pPr>
            <w:r w:rsidRPr="00665BAA">
              <w:rPr>
                <w:bCs/>
              </w:rPr>
              <w:t xml:space="preserve">ППБ. </w:t>
            </w:r>
            <w:r w:rsidRPr="00665BAA">
              <w:t>Ответственность за нарушение требований правил пожарной безопасности</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11</w:t>
            </w:r>
          </w:p>
        </w:tc>
        <w:tc>
          <w:tcPr>
            <w:tcW w:w="6956" w:type="dxa"/>
          </w:tcPr>
          <w:p w:rsidR="00E05EE2" w:rsidRPr="00665BAA" w:rsidRDefault="00E05EE2" w:rsidP="00E05EE2">
            <w:pPr>
              <w:jc w:val="center"/>
              <w:rPr>
                <w:bCs/>
              </w:rPr>
            </w:pPr>
            <w:r w:rsidRPr="00665BAA">
              <w:rPr>
                <w:bCs/>
              </w:rPr>
              <w:t>Классные часы по правовому воспитанию</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11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snapToGrid w:val="0"/>
              <w:spacing w:line="276" w:lineRule="auto"/>
              <w:rPr>
                <w:color w:val="000000"/>
                <w:lang w:eastAsia="ar-SA"/>
              </w:rPr>
            </w:pPr>
            <w:r w:rsidRPr="00665BAA">
              <w:rPr>
                <w:color w:val="000000"/>
                <w:lang w:eastAsia="ar-SA"/>
              </w:rPr>
              <w:t>Тематический классный час "Герои космоса"</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spacing w:line="200" w:lineRule="atLeast"/>
              <w:ind w:left="5"/>
              <w:rPr>
                <w:color w:val="000000"/>
                <w:spacing w:val="-2"/>
              </w:rPr>
            </w:pPr>
            <w:r w:rsidRPr="00665BAA">
              <w:rPr>
                <w:color w:val="000000"/>
                <w:spacing w:val="-1"/>
              </w:rPr>
              <w:t xml:space="preserve">ПДД. </w:t>
            </w:r>
            <w:r w:rsidRPr="00665BAA">
              <w:rPr>
                <w:color w:val="000000"/>
                <w:spacing w:val="-2"/>
              </w:rPr>
              <w:t>Значение автомобильного транспорта для экономики страны</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44" w:hanging="44"/>
              <w:rPr>
                <w:bCs/>
              </w:rPr>
            </w:pPr>
            <w:r w:rsidRPr="00665BAA">
              <w:rPr>
                <w:bCs/>
              </w:rPr>
              <w:t>ППБ. Учреждения с массовым пребыванием людей, способы эвакуацию</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bl>
    <w:p w:rsidR="00E05EE2" w:rsidRPr="00665BAA" w:rsidRDefault="00E05EE2" w:rsidP="00E05EE2">
      <w:pPr>
        <w:jc w:val="both"/>
        <w:rPr>
          <w:bCs/>
        </w:rPr>
      </w:pPr>
    </w:p>
    <w:p w:rsidR="00E05EE2" w:rsidRPr="00665BAA" w:rsidRDefault="00E05EE2" w:rsidP="00E05EE2">
      <w:pPr>
        <w:jc w:val="center"/>
        <w:rPr>
          <w:bCs/>
        </w:rPr>
      </w:pPr>
      <w:r w:rsidRPr="00665BAA">
        <w:rPr>
          <w:b/>
          <w:bCs/>
        </w:rPr>
        <w:t>Май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8"/>
        <w:gridCol w:w="4426"/>
        <w:gridCol w:w="1784"/>
        <w:gridCol w:w="2398"/>
      </w:tblGrid>
      <w:tr w:rsidR="00E05EE2" w:rsidRPr="00665BAA" w:rsidTr="00E05EE2">
        <w:tc>
          <w:tcPr>
            <w:tcW w:w="1707" w:type="dxa"/>
          </w:tcPr>
          <w:p w:rsidR="00E05EE2" w:rsidRPr="00665BAA" w:rsidRDefault="00E05EE2" w:rsidP="00E05EE2">
            <w:pPr>
              <w:jc w:val="center"/>
              <w:rPr>
                <w:b/>
                <w:bCs/>
              </w:rPr>
            </w:pPr>
            <w:r w:rsidRPr="00665BAA">
              <w:rPr>
                <w:b/>
                <w:bCs/>
              </w:rPr>
              <w:lastRenderedPageBreak/>
              <w:t>Класс</w:t>
            </w:r>
          </w:p>
        </w:tc>
        <w:tc>
          <w:tcPr>
            <w:tcW w:w="6956" w:type="dxa"/>
          </w:tcPr>
          <w:p w:rsidR="00E05EE2" w:rsidRPr="00665BAA" w:rsidRDefault="00E05EE2" w:rsidP="00E05EE2">
            <w:pPr>
              <w:jc w:val="center"/>
              <w:rPr>
                <w:b/>
                <w:bCs/>
              </w:rPr>
            </w:pPr>
            <w:r w:rsidRPr="00665BAA">
              <w:rPr>
                <w:b/>
                <w:bCs/>
              </w:rPr>
              <w:t>Тема классного часа</w:t>
            </w:r>
          </w:p>
        </w:tc>
        <w:tc>
          <w:tcPr>
            <w:tcW w:w="2835" w:type="dxa"/>
          </w:tcPr>
          <w:p w:rsidR="00E05EE2" w:rsidRPr="00665BAA" w:rsidRDefault="00E05EE2" w:rsidP="00E05EE2">
            <w:pPr>
              <w:jc w:val="center"/>
              <w:rPr>
                <w:b/>
                <w:bCs/>
              </w:rPr>
            </w:pPr>
            <w:r w:rsidRPr="00665BAA">
              <w:rPr>
                <w:b/>
                <w:bCs/>
              </w:rPr>
              <w:t>Сроки</w:t>
            </w:r>
          </w:p>
        </w:tc>
        <w:tc>
          <w:tcPr>
            <w:tcW w:w="3119" w:type="dxa"/>
          </w:tcPr>
          <w:p w:rsidR="00E05EE2" w:rsidRPr="00665BAA" w:rsidRDefault="00E05EE2" w:rsidP="00E05EE2">
            <w:pPr>
              <w:jc w:val="center"/>
              <w:rPr>
                <w:b/>
                <w:bCs/>
              </w:rPr>
            </w:pPr>
            <w:r w:rsidRPr="00665BAA">
              <w:rPr>
                <w:b/>
                <w:bCs/>
              </w:rPr>
              <w:t>Ответственные</w:t>
            </w:r>
          </w:p>
        </w:tc>
      </w:tr>
      <w:tr w:rsidR="00E05EE2" w:rsidRPr="00665BAA" w:rsidTr="00E05EE2">
        <w:tc>
          <w:tcPr>
            <w:tcW w:w="1707" w:type="dxa"/>
            <w:vMerge w:val="restart"/>
          </w:tcPr>
          <w:p w:rsidR="00E05EE2" w:rsidRPr="00665BAA" w:rsidRDefault="00E05EE2" w:rsidP="00E05EE2">
            <w:pPr>
              <w:jc w:val="center"/>
              <w:rPr>
                <w:b/>
                <w:bCs/>
              </w:rPr>
            </w:pPr>
            <w:r w:rsidRPr="00665BAA">
              <w:rPr>
                <w:bCs/>
              </w:rPr>
              <w:t>1</w:t>
            </w:r>
          </w:p>
        </w:tc>
        <w:tc>
          <w:tcPr>
            <w:tcW w:w="6956" w:type="dxa"/>
          </w:tcPr>
          <w:p w:rsidR="00E05EE2" w:rsidRPr="00665BAA" w:rsidRDefault="00E05EE2" w:rsidP="00E05EE2">
            <w:pPr>
              <w:ind w:left="35"/>
            </w:pPr>
            <w:r w:rsidRPr="00665BAA">
              <w:t xml:space="preserve"> Тематические уроки мужества, посвященные Дню Победы.</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
                <w:bCs/>
              </w:rPr>
            </w:pPr>
            <w:r w:rsidRPr="00665BAA">
              <w:rPr>
                <w:bCs/>
              </w:rPr>
              <w:t>Классные руководители  1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rPr>
                <w:bCs/>
              </w:rPr>
            </w:pPr>
            <w:r w:rsidRPr="00665BAA">
              <w:rPr>
                <w:color w:val="000000"/>
                <w:spacing w:val="-1"/>
              </w:rPr>
              <w:t>ПДД. Конкурс загадок "Знаки на дорогах нам в пути помогут"</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ind w:left="120"/>
            </w:pPr>
            <w:r w:rsidRPr="00665BAA">
              <w:t xml:space="preserve">ППБ. </w:t>
            </w:r>
            <w:r w:rsidRPr="00665BAA">
              <w:rPr>
                <w:color w:val="000000"/>
                <w:shd w:val="clear" w:color="auto" w:fill="FFFFFF"/>
              </w:rPr>
              <w:t>Игра – загадка «Если возник пожар»</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ind w:left="120"/>
            </w:pPr>
            <w:r w:rsidRPr="00665BAA">
              <w:t>Итоговый классный час "Это здорово, что мы есть"</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2</w:t>
            </w:r>
          </w:p>
        </w:tc>
        <w:tc>
          <w:tcPr>
            <w:tcW w:w="6956" w:type="dxa"/>
          </w:tcPr>
          <w:p w:rsidR="00E05EE2" w:rsidRPr="00665BAA" w:rsidRDefault="00E05EE2" w:rsidP="00E05EE2">
            <w:pPr>
              <w:ind w:left="35"/>
            </w:pPr>
            <w:r w:rsidRPr="00665BAA">
              <w:t xml:space="preserve"> Тематические уроки мужества, посвященные Дню Победы.</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2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ind w:left="120"/>
            </w:pPr>
            <w:r w:rsidRPr="00665BAA">
              <w:rPr>
                <w:color w:val="000000"/>
                <w:spacing w:val="-1"/>
              </w:rPr>
              <w:t>ПДД.  Движение по дороге в группах и колоннах. Переход дороги</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tabs>
                <w:tab w:val="left" w:pos="284"/>
              </w:tabs>
              <w:spacing w:line="200" w:lineRule="atLeast"/>
            </w:pPr>
            <w:r w:rsidRPr="00665BAA">
              <w:t xml:space="preserve">ППБ. </w:t>
            </w:r>
            <w:r w:rsidRPr="00665BAA">
              <w:rPr>
                <w:color w:val="000000"/>
                <w:shd w:val="clear" w:color="auto" w:fill="FFFFFF"/>
              </w:rPr>
              <w:t>Пожарная техника</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ind w:left="120"/>
            </w:pPr>
            <w:r w:rsidRPr="00665BAA">
              <w:t>Итоговый классный час "Это здорово, что мы есть"</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3</w:t>
            </w:r>
          </w:p>
        </w:tc>
        <w:tc>
          <w:tcPr>
            <w:tcW w:w="6956" w:type="dxa"/>
          </w:tcPr>
          <w:p w:rsidR="00E05EE2" w:rsidRPr="00665BAA" w:rsidRDefault="00E05EE2" w:rsidP="00E05EE2">
            <w:pPr>
              <w:jc w:val="center"/>
              <w:rPr>
                <w:bCs/>
              </w:rPr>
            </w:pPr>
            <w:r w:rsidRPr="00665BAA">
              <w:t>Тематические уроки мужества, посвященные Дню Победы</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3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tabs>
                <w:tab w:val="left" w:pos="0"/>
                <w:tab w:val="left" w:pos="426"/>
              </w:tabs>
              <w:spacing w:line="200" w:lineRule="atLeast"/>
              <w:rPr>
                <w:color w:val="000000"/>
                <w:spacing w:val="-1"/>
              </w:rPr>
            </w:pPr>
            <w:r w:rsidRPr="00665BAA">
              <w:rPr>
                <w:color w:val="000000"/>
                <w:spacing w:val="-1"/>
              </w:rPr>
              <w:t xml:space="preserve">ПДД. </w:t>
            </w:r>
            <w:r w:rsidRPr="00665BAA">
              <w:rPr>
                <w:color w:val="000000"/>
                <w:shd w:val="clear" w:color="auto" w:fill="FFFFFF"/>
              </w:rPr>
              <w:t>Конкурс "</w:t>
            </w:r>
            <w:proofErr w:type="spellStart"/>
            <w:r w:rsidRPr="00665BAA">
              <w:rPr>
                <w:color w:val="000000"/>
                <w:shd w:val="clear" w:color="auto" w:fill="FFFFFF"/>
              </w:rPr>
              <w:t>Знайка</w:t>
            </w:r>
            <w:proofErr w:type="spellEnd"/>
            <w:r w:rsidRPr="00665BAA">
              <w:rPr>
                <w:color w:val="000000"/>
                <w:shd w:val="clear" w:color="auto" w:fill="FFFFFF"/>
              </w:rPr>
              <w:t xml:space="preserve"> ПДД"</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rPr>
          <w:trHeight w:val="441"/>
        </w:trPr>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186"/>
              <w:rPr>
                <w:bCs/>
              </w:rPr>
            </w:pPr>
            <w:r w:rsidRPr="00665BAA">
              <w:rPr>
                <w:bCs/>
              </w:rPr>
              <w:t>ППБ. Предотвратили пожар</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rPr>
          <w:trHeight w:val="372"/>
        </w:trPr>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ind w:left="120"/>
            </w:pPr>
            <w:r w:rsidRPr="00665BAA">
              <w:t>Итоговый классный час "Это здорово, что мы есть"</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4</w:t>
            </w:r>
          </w:p>
        </w:tc>
        <w:tc>
          <w:tcPr>
            <w:tcW w:w="6956" w:type="dxa"/>
          </w:tcPr>
          <w:p w:rsidR="00E05EE2" w:rsidRPr="00665BAA" w:rsidRDefault="00E05EE2" w:rsidP="00E05EE2">
            <w:pPr>
              <w:jc w:val="center"/>
              <w:rPr>
                <w:bCs/>
              </w:rPr>
            </w:pPr>
            <w:r w:rsidRPr="00665BAA">
              <w:t>Тематические уроки мужества, посвященные Дню Победы</w:t>
            </w:r>
            <w:r w:rsidRPr="00665BAA">
              <w:rPr>
                <w:bCs/>
              </w:rPr>
              <w:t xml:space="preserve"> </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4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tabs>
                <w:tab w:val="left" w:pos="10"/>
                <w:tab w:val="left" w:pos="436"/>
              </w:tabs>
              <w:spacing w:line="200" w:lineRule="atLeast"/>
              <w:ind w:left="10"/>
              <w:rPr>
                <w:color w:val="000000"/>
                <w:spacing w:val="-1"/>
              </w:rPr>
            </w:pPr>
            <w:r w:rsidRPr="00665BAA">
              <w:rPr>
                <w:color w:val="000000"/>
                <w:spacing w:val="-1"/>
              </w:rPr>
              <w:t>ПДД. Занятия на специализированных площадках. Велосипед и дорожное движение</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186"/>
              <w:rPr>
                <w:bCs/>
              </w:rPr>
            </w:pPr>
            <w:r w:rsidRPr="00665BAA">
              <w:rPr>
                <w:bCs/>
              </w:rPr>
              <w:t xml:space="preserve">ППБ. </w:t>
            </w:r>
            <w:proofErr w:type="spellStart"/>
            <w:r w:rsidRPr="00665BAA">
              <w:rPr>
                <w:bCs/>
              </w:rPr>
              <w:t>Инсценирование</w:t>
            </w:r>
            <w:proofErr w:type="spellEnd"/>
            <w:r w:rsidRPr="00665BAA">
              <w:rPr>
                <w:bCs/>
              </w:rPr>
              <w:t xml:space="preserve"> сказки "Кошкин дом"</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186"/>
              <w:rPr>
                <w:bCs/>
              </w:rPr>
            </w:pPr>
            <w:r w:rsidRPr="00665BAA">
              <w:t>Итоговый классный час "Это здорово, что мы есть"</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5</w:t>
            </w:r>
          </w:p>
        </w:tc>
        <w:tc>
          <w:tcPr>
            <w:tcW w:w="6956" w:type="dxa"/>
          </w:tcPr>
          <w:p w:rsidR="00E05EE2" w:rsidRPr="00665BAA" w:rsidRDefault="00E05EE2" w:rsidP="00E05EE2">
            <w:pPr>
              <w:jc w:val="center"/>
              <w:rPr>
                <w:bCs/>
              </w:rPr>
            </w:pPr>
            <w:r w:rsidRPr="00665BAA">
              <w:t>Тематические уроки мужества, посвященные Дню Победы</w:t>
            </w:r>
            <w:r w:rsidRPr="00665BAA">
              <w:rPr>
                <w:bCs/>
              </w:rPr>
              <w:t xml:space="preserve"> </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5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tabs>
                <w:tab w:val="left" w:pos="0"/>
                <w:tab w:val="left" w:pos="426"/>
              </w:tabs>
              <w:spacing w:line="200" w:lineRule="atLeast"/>
              <w:ind w:left="10"/>
              <w:rPr>
                <w:color w:val="000000"/>
                <w:spacing w:val="-3"/>
              </w:rPr>
            </w:pPr>
            <w:r w:rsidRPr="00665BAA">
              <w:rPr>
                <w:color w:val="000000"/>
                <w:spacing w:val="-1"/>
              </w:rPr>
              <w:t>ПДД. Встреча - беседа с папами - водителями "Мужская работа"</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186"/>
              <w:rPr>
                <w:bCs/>
              </w:rPr>
            </w:pPr>
            <w:r w:rsidRPr="00665BAA">
              <w:rPr>
                <w:bCs/>
              </w:rPr>
              <w:t xml:space="preserve">ППБ. </w:t>
            </w:r>
            <w:r w:rsidRPr="00665BAA">
              <w:rPr>
                <w:color w:val="000000"/>
                <w:spacing w:val="-1"/>
              </w:rPr>
              <w:t>Действия при пожаре</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186"/>
              <w:rPr>
                <w:bCs/>
              </w:rPr>
            </w:pPr>
            <w:r w:rsidRPr="00665BAA">
              <w:t>Итоговый классный час "Это здорово, что мы есть"</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6</w:t>
            </w:r>
          </w:p>
        </w:tc>
        <w:tc>
          <w:tcPr>
            <w:tcW w:w="6956" w:type="dxa"/>
          </w:tcPr>
          <w:p w:rsidR="00E05EE2" w:rsidRPr="00665BAA" w:rsidRDefault="00E05EE2" w:rsidP="00E05EE2">
            <w:pPr>
              <w:jc w:val="center"/>
              <w:rPr>
                <w:bCs/>
              </w:rPr>
            </w:pPr>
            <w:r w:rsidRPr="00665BAA">
              <w:t>Тематические уроки мужества, посвященные Дню Победы</w:t>
            </w:r>
            <w:r w:rsidRPr="00665BAA">
              <w:rPr>
                <w:bCs/>
              </w:rPr>
              <w:t xml:space="preserve"> </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6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widowControl w:val="0"/>
              <w:shd w:val="clear" w:color="auto" w:fill="FFFFFF"/>
              <w:tabs>
                <w:tab w:val="left" w:pos="-142"/>
                <w:tab w:val="left" w:pos="426"/>
              </w:tabs>
              <w:autoSpaceDE w:val="0"/>
              <w:spacing w:line="200" w:lineRule="atLeast"/>
              <w:ind w:left="10"/>
              <w:rPr>
                <w:color w:val="000000"/>
                <w:spacing w:val="-1"/>
              </w:rPr>
            </w:pPr>
            <w:r w:rsidRPr="00665BAA">
              <w:rPr>
                <w:color w:val="000000"/>
                <w:spacing w:val="-1"/>
              </w:rPr>
              <w:t>ПДД. Конкурс листовок "Памятка школьнику: безопасная жизнь в твоих руках"</w:t>
            </w:r>
          </w:p>
          <w:p w:rsidR="00E05EE2" w:rsidRPr="00665BAA" w:rsidRDefault="00E05EE2" w:rsidP="00E05EE2">
            <w:pPr>
              <w:shd w:val="clear" w:color="auto" w:fill="FFFFFF"/>
              <w:tabs>
                <w:tab w:val="left" w:pos="0"/>
                <w:tab w:val="left" w:pos="426"/>
              </w:tabs>
              <w:spacing w:line="200" w:lineRule="atLeast"/>
              <w:ind w:left="10"/>
              <w:rPr>
                <w:color w:val="000000"/>
                <w:spacing w:val="-3"/>
              </w:rPr>
            </w:pP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186"/>
              <w:rPr>
                <w:bCs/>
              </w:rPr>
            </w:pPr>
            <w:r w:rsidRPr="00665BAA">
              <w:rPr>
                <w:bCs/>
              </w:rPr>
              <w:t xml:space="preserve">ППБ. </w:t>
            </w:r>
            <w:r w:rsidRPr="00665BAA">
              <w:rPr>
                <w:color w:val="000000"/>
                <w:spacing w:val="-1"/>
              </w:rPr>
              <w:t>Виды огнетушителей</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186"/>
              <w:rPr>
                <w:bCs/>
              </w:rPr>
            </w:pPr>
            <w:r w:rsidRPr="00665BAA">
              <w:t>Итоговый классный час "Это здорово, что мы есть"</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7</w:t>
            </w:r>
          </w:p>
        </w:tc>
        <w:tc>
          <w:tcPr>
            <w:tcW w:w="6956" w:type="dxa"/>
          </w:tcPr>
          <w:p w:rsidR="00E05EE2" w:rsidRPr="00665BAA" w:rsidRDefault="00E05EE2" w:rsidP="00E05EE2">
            <w:pPr>
              <w:jc w:val="center"/>
              <w:rPr>
                <w:bCs/>
              </w:rPr>
            </w:pPr>
            <w:r w:rsidRPr="00665BAA">
              <w:t>Тематические уроки мужества, посвященные Дню Победы</w:t>
            </w:r>
            <w:r w:rsidRPr="00665BAA">
              <w:rPr>
                <w:bCs/>
              </w:rPr>
              <w:t xml:space="preserve"> </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7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widowControl w:val="0"/>
              <w:shd w:val="clear" w:color="auto" w:fill="FFFFFF"/>
              <w:tabs>
                <w:tab w:val="left" w:pos="-142"/>
                <w:tab w:val="left" w:pos="426"/>
              </w:tabs>
              <w:autoSpaceDE w:val="0"/>
              <w:spacing w:line="200" w:lineRule="atLeast"/>
              <w:ind w:left="10"/>
              <w:rPr>
                <w:color w:val="000000"/>
                <w:spacing w:val="-1"/>
              </w:rPr>
            </w:pPr>
            <w:r w:rsidRPr="00665BAA">
              <w:rPr>
                <w:color w:val="000000"/>
                <w:spacing w:val="-1"/>
              </w:rPr>
              <w:t xml:space="preserve">ПДД. </w:t>
            </w:r>
            <w:proofErr w:type="spellStart"/>
            <w:r w:rsidRPr="00665BAA">
              <w:rPr>
                <w:color w:val="000000"/>
              </w:rPr>
              <w:t>Брейн</w:t>
            </w:r>
            <w:proofErr w:type="spellEnd"/>
            <w:r w:rsidRPr="00665BAA">
              <w:rPr>
                <w:color w:val="000000"/>
              </w:rPr>
              <w:t xml:space="preserve"> </w:t>
            </w:r>
            <w:proofErr w:type="gramStart"/>
            <w:r w:rsidRPr="00665BAA">
              <w:rPr>
                <w:color w:val="000000"/>
              </w:rPr>
              <w:t>-р</w:t>
            </w:r>
            <w:proofErr w:type="gramEnd"/>
            <w:r w:rsidRPr="00665BAA">
              <w:rPr>
                <w:color w:val="000000"/>
              </w:rPr>
              <w:t>инг по ПДД</w:t>
            </w:r>
          </w:p>
          <w:p w:rsidR="00E05EE2" w:rsidRPr="00665BAA" w:rsidRDefault="00E05EE2" w:rsidP="00E05EE2">
            <w:pPr>
              <w:shd w:val="clear" w:color="auto" w:fill="FFFFFF"/>
              <w:tabs>
                <w:tab w:val="left" w:pos="0"/>
                <w:tab w:val="left" w:pos="426"/>
              </w:tabs>
              <w:spacing w:line="200" w:lineRule="atLeast"/>
              <w:ind w:left="10"/>
              <w:rPr>
                <w:color w:val="000000"/>
                <w:spacing w:val="-3"/>
              </w:rPr>
            </w:pP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44" w:hanging="44"/>
              <w:rPr>
                <w:bCs/>
              </w:rPr>
            </w:pPr>
            <w:r w:rsidRPr="00665BAA">
              <w:rPr>
                <w:bCs/>
              </w:rPr>
              <w:t>ППБ. Правила поведения учащихся при пожаре, взрыве и стихийном бедствии</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tcPr>
          <w:p w:rsidR="00E05EE2" w:rsidRPr="00665BAA" w:rsidRDefault="00E05EE2" w:rsidP="00E05EE2">
            <w:pPr>
              <w:jc w:val="center"/>
              <w:rPr>
                <w:bCs/>
              </w:rPr>
            </w:pPr>
          </w:p>
        </w:tc>
        <w:tc>
          <w:tcPr>
            <w:tcW w:w="6956" w:type="dxa"/>
          </w:tcPr>
          <w:p w:rsidR="00E05EE2" w:rsidRPr="00665BAA" w:rsidRDefault="00E05EE2" w:rsidP="00E05EE2">
            <w:pPr>
              <w:ind w:left="186"/>
              <w:rPr>
                <w:bCs/>
              </w:rPr>
            </w:pPr>
            <w:r w:rsidRPr="00665BAA">
              <w:t>Итоговый классный час "Это здорово, что мы есть"</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8</w:t>
            </w:r>
          </w:p>
        </w:tc>
        <w:tc>
          <w:tcPr>
            <w:tcW w:w="6956" w:type="dxa"/>
          </w:tcPr>
          <w:p w:rsidR="00E05EE2" w:rsidRPr="00665BAA" w:rsidRDefault="00E05EE2" w:rsidP="00E05EE2">
            <w:pPr>
              <w:jc w:val="center"/>
              <w:rPr>
                <w:bCs/>
              </w:rPr>
            </w:pPr>
            <w:r w:rsidRPr="00665BAA">
              <w:t>Тематические уроки мужества, посвященные Дню Победы</w:t>
            </w:r>
            <w:r w:rsidRPr="00665BAA">
              <w:rPr>
                <w:bCs/>
              </w:rPr>
              <w:t xml:space="preserve"> </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8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spacing w:line="200" w:lineRule="atLeast"/>
              <w:ind w:left="5"/>
              <w:rPr>
                <w:color w:val="000000"/>
                <w:spacing w:val="-2"/>
              </w:rPr>
            </w:pPr>
            <w:r w:rsidRPr="00665BAA">
              <w:rPr>
                <w:color w:val="000000"/>
                <w:spacing w:val="-1"/>
              </w:rPr>
              <w:t xml:space="preserve">ПДД. </w:t>
            </w:r>
            <w:r w:rsidRPr="00665BAA">
              <w:rPr>
                <w:color w:val="000000"/>
                <w:spacing w:val="-2"/>
              </w:rPr>
              <w:t xml:space="preserve">Презентация "Безопасный город </w:t>
            </w:r>
            <w:r w:rsidRPr="00665BAA">
              <w:rPr>
                <w:color w:val="000000"/>
                <w:spacing w:val="-2"/>
              </w:rPr>
              <w:lastRenderedPageBreak/>
              <w:t>будущего"</w:t>
            </w:r>
          </w:p>
        </w:tc>
        <w:tc>
          <w:tcPr>
            <w:tcW w:w="2835" w:type="dxa"/>
          </w:tcPr>
          <w:p w:rsidR="00E05EE2" w:rsidRPr="00665BAA" w:rsidRDefault="00E05EE2" w:rsidP="00E05EE2">
            <w:pPr>
              <w:jc w:val="center"/>
              <w:rPr>
                <w:bCs/>
              </w:rPr>
            </w:pPr>
            <w:r w:rsidRPr="00665BAA">
              <w:rPr>
                <w:bCs/>
              </w:rPr>
              <w:lastRenderedPageBreak/>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44" w:hanging="44"/>
              <w:rPr>
                <w:bCs/>
              </w:rPr>
            </w:pPr>
            <w:r w:rsidRPr="00665BAA">
              <w:rPr>
                <w:bCs/>
              </w:rPr>
              <w:t>ППБ. Первичные средства пожаротушения</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186"/>
              <w:rPr>
                <w:bCs/>
              </w:rPr>
            </w:pPr>
            <w:r w:rsidRPr="00665BAA">
              <w:t>Итоговый классный час "Это здорово, что мы есть"</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9</w:t>
            </w:r>
          </w:p>
        </w:tc>
        <w:tc>
          <w:tcPr>
            <w:tcW w:w="6956" w:type="dxa"/>
          </w:tcPr>
          <w:p w:rsidR="00E05EE2" w:rsidRPr="00665BAA" w:rsidRDefault="00E05EE2" w:rsidP="00E05EE2">
            <w:pPr>
              <w:jc w:val="center"/>
              <w:rPr>
                <w:bCs/>
              </w:rPr>
            </w:pPr>
            <w:r w:rsidRPr="00665BAA">
              <w:t>Тематические уроки мужества, посвященные Дню Победы</w:t>
            </w:r>
            <w:r w:rsidRPr="00665BAA">
              <w:rPr>
                <w:bCs/>
              </w:rPr>
              <w:t xml:space="preserve"> </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9 классов</w:t>
            </w: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snapToGrid w:val="0"/>
              <w:spacing w:line="276" w:lineRule="auto"/>
              <w:rPr>
                <w:color w:val="000000"/>
                <w:lang w:eastAsia="ar-SA"/>
              </w:rPr>
            </w:pPr>
            <w:r w:rsidRPr="00665BAA">
              <w:rPr>
                <w:color w:val="000000"/>
                <w:lang w:eastAsia="ar-SA"/>
              </w:rPr>
              <w:t>Тематический классный час "Герои космоса"</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spacing w:line="200" w:lineRule="atLeast"/>
              <w:ind w:left="5"/>
              <w:rPr>
                <w:color w:val="000000"/>
                <w:spacing w:val="-2"/>
              </w:rPr>
            </w:pPr>
            <w:r w:rsidRPr="00665BAA">
              <w:rPr>
                <w:color w:val="000000"/>
                <w:spacing w:val="-1"/>
              </w:rPr>
              <w:t>ПДД. Ответственность за нарушение ПДД. Административная, гражданская и уголовная ответственность</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44" w:hanging="44"/>
              <w:rPr>
                <w:bCs/>
              </w:rPr>
            </w:pPr>
            <w:r w:rsidRPr="00665BAA">
              <w:rPr>
                <w:bCs/>
              </w:rPr>
              <w:t>ППБ. Первичные средства пожаротушения</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186"/>
              <w:rPr>
                <w:bCs/>
              </w:rPr>
            </w:pPr>
            <w:r w:rsidRPr="00665BAA">
              <w:t>Итоговый классный час "Это здорово, что мы есть"</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10</w:t>
            </w:r>
          </w:p>
        </w:tc>
        <w:tc>
          <w:tcPr>
            <w:tcW w:w="6956" w:type="dxa"/>
          </w:tcPr>
          <w:p w:rsidR="00E05EE2" w:rsidRPr="00665BAA" w:rsidRDefault="00E05EE2" w:rsidP="00E05EE2">
            <w:pPr>
              <w:jc w:val="center"/>
              <w:rPr>
                <w:bCs/>
              </w:rPr>
            </w:pPr>
            <w:r w:rsidRPr="00665BAA">
              <w:t>Тематические уроки мужества, посвященные Дню Победы</w:t>
            </w:r>
            <w:r w:rsidRPr="00665BAA">
              <w:rPr>
                <w:bCs/>
              </w:rPr>
              <w:t xml:space="preserve"> </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10 класса</w:t>
            </w: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spacing w:line="200" w:lineRule="atLeast"/>
              <w:ind w:left="5"/>
              <w:rPr>
                <w:color w:val="000000"/>
                <w:spacing w:val="-2"/>
              </w:rPr>
            </w:pPr>
            <w:r w:rsidRPr="00665BAA">
              <w:rPr>
                <w:color w:val="000000"/>
                <w:spacing w:val="-1"/>
              </w:rPr>
              <w:t xml:space="preserve">ПДД. </w:t>
            </w:r>
            <w:r w:rsidRPr="00665BAA">
              <w:rPr>
                <w:color w:val="000000"/>
                <w:shd w:val="clear" w:color="auto" w:fill="FFFFFF"/>
              </w:rPr>
              <w:t>Тест "Знатоки законодательства"</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44" w:hanging="44"/>
              <w:rPr>
                <w:bCs/>
              </w:rPr>
            </w:pPr>
            <w:r w:rsidRPr="00665BAA">
              <w:rPr>
                <w:bCs/>
              </w:rPr>
              <w:t xml:space="preserve">ППБ. </w:t>
            </w:r>
            <w:r w:rsidRPr="00665BAA">
              <w:t>Ответственность за нарушение требований правил пожарной безопасности</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186"/>
              <w:rPr>
                <w:bCs/>
              </w:rPr>
            </w:pPr>
            <w:r w:rsidRPr="00665BAA">
              <w:t>Итоговый классный час "Это здорово, что мы есть"</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val="restart"/>
          </w:tcPr>
          <w:p w:rsidR="00E05EE2" w:rsidRPr="00665BAA" w:rsidRDefault="00E05EE2" w:rsidP="00E05EE2">
            <w:pPr>
              <w:jc w:val="center"/>
              <w:rPr>
                <w:bCs/>
              </w:rPr>
            </w:pPr>
            <w:r w:rsidRPr="00665BAA">
              <w:rPr>
                <w:bCs/>
              </w:rPr>
              <w:t>11</w:t>
            </w:r>
          </w:p>
        </w:tc>
        <w:tc>
          <w:tcPr>
            <w:tcW w:w="6956" w:type="dxa"/>
          </w:tcPr>
          <w:p w:rsidR="00E05EE2" w:rsidRPr="00665BAA" w:rsidRDefault="00E05EE2" w:rsidP="00E05EE2">
            <w:pPr>
              <w:jc w:val="center"/>
              <w:rPr>
                <w:bCs/>
              </w:rPr>
            </w:pPr>
            <w:r w:rsidRPr="00665BAA">
              <w:t>Тематические уроки мужества, посвященные Дню Победы</w:t>
            </w:r>
            <w:r w:rsidRPr="00665BAA">
              <w:rPr>
                <w:bCs/>
              </w:rPr>
              <w:t xml:space="preserve"> </w:t>
            </w:r>
          </w:p>
        </w:tc>
        <w:tc>
          <w:tcPr>
            <w:tcW w:w="2835" w:type="dxa"/>
          </w:tcPr>
          <w:p w:rsidR="00E05EE2" w:rsidRPr="00665BAA" w:rsidRDefault="00E05EE2" w:rsidP="00E05EE2">
            <w:pPr>
              <w:jc w:val="center"/>
              <w:rPr>
                <w:bCs/>
              </w:rPr>
            </w:pPr>
            <w:r w:rsidRPr="00665BAA">
              <w:rPr>
                <w:bCs/>
              </w:rPr>
              <w:t>1 неделя</w:t>
            </w:r>
          </w:p>
        </w:tc>
        <w:tc>
          <w:tcPr>
            <w:tcW w:w="3119" w:type="dxa"/>
            <w:vMerge w:val="restart"/>
          </w:tcPr>
          <w:p w:rsidR="00E05EE2" w:rsidRPr="00665BAA" w:rsidRDefault="00E05EE2" w:rsidP="00E05EE2">
            <w:pPr>
              <w:jc w:val="center"/>
              <w:rPr>
                <w:bCs/>
              </w:rPr>
            </w:pPr>
            <w:r w:rsidRPr="00665BAA">
              <w:rPr>
                <w:bCs/>
              </w:rPr>
              <w:t>Классные руководители   11 класса</w:t>
            </w:r>
          </w:p>
        </w:tc>
      </w:tr>
      <w:tr w:rsidR="00E05EE2" w:rsidRPr="00665BAA" w:rsidTr="00E05EE2">
        <w:tc>
          <w:tcPr>
            <w:tcW w:w="1707" w:type="dxa"/>
            <w:vMerge/>
          </w:tcPr>
          <w:p w:rsidR="00E05EE2" w:rsidRPr="00665BAA" w:rsidRDefault="00E05EE2" w:rsidP="00E05EE2">
            <w:pPr>
              <w:jc w:val="center"/>
              <w:rPr>
                <w:bCs/>
              </w:rPr>
            </w:pPr>
          </w:p>
        </w:tc>
        <w:tc>
          <w:tcPr>
            <w:tcW w:w="6956" w:type="dxa"/>
            <w:vAlign w:val="bottom"/>
          </w:tcPr>
          <w:p w:rsidR="00E05EE2" w:rsidRPr="00665BAA" w:rsidRDefault="00E05EE2" w:rsidP="00E05EE2">
            <w:pPr>
              <w:shd w:val="clear" w:color="auto" w:fill="FFFFFF"/>
              <w:spacing w:line="200" w:lineRule="atLeast"/>
              <w:ind w:left="5"/>
              <w:rPr>
                <w:color w:val="000000"/>
                <w:spacing w:val="-2"/>
              </w:rPr>
            </w:pPr>
            <w:r w:rsidRPr="00665BAA">
              <w:rPr>
                <w:color w:val="000000"/>
                <w:spacing w:val="-1"/>
              </w:rPr>
              <w:t xml:space="preserve">ПДД. </w:t>
            </w:r>
            <w:r w:rsidRPr="00665BAA">
              <w:rPr>
                <w:color w:val="000000"/>
                <w:spacing w:val="-2"/>
              </w:rPr>
              <w:t>Значение автомобильного транспорта для экономики страны</w:t>
            </w:r>
          </w:p>
        </w:tc>
        <w:tc>
          <w:tcPr>
            <w:tcW w:w="2835" w:type="dxa"/>
          </w:tcPr>
          <w:p w:rsidR="00E05EE2" w:rsidRPr="00665BAA" w:rsidRDefault="00E05EE2" w:rsidP="00E05EE2">
            <w:pPr>
              <w:jc w:val="center"/>
              <w:rPr>
                <w:bCs/>
              </w:rPr>
            </w:pPr>
            <w:r w:rsidRPr="00665BAA">
              <w:rPr>
                <w:bCs/>
              </w:rPr>
              <w:t>2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44" w:hanging="44"/>
              <w:rPr>
                <w:bCs/>
              </w:rPr>
            </w:pPr>
            <w:r w:rsidRPr="00665BAA">
              <w:rPr>
                <w:bCs/>
              </w:rPr>
              <w:t>ППБ. Учреждения с массовым пребыванием людей, способы эвакуацию</w:t>
            </w:r>
          </w:p>
        </w:tc>
        <w:tc>
          <w:tcPr>
            <w:tcW w:w="2835" w:type="dxa"/>
          </w:tcPr>
          <w:p w:rsidR="00E05EE2" w:rsidRPr="00665BAA" w:rsidRDefault="00E05EE2" w:rsidP="00E05EE2">
            <w:pPr>
              <w:jc w:val="center"/>
              <w:rPr>
                <w:bCs/>
              </w:rPr>
            </w:pPr>
            <w:r w:rsidRPr="00665BAA">
              <w:rPr>
                <w:bCs/>
              </w:rPr>
              <w:t>3 неделя</w:t>
            </w:r>
          </w:p>
        </w:tc>
        <w:tc>
          <w:tcPr>
            <w:tcW w:w="3119" w:type="dxa"/>
            <w:vMerge/>
          </w:tcPr>
          <w:p w:rsidR="00E05EE2" w:rsidRPr="00665BAA" w:rsidRDefault="00E05EE2" w:rsidP="00E05EE2">
            <w:pPr>
              <w:jc w:val="center"/>
              <w:rPr>
                <w:bCs/>
              </w:rPr>
            </w:pPr>
          </w:p>
        </w:tc>
      </w:tr>
      <w:tr w:rsidR="00E05EE2" w:rsidRPr="00665BAA" w:rsidTr="00E05EE2">
        <w:tc>
          <w:tcPr>
            <w:tcW w:w="1707" w:type="dxa"/>
            <w:vMerge/>
          </w:tcPr>
          <w:p w:rsidR="00E05EE2" w:rsidRPr="00665BAA" w:rsidRDefault="00E05EE2" w:rsidP="00E05EE2">
            <w:pPr>
              <w:jc w:val="center"/>
              <w:rPr>
                <w:bCs/>
              </w:rPr>
            </w:pPr>
          </w:p>
        </w:tc>
        <w:tc>
          <w:tcPr>
            <w:tcW w:w="6956" w:type="dxa"/>
          </w:tcPr>
          <w:p w:rsidR="00E05EE2" w:rsidRPr="00665BAA" w:rsidRDefault="00E05EE2" w:rsidP="00E05EE2">
            <w:pPr>
              <w:ind w:left="186"/>
              <w:rPr>
                <w:bCs/>
              </w:rPr>
            </w:pPr>
            <w:r w:rsidRPr="00665BAA">
              <w:t>Итоговый классный час "Это здорово, что мы есть"</w:t>
            </w:r>
          </w:p>
        </w:tc>
        <w:tc>
          <w:tcPr>
            <w:tcW w:w="2835" w:type="dxa"/>
          </w:tcPr>
          <w:p w:rsidR="00E05EE2" w:rsidRPr="00665BAA" w:rsidRDefault="00E05EE2" w:rsidP="00E05EE2">
            <w:pPr>
              <w:jc w:val="center"/>
              <w:rPr>
                <w:bCs/>
              </w:rPr>
            </w:pPr>
            <w:r w:rsidRPr="00665BAA">
              <w:rPr>
                <w:bCs/>
              </w:rPr>
              <w:t>4 неделя</w:t>
            </w:r>
          </w:p>
        </w:tc>
        <w:tc>
          <w:tcPr>
            <w:tcW w:w="3119" w:type="dxa"/>
            <w:vMerge/>
          </w:tcPr>
          <w:p w:rsidR="00E05EE2" w:rsidRPr="00665BAA" w:rsidRDefault="00E05EE2" w:rsidP="00E05EE2">
            <w:pPr>
              <w:jc w:val="center"/>
              <w:rPr>
                <w:bCs/>
              </w:rPr>
            </w:pPr>
          </w:p>
        </w:tc>
      </w:tr>
    </w:tbl>
    <w:p w:rsidR="00E05EE2" w:rsidRPr="00665BAA" w:rsidRDefault="00E05EE2" w:rsidP="00E05EE2">
      <w:pPr>
        <w:jc w:val="both"/>
        <w:rPr>
          <w:bCs/>
        </w:rPr>
      </w:pPr>
      <w:r w:rsidRPr="00665BAA">
        <w:rPr>
          <w:bCs/>
        </w:rPr>
        <w:t>Классный час является прямой формой общения классного руководителя с учениками.</w:t>
      </w:r>
    </w:p>
    <w:p w:rsidR="00E05EE2" w:rsidRPr="00665BAA" w:rsidRDefault="00E05EE2" w:rsidP="00E05EE2">
      <w:pPr>
        <w:jc w:val="both"/>
        <w:rPr>
          <w:bCs/>
        </w:rPr>
      </w:pPr>
      <w:r w:rsidRPr="00665BAA">
        <w:rPr>
          <w:b/>
          <w:bCs/>
        </w:rPr>
        <w:t>Классный час может проводиться в форме</w:t>
      </w:r>
    </w:p>
    <w:p w:rsidR="00E05EE2" w:rsidRPr="00665BAA" w:rsidRDefault="00E05EE2" w:rsidP="005A57D1">
      <w:pPr>
        <w:numPr>
          <w:ilvl w:val="0"/>
          <w:numId w:val="31"/>
        </w:numPr>
        <w:suppressAutoHyphens/>
        <w:jc w:val="both"/>
        <w:rPr>
          <w:bCs/>
        </w:rPr>
      </w:pPr>
      <w:r w:rsidRPr="00665BAA">
        <w:rPr>
          <w:bCs/>
        </w:rPr>
        <w:t>классного собрания воспитательного часа (час классного руководителя);</w:t>
      </w:r>
    </w:p>
    <w:p w:rsidR="00E05EE2" w:rsidRPr="00665BAA" w:rsidRDefault="00E05EE2" w:rsidP="005A57D1">
      <w:pPr>
        <w:numPr>
          <w:ilvl w:val="0"/>
          <w:numId w:val="31"/>
        </w:numPr>
        <w:suppressAutoHyphens/>
        <w:jc w:val="both"/>
        <w:rPr>
          <w:bCs/>
        </w:rPr>
      </w:pPr>
      <w:r w:rsidRPr="00665BAA">
        <w:rPr>
          <w:bCs/>
        </w:rPr>
        <w:t>экскурсии;</w:t>
      </w:r>
    </w:p>
    <w:p w:rsidR="00E05EE2" w:rsidRPr="00665BAA" w:rsidRDefault="00E05EE2" w:rsidP="005A57D1">
      <w:pPr>
        <w:numPr>
          <w:ilvl w:val="0"/>
          <w:numId w:val="31"/>
        </w:numPr>
        <w:suppressAutoHyphens/>
        <w:jc w:val="both"/>
        <w:rPr>
          <w:bCs/>
        </w:rPr>
      </w:pPr>
      <w:r w:rsidRPr="00665BAA">
        <w:rPr>
          <w:bCs/>
        </w:rPr>
        <w:t>тематической лекции;</w:t>
      </w:r>
    </w:p>
    <w:p w:rsidR="00E05EE2" w:rsidRPr="00665BAA" w:rsidRDefault="00E05EE2" w:rsidP="005A57D1">
      <w:pPr>
        <w:numPr>
          <w:ilvl w:val="0"/>
          <w:numId w:val="31"/>
        </w:numPr>
        <w:suppressAutoHyphens/>
        <w:jc w:val="both"/>
        <w:rPr>
          <w:bCs/>
        </w:rPr>
      </w:pPr>
      <w:r w:rsidRPr="00665BAA">
        <w:rPr>
          <w:bCs/>
        </w:rPr>
        <w:t>беседа (этическая, нравственная);</w:t>
      </w:r>
    </w:p>
    <w:p w:rsidR="00E05EE2" w:rsidRPr="00665BAA" w:rsidRDefault="00E05EE2" w:rsidP="005A57D1">
      <w:pPr>
        <w:numPr>
          <w:ilvl w:val="0"/>
          <w:numId w:val="31"/>
        </w:numPr>
        <w:suppressAutoHyphens/>
        <w:jc w:val="both"/>
        <w:rPr>
          <w:bCs/>
        </w:rPr>
      </w:pPr>
      <w:r w:rsidRPr="00665BAA">
        <w:rPr>
          <w:bCs/>
        </w:rPr>
        <w:t>диспуты;</w:t>
      </w:r>
    </w:p>
    <w:p w:rsidR="00E05EE2" w:rsidRPr="00665BAA" w:rsidRDefault="00E05EE2" w:rsidP="005A57D1">
      <w:pPr>
        <w:numPr>
          <w:ilvl w:val="0"/>
          <w:numId w:val="31"/>
        </w:numPr>
        <w:suppressAutoHyphens/>
        <w:jc w:val="both"/>
        <w:rPr>
          <w:bCs/>
        </w:rPr>
      </w:pPr>
      <w:r w:rsidRPr="00665BAA">
        <w:rPr>
          <w:bCs/>
        </w:rPr>
        <w:t>встречи с интересными людьми;</w:t>
      </w:r>
    </w:p>
    <w:p w:rsidR="00E05EE2" w:rsidRPr="00665BAA" w:rsidRDefault="00E05EE2" w:rsidP="005A57D1">
      <w:pPr>
        <w:numPr>
          <w:ilvl w:val="0"/>
          <w:numId w:val="31"/>
        </w:numPr>
        <w:suppressAutoHyphens/>
        <w:jc w:val="both"/>
        <w:rPr>
          <w:bCs/>
        </w:rPr>
      </w:pPr>
      <w:r w:rsidRPr="00665BAA">
        <w:rPr>
          <w:bCs/>
        </w:rPr>
        <w:t>викторины по различным областям знаний;</w:t>
      </w:r>
    </w:p>
    <w:p w:rsidR="00E05EE2" w:rsidRPr="00665BAA" w:rsidRDefault="00E05EE2" w:rsidP="005A57D1">
      <w:pPr>
        <w:numPr>
          <w:ilvl w:val="0"/>
          <w:numId w:val="31"/>
        </w:numPr>
        <w:suppressAutoHyphens/>
        <w:jc w:val="both"/>
        <w:rPr>
          <w:bCs/>
        </w:rPr>
      </w:pPr>
      <w:r w:rsidRPr="00665BAA">
        <w:rPr>
          <w:bCs/>
        </w:rPr>
        <w:t> дискуссии (дискуссии могут носить свободный характер, а могут быть дискуссии по заданной теме);</w:t>
      </w:r>
    </w:p>
    <w:p w:rsidR="00E05EE2" w:rsidRPr="00665BAA" w:rsidRDefault="00E05EE2" w:rsidP="005A57D1">
      <w:pPr>
        <w:numPr>
          <w:ilvl w:val="0"/>
          <w:numId w:val="31"/>
        </w:numPr>
        <w:suppressAutoHyphens/>
        <w:jc w:val="both"/>
        <w:rPr>
          <w:bCs/>
        </w:rPr>
      </w:pPr>
      <w:r w:rsidRPr="00665BAA">
        <w:rPr>
          <w:bCs/>
        </w:rPr>
        <w:t> </w:t>
      </w:r>
      <w:proofErr w:type="spellStart"/>
      <w:r w:rsidRPr="00665BAA">
        <w:rPr>
          <w:bCs/>
        </w:rPr>
        <w:t>КВНы</w:t>
      </w:r>
      <w:proofErr w:type="spellEnd"/>
      <w:r w:rsidRPr="00665BAA">
        <w:rPr>
          <w:bCs/>
        </w:rPr>
        <w:t>;</w:t>
      </w:r>
    </w:p>
    <w:p w:rsidR="00E05EE2" w:rsidRPr="00665BAA" w:rsidRDefault="00E05EE2" w:rsidP="005A57D1">
      <w:pPr>
        <w:numPr>
          <w:ilvl w:val="0"/>
          <w:numId w:val="31"/>
        </w:numPr>
        <w:suppressAutoHyphens/>
        <w:jc w:val="both"/>
        <w:rPr>
          <w:bCs/>
        </w:rPr>
      </w:pPr>
      <w:r w:rsidRPr="00665BAA">
        <w:rPr>
          <w:bCs/>
        </w:rPr>
        <w:t>интерактивные игры;</w:t>
      </w:r>
    </w:p>
    <w:p w:rsidR="00E05EE2" w:rsidRPr="00665BAA" w:rsidRDefault="00E05EE2" w:rsidP="005A57D1">
      <w:pPr>
        <w:numPr>
          <w:ilvl w:val="0"/>
          <w:numId w:val="31"/>
        </w:numPr>
        <w:suppressAutoHyphens/>
        <w:jc w:val="both"/>
        <w:rPr>
          <w:bCs/>
        </w:rPr>
      </w:pPr>
      <w:r w:rsidRPr="00665BAA">
        <w:rPr>
          <w:bCs/>
        </w:rPr>
        <w:t>игры — путешествия;</w:t>
      </w:r>
    </w:p>
    <w:p w:rsidR="00E05EE2" w:rsidRPr="00665BAA" w:rsidRDefault="00E05EE2" w:rsidP="005A57D1">
      <w:pPr>
        <w:numPr>
          <w:ilvl w:val="0"/>
          <w:numId w:val="31"/>
        </w:numPr>
        <w:suppressAutoHyphens/>
        <w:jc w:val="both"/>
        <w:rPr>
          <w:bCs/>
        </w:rPr>
      </w:pPr>
      <w:r w:rsidRPr="00665BAA">
        <w:rPr>
          <w:bCs/>
        </w:rPr>
        <w:t>театральные премьеры;</w:t>
      </w:r>
    </w:p>
    <w:p w:rsidR="00E05EE2" w:rsidRPr="00665BAA" w:rsidRDefault="00E05EE2" w:rsidP="005A57D1">
      <w:pPr>
        <w:numPr>
          <w:ilvl w:val="0"/>
          <w:numId w:val="31"/>
        </w:numPr>
        <w:suppressAutoHyphens/>
        <w:jc w:val="both"/>
        <w:rPr>
          <w:bCs/>
        </w:rPr>
      </w:pPr>
      <w:r w:rsidRPr="00665BAA">
        <w:rPr>
          <w:bCs/>
        </w:rPr>
        <w:t>психологические игры и тренинги;</w:t>
      </w:r>
    </w:p>
    <w:p w:rsidR="00E05EE2" w:rsidRPr="00665BAA" w:rsidRDefault="00E05EE2" w:rsidP="005A57D1">
      <w:pPr>
        <w:numPr>
          <w:ilvl w:val="0"/>
          <w:numId w:val="31"/>
        </w:numPr>
        <w:suppressAutoHyphens/>
        <w:jc w:val="both"/>
        <w:rPr>
          <w:bCs/>
        </w:rPr>
      </w:pPr>
      <w:r w:rsidRPr="00665BAA">
        <w:rPr>
          <w:bCs/>
        </w:rPr>
        <w:t>читательские конференции.</w:t>
      </w:r>
    </w:p>
    <w:p w:rsidR="00E05EE2" w:rsidRPr="00665BAA" w:rsidRDefault="00E05EE2" w:rsidP="00E05EE2">
      <w:pPr>
        <w:jc w:val="both"/>
        <w:rPr>
          <w:bCs/>
        </w:rPr>
      </w:pPr>
      <w:r w:rsidRPr="00665BAA">
        <w:rPr>
          <w:bCs/>
        </w:rPr>
        <w:t xml:space="preserve">Итак, </w:t>
      </w:r>
      <w:r w:rsidRPr="00665BAA">
        <w:rPr>
          <w:b/>
          <w:bCs/>
        </w:rPr>
        <w:t>час классного руководителя (классный час</w:t>
      </w:r>
      <w:r w:rsidRPr="00665BAA">
        <w:rPr>
          <w:bCs/>
        </w:rPr>
        <w:t>) — это форма воспитательной работы классного руководителя в классе, при которой ученики принимают участие в специально организованной деятельности, способствующей формированию у них системы отношений к окружающему миру.</w:t>
      </w:r>
    </w:p>
    <w:p w:rsidR="00E05EE2" w:rsidRPr="00665BAA" w:rsidRDefault="00E05EE2" w:rsidP="00E05EE2">
      <w:pPr>
        <w:jc w:val="both"/>
        <w:rPr>
          <w:bCs/>
        </w:rPr>
      </w:pPr>
      <w:r w:rsidRPr="00665BAA">
        <w:rPr>
          <w:bCs/>
        </w:rPr>
        <w:t xml:space="preserve">Классный час выполняет </w:t>
      </w:r>
      <w:r w:rsidRPr="00665BAA">
        <w:rPr>
          <w:b/>
          <w:bCs/>
        </w:rPr>
        <w:t>функции</w:t>
      </w:r>
      <w:r w:rsidRPr="00665BAA">
        <w:rPr>
          <w:bCs/>
        </w:rPr>
        <w:t>:</w:t>
      </w:r>
    </w:p>
    <w:p w:rsidR="00E05EE2" w:rsidRPr="00665BAA" w:rsidRDefault="00E05EE2" w:rsidP="005A57D1">
      <w:pPr>
        <w:numPr>
          <w:ilvl w:val="0"/>
          <w:numId w:val="30"/>
        </w:numPr>
        <w:suppressAutoHyphens/>
        <w:jc w:val="both"/>
        <w:rPr>
          <w:bCs/>
        </w:rPr>
      </w:pPr>
      <w:r w:rsidRPr="00665BAA">
        <w:rPr>
          <w:bCs/>
        </w:rPr>
        <w:t>просветительскую</w:t>
      </w:r>
    </w:p>
    <w:p w:rsidR="00E05EE2" w:rsidRPr="00665BAA" w:rsidRDefault="00E05EE2" w:rsidP="005A57D1">
      <w:pPr>
        <w:numPr>
          <w:ilvl w:val="0"/>
          <w:numId w:val="30"/>
        </w:numPr>
        <w:suppressAutoHyphens/>
        <w:jc w:val="both"/>
        <w:rPr>
          <w:bCs/>
        </w:rPr>
      </w:pPr>
      <w:r w:rsidRPr="00665BAA">
        <w:rPr>
          <w:bCs/>
        </w:rPr>
        <w:t>ориентирующую</w:t>
      </w:r>
    </w:p>
    <w:p w:rsidR="00E05EE2" w:rsidRPr="00665BAA" w:rsidRDefault="00E05EE2" w:rsidP="005A57D1">
      <w:pPr>
        <w:numPr>
          <w:ilvl w:val="0"/>
          <w:numId w:val="30"/>
        </w:numPr>
        <w:suppressAutoHyphens/>
        <w:jc w:val="both"/>
        <w:rPr>
          <w:bCs/>
        </w:rPr>
      </w:pPr>
      <w:r w:rsidRPr="00665BAA">
        <w:rPr>
          <w:bCs/>
        </w:rPr>
        <w:t>направляющую</w:t>
      </w:r>
    </w:p>
    <w:p w:rsidR="00E05EE2" w:rsidRPr="00665BAA" w:rsidRDefault="00E05EE2" w:rsidP="005A57D1">
      <w:pPr>
        <w:numPr>
          <w:ilvl w:val="0"/>
          <w:numId w:val="30"/>
        </w:numPr>
        <w:suppressAutoHyphens/>
        <w:jc w:val="both"/>
        <w:rPr>
          <w:b/>
          <w:bCs/>
        </w:rPr>
      </w:pPr>
      <w:r w:rsidRPr="00665BAA">
        <w:rPr>
          <w:bCs/>
        </w:rPr>
        <w:t>формирующую.</w:t>
      </w:r>
    </w:p>
    <w:p w:rsidR="00E05EE2" w:rsidRPr="00665BAA" w:rsidRDefault="00E05EE2" w:rsidP="00E05EE2">
      <w:pPr>
        <w:jc w:val="both"/>
        <w:rPr>
          <w:b/>
          <w:bCs/>
        </w:rPr>
      </w:pPr>
      <w:r w:rsidRPr="00665BAA">
        <w:rPr>
          <w:b/>
          <w:bCs/>
        </w:rPr>
        <w:t>Для выбора темы и содержания классного часа классному руководителю необходимо</w:t>
      </w:r>
      <w:r w:rsidRPr="00665BAA">
        <w:rPr>
          <w:bCs/>
        </w:rPr>
        <w:t xml:space="preserve"> выявить возрастные особенности учеников, их нравственные представления, интересы и т.д. Это можно сделать, например, при помощи анкетирования или беседы.</w:t>
      </w:r>
    </w:p>
    <w:p w:rsidR="00E05EE2" w:rsidRPr="00665BAA" w:rsidRDefault="00E05EE2" w:rsidP="00E05EE2">
      <w:pPr>
        <w:jc w:val="both"/>
        <w:rPr>
          <w:bCs/>
        </w:rPr>
      </w:pPr>
      <w:r w:rsidRPr="00665BAA">
        <w:rPr>
          <w:b/>
          <w:bCs/>
        </w:rPr>
        <w:lastRenderedPageBreak/>
        <w:t>При подготовке классного часа</w:t>
      </w:r>
      <w:r w:rsidRPr="00665BAA">
        <w:rPr>
          <w:bCs/>
        </w:rPr>
        <w:t xml:space="preserve"> необходимо четко следовать методике организации и проведения классного часа.</w:t>
      </w:r>
    </w:p>
    <w:p w:rsidR="00E05EE2" w:rsidRPr="00665BAA" w:rsidRDefault="00E05EE2" w:rsidP="00E05EE2">
      <w:pPr>
        <w:jc w:val="both"/>
        <w:rPr>
          <w:bCs/>
        </w:rPr>
      </w:pPr>
      <w:r w:rsidRPr="00665BAA">
        <w:rPr>
          <w:bCs/>
        </w:rPr>
        <w:t>Определение темы и задач классного часа</w:t>
      </w:r>
    </w:p>
    <w:p w:rsidR="00E05EE2" w:rsidRPr="00665BAA" w:rsidRDefault="00E05EE2" w:rsidP="00E05EE2">
      <w:pPr>
        <w:jc w:val="both"/>
        <w:rPr>
          <w:bCs/>
        </w:rPr>
      </w:pPr>
      <w:r w:rsidRPr="00665BAA">
        <w:rPr>
          <w:bCs/>
        </w:rPr>
        <w:t>Определение времени и места проведения классного часа</w:t>
      </w:r>
    </w:p>
    <w:p w:rsidR="00E05EE2" w:rsidRPr="00665BAA" w:rsidRDefault="00E05EE2" w:rsidP="00E05EE2">
      <w:pPr>
        <w:jc w:val="both"/>
        <w:rPr>
          <w:bCs/>
        </w:rPr>
      </w:pPr>
      <w:r w:rsidRPr="00665BAA">
        <w:rPr>
          <w:bCs/>
        </w:rPr>
        <w:t>Определение ключевых моментов классного часа и разработка плана подготовки и проведения классного часа (подобрать соответствующий материал, наглядные пособия, музыкальное оформление по теме, составить план (сценарий) проведения классного часа)</w:t>
      </w:r>
    </w:p>
    <w:p w:rsidR="00E05EE2" w:rsidRPr="00665BAA" w:rsidRDefault="00E05EE2" w:rsidP="00E05EE2">
      <w:pPr>
        <w:jc w:val="both"/>
        <w:rPr>
          <w:bCs/>
        </w:rPr>
      </w:pPr>
      <w:r w:rsidRPr="00665BAA">
        <w:rPr>
          <w:bCs/>
        </w:rPr>
        <w:t>Определение участников подготовки и проведения классного часа (дать задание ученикам для предварительной подготовки к классному часу (если это предусмотрено планом), определить степень целесообразности участия педагогов или родителей)</w:t>
      </w:r>
    </w:p>
    <w:p w:rsidR="00E05EE2" w:rsidRPr="00665BAA" w:rsidRDefault="00E05EE2" w:rsidP="00E05EE2">
      <w:pPr>
        <w:jc w:val="both"/>
        <w:rPr>
          <w:b/>
          <w:bCs/>
        </w:rPr>
      </w:pPr>
      <w:r w:rsidRPr="00665BAA">
        <w:rPr>
          <w:bCs/>
        </w:rPr>
        <w:t>Анализ его результативности.</w:t>
      </w:r>
    </w:p>
    <w:p w:rsidR="00E05EE2" w:rsidRPr="00665BAA" w:rsidRDefault="00E05EE2" w:rsidP="00E05EE2">
      <w:pPr>
        <w:jc w:val="both"/>
        <w:rPr>
          <w:bCs/>
        </w:rPr>
      </w:pPr>
      <w:r w:rsidRPr="00665BAA">
        <w:rPr>
          <w:b/>
          <w:bCs/>
        </w:rPr>
        <w:t>Советы по организации классного часа.</w:t>
      </w:r>
    </w:p>
    <w:p w:rsidR="00E05EE2" w:rsidRPr="00665BAA" w:rsidRDefault="00E05EE2" w:rsidP="00E05EE2">
      <w:pPr>
        <w:jc w:val="both"/>
        <w:rPr>
          <w:bCs/>
        </w:rPr>
      </w:pPr>
      <w:r w:rsidRPr="00665BAA">
        <w:rPr>
          <w:bCs/>
        </w:rPr>
        <w:t>Необходимо учитывать психологические особенности восприятия материала учащимися, следить за вниманием и при его снижении использовать интересный по содержанию материал или поставить «острый» вопрос, использовать музы</w:t>
      </w:r>
      <w:r w:rsidRPr="00665BAA">
        <w:rPr>
          <w:bCs/>
        </w:rPr>
        <w:softHyphen/>
        <w:t>кальную паузу, сменить вид деятельности.</w:t>
      </w:r>
    </w:p>
    <w:p w:rsidR="00E05EE2" w:rsidRDefault="00E05EE2" w:rsidP="00E05EE2">
      <w:pPr>
        <w:pStyle w:val="aa"/>
        <w:jc w:val="center"/>
        <w:rPr>
          <w:rFonts w:ascii="Times New Roman" w:hAnsi="Times New Roman" w:cs="Times New Roman"/>
          <w:b/>
          <w:sz w:val="24"/>
          <w:szCs w:val="24"/>
        </w:rPr>
      </w:pPr>
      <w:r>
        <w:rPr>
          <w:rFonts w:ascii="Times New Roman" w:hAnsi="Times New Roman" w:cs="Times New Roman"/>
          <w:b/>
          <w:sz w:val="24"/>
          <w:szCs w:val="24"/>
        </w:rPr>
        <w:t>Классные часы (по выбору)</w:t>
      </w:r>
    </w:p>
    <w:p w:rsidR="00E05EE2" w:rsidRPr="00665BAA" w:rsidRDefault="00E05EE2" w:rsidP="00E05EE2">
      <w:pPr>
        <w:pStyle w:val="aa"/>
        <w:jc w:val="center"/>
        <w:rPr>
          <w:rFonts w:ascii="Times New Roman" w:hAnsi="Times New Roman" w:cs="Times New Roman"/>
          <w:sz w:val="24"/>
          <w:szCs w:val="24"/>
        </w:rPr>
      </w:pPr>
      <w:r w:rsidRPr="00665BAA">
        <w:rPr>
          <w:rFonts w:ascii="Times New Roman" w:hAnsi="Times New Roman" w:cs="Times New Roman"/>
          <w:b/>
          <w:sz w:val="24"/>
          <w:szCs w:val="24"/>
        </w:rPr>
        <w:t>Примерная тематика нравственных классных часов:</w:t>
      </w:r>
    </w:p>
    <w:p w:rsidR="00E05EE2" w:rsidRPr="00665BAA" w:rsidRDefault="00E05EE2" w:rsidP="00E05EE2">
      <w:pPr>
        <w:pStyle w:val="aa"/>
        <w:rPr>
          <w:rFonts w:ascii="Times New Roman" w:hAnsi="Times New Roman" w:cs="Times New Roman"/>
          <w:sz w:val="24"/>
          <w:szCs w:val="24"/>
        </w:rPr>
      </w:pPr>
      <w:r w:rsidRPr="00665BAA">
        <w:rPr>
          <w:rFonts w:ascii="Times New Roman" w:hAnsi="Times New Roman" w:cs="Times New Roman"/>
          <w:sz w:val="24"/>
          <w:szCs w:val="24"/>
        </w:rPr>
        <w:t>1.      Ответственность и безопасность. Что прячется за этими словами?</w:t>
      </w:r>
    </w:p>
    <w:p w:rsidR="00E05EE2" w:rsidRPr="00665BAA" w:rsidRDefault="00E05EE2" w:rsidP="00E05EE2">
      <w:pPr>
        <w:pStyle w:val="aa"/>
        <w:rPr>
          <w:rFonts w:ascii="Times New Roman" w:hAnsi="Times New Roman" w:cs="Times New Roman"/>
          <w:sz w:val="24"/>
          <w:szCs w:val="24"/>
        </w:rPr>
      </w:pPr>
      <w:r w:rsidRPr="00665BAA">
        <w:rPr>
          <w:rFonts w:ascii="Times New Roman" w:hAnsi="Times New Roman" w:cs="Times New Roman"/>
          <w:sz w:val="24"/>
          <w:szCs w:val="24"/>
        </w:rPr>
        <w:t>2.      Страна, в которой мне хотелось бы жить.</w:t>
      </w:r>
    </w:p>
    <w:p w:rsidR="00E05EE2" w:rsidRPr="00665BAA" w:rsidRDefault="00E05EE2" w:rsidP="00E05EE2">
      <w:pPr>
        <w:pStyle w:val="aa"/>
        <w:rPr>
          <w:rFonts w:ascii="Times New Roman" w:hAnsi="Times New Roman" w:cs="Times New Roman"/>
          <w:sz w:val="24"/>
          <w:szCs w:val="24"/>
        </w:rPr>
      </w:pPr>
      <w:r w:rsidRPr="00665BAA">
        <w:rPr>
          <w:rFonts w:ascii="Times New Roman" w:hAnsi="Times New Roman" w:cs="Times New Roman"/>
          <w:sz w:val="24"/>
          <w:szCs w:val="24"/>
        </w:rPr>
        <w:t>3.      «Я имею право на...» - разговор на заданную тему.</w:t>
      </w:r>
    </w:p>
    <w:p w:rsidR="00E05EE2" w:rsidRPr="00665BAA" w:rsidRDefault="00E05EE2" w:rsidP="00E05EE2">
      <w:pPr>
        <w:pStyle w:val="aa"/>
        <w:rPr>
          <w:rFonts w:ascii="Times New Roman" w:hAnsi="Times New Roman" w:cs="Times New Roman"/>
          <w:sz w:val="24"/>
          <w:szCs w:val="24"/>
        </w:rPr>
      </w:pPr>
      <w:r w:rsidRPr="00665BAA">
        <w:rPr>
          <w:rFonts w:ascii="Times New Roman" w:hAnsi="Times New Roman" w:cs="Times New Roman"/>
          <w:sz w:val="24"/>
          <w:szCs w:val="24"/>
        </w:rPr>
        <w:t>4.      А если не получилось</w:t>
      </w:r>
      <w:proofErr w:type="gramStart"/>
      <w:r w:rsidRPr="00665BAA">
        <w:rPr>
          <w:rFonts w:ascii="Times New Roman" w:hAnsi="Times New Roman" w:cs="Times New Roman"/>
          <w:sz w:val="24"/>
          <w:szCs w:val="24"/>
        </w:rPr>
        <w:t xml:space="preserve">?... </w:t>
      </w:r>
      <w:proofErr w:type="gramEnd"/>
      <w:r w:rsidRPr="00665BAA">
        <w:rPr>
          <w:rFonts w:ascii="Times New Roman" w:hAnsi="Times New Roman" w:cs="Times New Roman"/>
          <w:sz w:val="24"/>
          <w:szCs w:val="24"/>
        </w:rPr>
        <w:t>Что дальше? - диспут.</w:t>
      </w:r>
    </w:p>
    <w:p w:rsidR="00E05EE2" w:rsidRPr="00665BAA" w:rsidRDefault="00E05EE2" w:rsidP="00E05EE2">
      <w:pPr>
        <w:pStyle w:val="aa"/>
        <w:rPr>
          <w:rFonts w:ascii="Times New Roman" w:hAnsi="Times New Roman" w:cs="Times New Roman"/>
          <w:sz w:val="24"/>
          <w:szCs w:val="24"/>
        </w:rPr>
      </w:pPr>
      <w:r w:rsidRPr="00665BAA">
        <w:rPr>
          <w:rFonts w:ascii="Times New Roman" w:hAnsi="Times New Roman" w:cs="Times New Roman"/>
          <w:sz w:val="24"/>
          <w:szCs w:val="24"/>
        </w:rPr>
        <w:t>5.      Я среди людей, люди вокруг меня.</w:t>
      </w:r>
    </w:p>
    <w:p w:rsidR="00E05EE2" w:rsidRPr="00665BAA" w:rsidRDefault="00E05EE2" w:rsidP="00E05EE2">
      <w:pPr>
        <w:pStyle w:val="aa"/>
        <w:rPr>
          <w:rFonts w:ascii="Times New Roman" w:hAnsi="Times New Roman" w:cs="Times New Roman"/>
          <w:sz w:val="24"/>
          <w:szCs w:val="24"/>
        </w:rPr>
      </w:pPr>
      <w:r w:rsidRPr="00665BAA">
        <w:rPr>
          <w:rFonts w:ascii="Times New Roman" w:hAnsi="Times New Roman" w:cs="Times New Roman"/>
          <w:sz w:val="24"/>
          <w:szCs w:val="24"/>
        </w:rPr>
        <w:t>6.      Какие воспитания оставлю я о себе в учебном заведении.</w:t>
      </w:r>
    </w:p>
    <w:p w:rsidR="00E05EE2" w:rsidRPr="00665BAA" w:rsidRDefault="00E05EE2" w:rsidP="00E05EE2">
      <w:pPr>
        <w:pStyle w:val="aa"/>
        <w:rPr>
          <w:rFonts w:ascii="Times New Roman" w:hAnsi="Times New Roman" w:cs="Times New Roman"/>
          <w:sz w:val="24"/>
          <w:szCs w:val="24"/>
        </w:rPr>
      </w:pPr>
      <w:r w:rsidRPr="00665BAA">
        <w:rPr>
          <w:rFonts w:ascii="Times New Roman" w:hAnsi="Times New Roman" w:cs="Times New Roman"/>
          <w:sz w:val="24"/>
          <w:szCs w:val="24"/>
        </w:rPr>
        <w:t>7.      Мой профессиональный выбор. Прав я или нет?</w:t>
      </w:r>
    </w:p>
    <w:p w:rsidR="00E05EE2" w:rsidRPr="00665BAA" w:rsidRDefault="00E05EE2" w:rsidP="00E05EE2">
      <w:pPr>
        <w:pStyle w:val="aa"/>
        <w:rPr>
          <w:rFonts w:ascii="Times New Roman" w:hAnsi="Times New Roman" w:cs="Times New Roman"/>
          <w:sz w:val="24"/>
          <w:szCs w:val="24"/>
        </w:rPr>
      </w:pPr>
      <w:r w:rsidRPr="00665BAA">
        <w:rPr>
          <w:rFonts w:ascii="Times New Roman" w:hAnsi="Times New Roman" w:cs="Times New Roman"/>
          <w:sz w:val="24"/>
          <w:szCs w:val="24"/>
        </w:rPr>
        <w:t xml:space="preserve">8.      Как ладить с людьми (любить, строить взаимоотношения, находить понимание </w:t>
      </w:r>
      <w:proofErr w:type="gramStart"/>
      <w:r w:rsidRPr="00665BAA">
        <w:rPr>
          <w:rFonts w:ascii="Times New Roman" w:hAnsi="Times New Roman" w:cs="Times New Roman"/>
          <w:sz w:val="24"/>
          <w:szCs w:val="24"/>
        </w:rPr>
        <w:t>со</w:t>
      </w:r>
      <w:proofErr w:type="gramEnd"/>
      <w:r w:rsidRPr="00665BAA">
        <w:rPr>
          <w:rFonts w:ascii="Times New Roman" w:hAnsi="Times New Roman" w:cs="Times New Roman"/>
          <w:sz w:val="24"/>
          <w:szCs w:val="24"/>
        </w:rPr>
        <w:t xml:space="preserve"> взрослыми, дружить с товарищами).</w:t>
      </w:r>
    </w:p>
    <w:p w:rsidR="00E05EE2" w:rsidRPr="00665BAA" w:rsidRDefault="00E05EE2" w:rsidP="00E05EE2">
      <w:pPr>
        <w:pStyle w:val="aa"/>
        <w:rPr>
          <w:rFonts w:ascii="Times New Roman" w:hAnsi="Times New Roman" w:cs="Times New Roman"/>
          <w:sz w:val="24"/>
          <w:szCs w:val="24"/>
        </w:rPr>
      </w:pPr>
      <w:r w:rsidRPr="00665BAA">
        <w:rPr>
          <w:rFonts w:ascii="Times New Roman" w:hAnsi="Times New Roman" w:cs="Times New Roman"/>
          <w:sz w:val="24"/>
          <w:szCs w:val="24"/>
        </w:rPr>
        <w:t>9.      Самовоспитание. Цели самосовершенствования.</w:t>
      </w:r>
    </w:p>
    <w:p w:rsidR="00E05EE2" w:rsidRPr="00665BAA" w:rsidRDefault="00E05EE2" w:rsidP="00E05EE2">
      <w:pPr>
        <w:pStyle w:val="aa"/>
        <w:rPr>
          <w:rFonts w:ascii="Times New Roman" w:hAnsi="Times New Roman" w:cs="Times New Roman"/>
          <w:sz w:val="24"/>
          <w:szCs w:val="24"/>
        </w:rPr>
      </w:pPr>
      <w:r w:rsidRPr="00665BAA">
        <w:rPr>
          <w:rFonts w:ascii="Times New Roman" w:hAnsi="Times New Roman" w:cs="Times New Roman"/>
          <w:sz w:val="24"/>
          <w:szCs w:val="24"/>
        </w:rPr>
        <w:t>10.  Жестокость, равнодушие и сочувствие.</w:t>
      </w:r>
    </w:p>
    <w:p w:rsidR="00E05EE2" w:rsidRPr="00665BAA" w:rsidRDefault="00E05EE2" w:rsidP="00E05EE2">
      <w:pPr>
        <w:pStyle w:val="aa"/>
        <w:rPr>
          <w:rFonts w:ascii="Times New Roman" w:hAnsi="Times New Roman" w:cs="Times New Roman"/>
          <w:sz w:val="24"/>
          <w:szCs w:val="24"/>
        </w:rPr>
      </w:pPr>
      <w:r w:rsidRPr="00665BAA">
        <w:rPr>
          <w:rFonts w:ascii="Times New Roman" w:hAnsi="Times New Roman" w:cs="Times New Roman"/>
          <w:sz w:val="24"/>
          <w:szCs w:val="24"/>
        </w:rPr>
        <w:t>11.  Умение общаться - путь к успеху.</w:t>
      </w:r>
    </w:p>
    <w:p w:rsidR="00E05EE2" w:rsidRPr="00665BAA" w:rsidRDefault="00E05EE2" w:rsidP="00E05EE2">
      <w:pPr>
        <w:pStyle w:val="aa"/>
        <w:rPr>
          <w:rFonts w:ascii="Times New Roman" w:hAnsi="Times New Roman" w:cs="Times New Roman"/>
          <w:sz w:val="24"/>
          <w:szCs w:val="24"/>
        </w:rPr>
      </w:pPr>
    </w:p>
    <w:p w:rsidR="00E05EE2" w:rsidRPr="00665BAA" w:rsidRDefault="00E05EE2" w:rsidP="00E05EE2">
      <w:pPr>
        <w:pStyle w:val="aa"/>
        <w:jc w:val="center"/>
        <w:rPr>
          <w:rFonts w:ascii="Times New Roman" w:hAnsi="Times New Roman" w:cs="Times New Roman"/>
          <w:sz w:val="24"/>
          <w:szCs w:val="24"/>
        </w:rPr>
      </w:pPr>
      <w:r w:rsidRPr="00665BAA">
        <w:rPr>
          <w:rFonts w:ascii="Times New Roman" w:hAnsi="Times New Roman" w:cs="Times New Roman"/>
          <w:b/>
          <w:sz w:val="24"/>
          <w:szCs w:val="24"/>
        </w:rPr>
        <w:t>Примерная тематика классных часов по развитию обще интеллектуальных умений учащихся:</w:t>
      </w:r>
    </w:p>
    <w:p w:rsidR="00E05EE2" w:rsidRPr="00665BAA" w:rsidRDefault="00E05EE2" w:rsidP="00E05EE2">
      <w:pPr>
        <w:pStyle w:val="aa"/>
        <w:rPr>
          <w:rFonts w:ascii="Times New Roman" w:hAnsi="Times New Roman" w:cs="Times New Roman"/>
          <w:sz w:val="24"/>
          <w:szCs w:val="24"/>
        </w:rPr>
      </w:pPr>
      <w:r w:rsidRPr="00665BAA">
        <w:rPr>
          <w:rFonts w:ascii="Times New Roman" w:hAnsi="Times New Roman" w:cs="Times New Roman"/>
          <w:sz w:val="24"/>
          <w:szCs w:val="24"/>
        </w:rPr>
        <w:t>1.      Как научиться управлять собой.</w:t>
      </w:r>
    </w:p>
    <w:p w:rsidR="00E05EE2" w:rsidRPr="00665BAA" w:rsidRDefault="00E05EE2" w:rsidP="00E05EE2">
      <w:pPr>
        <w:pStyle w:val="aa"/>
        <w:rPr>
          <w:rFonts w:ascii="Times New Roman" w:hAnsi="Times New Roman" w:cs="Times New Roman"/>
          <w:sz w:val="24"/>
          <w:szCs w:val="24"/>
        </w:rPr>
      </w:pPr>
      <w:r w:rsidRPr="00665BAA">
        <w:rPr>
          <w:rFonts w:ascii="Times New Roman" w:hAnsi="Times New Roman" w:cs="Times New Roman"/>
          <w:sz w:val="24"/>
          <w:szCs w:val="24"/>
        </w:rPr>
        <w:t>2.      Тренировка памяти - залог будущего успеха.</w:t>
      </w:r>
    </w:p>
    <w:p w:rsidR="00E05EE2" w:rsidRPr="00665BAA" w:rsidRDefault="00E05EE2" w:rsidP="00E05EE2">
      <w:pPr>
        <w:pStyle w:val="aa"/>
        <w:rPr>
          <w:rFonts w:ascii="Times New Roman" w:hAnsi="Times New Roman" w:cs="Times New Roman"/>
          <w:sz w:val="24"/>
          <w:szCs w:val="24"/>
        </w:rPr>
      </w:pPr>
      <w:r w:rsidRPr="00665BAA">
        <w:rPr>
          <w:rFonts w:ascii="Times New Roman" w:hAnsi="Times New Roman" w:cs="Times New Roman"/>
          <w:sz w:val="24"/>
          <w:szCs w:val="24"/>
        </w:rPr>
        <w:t>3.      Человек и творчество. Великие творения человечества.</w:t>
      </w:r>
    </w:p>
    <w:p w:rsidR="00E05EE2" w:rsidRPr="00665BAA" w:rsidRDefault="00E05EE2" w:rsidP="00E05EE2">
      <w:pPr>
        <w:pStyle w:val="aa"/>
        <w:rPr>
          <w:rFonts w:ascii="Times New Roman" w:hAnsi="Times New Roman" w:cs="Times New Roman"/>
          <w:sz w:val="24"/>
          <w:szCs w:val="24"/>
        </w:rPr>
      </w:pPr>
      <w:r w:rsidRPr="00665BAA">
        <w:rPr>
          <w:rFonts w:ascii="Times New Roman" w:hAnsi="Times New Roman" w:cs="Times New Roman"/>
          <w:sz w:val="24"/>
          <w:szCs w:val="24"/>
        </w:rPr>
        <w:t>4.      Как научиться властвовать собой?</w:t>
      </w:r>
    </w:p>
    <w:p w:rsidR="00E05EE2" w:rsidRPr="00665BAA" w:rsidRDefault="00E05EE2" w:rsidP="00E05EE2">
      <w:pPr>
        <w:pStyle w:val="aa"/>
        <w:rPr>
          <w:rFonts w:ascii="Times New Roman" w:hAnsi="Times New Roman" w:cs="Times New Roman"/>
          <w:sz w:val="24"/>
          <w:szCs w:val="24"/>
        </w:rPr>
      </w:pPr>
      <w:r w:rsidRPr="00665BAA">
        <w:rPr>
          <w:rFonts w:ascii="Times New Roman" w:hAnsi="Times New Roman" w:cs="Times New Roman"/>
          <w:sz w:val="24"/>
          <w:szCs w:val="24"/>
        </w:rPr>
        <w:t>5.      Пока я мыслю, я живу.</w:t>
      </w:r>
    </w:p>
    <w:p w:rsidR="00E05EE2" w:rsidRPr="00665BAA" w:rsidRDefault="00E05EE2" w:rsidP="00E05EE2">
      <w:pPr>
        <w:pStyle w:val="aa"/>
        <w:rPr>
          <w:rFonts w:ascii="Times New Roman" w:hAnsi="Times New Roman" w:cs="Times New Roman"/>
          <w:sz w:val="24"/>
          <w:szCs w:val="24"/>
        </w:rPr>
      </w:pPr>
      <w:r w:rsidRPr="00665BAA">
        <w:rPr>
          <w:rFonts w:ascii="Times New Roman" w:hAnsi="Times New Roman" w:cs="Times New Roman"/>
          <w:sz w:val="24"/>
          <w:szCs w:val="24"/>
        </w:rPr>
        <w:t>6.      Юмор в жизни человека.</w:t>
      </w:r>
    </w:p>
    <w:p w:rsidR="00E05EE2" w:rsidRPr="00665BAA" w:rsidRDefault="00E05EE2" w:rsidP="00E05EE2">
      <w:pPr>
        <w:pStyle w:val="aa"/>
        <w:rPr>
          <w:rFonts w:ascii="Times New Roman" w:hAnsi="Times New Roman" w:cs="Times New Roman"/>
          <w:sz w:val="24"/>
          <w:szCs w:val="24"/>
        </w:rPr>
      </w:pPr>
      <w:r w:rsidRPr="00665BAA">
        <w:rPr>
          <w:rFonts w:ascii="Times New Roman" w:hAnsi="Times New Roman" w:cs="Times New Roman"/>
          <w:sz w:val="24"/>
          <w:szCs w:val="24"/>
        </w:rPr>
        <w:t>7.      Зачем мы учимся?</w:t>
      </w:r>
    </w:p>
    <w:p w:rsidR="00E05EE2" w:rsidRPr="00665BAA" w:rsidRDefault="00E05EE2" w:rsidP="00E05EE2">
      <w:pPr>
        <w:pStyle w:val="aa"/>
        <w:rPr>
          <w:rFonts w:ascii="Times New Roman" w:hAnsi="Times New Roman" w:cs="Times New Roman"/>
          <w:sz w:val="24"/>
          <w:szCs w:val="24"/>
        </w:rPr>
      </w:pPr>
      <w:r w:rsidRPr="00665BAA">
        <w:rPr>
          <w:rFonts w:ascii="Times New Roman" w:hAnsi="Times New Roman" w:cs="Times New Roman"/>
          <w:sz w:val="24"/>
          <w:szCs w:val="24"/>
        </w:rPr>
        <w:t>8.      Экология. Загрязнение среды и наука.</w:t>
      </w:r>
    </w:p>
    <w:p w:rsidR="00E05EE2" w:rsidRPr="00665BAA" w:rsidRDefault="00E05EE2" w:rsidP="00E05EE2">
      <w:pPr>
        <w:pStyle w:val="aa"/>
        <w:rPr>
          <w:rFonts w:ascii="Times New Roman" w:hAnsi="Times New Roman" w:cs="Times New Roman"/>
          <w:sz w:val="24"/>
          <w:szCs w:val="24"/>
        </w:rPr>
      </w:pPr>
      <w:r w:rsidRPr="00665BAA">
        <w:rPr>
          <w:rFonts w:ascii="Times New Roman" w:hAnsi="Times New Roman" w:cs="Times New Roman"/>
          <w:sz w:val="24"/>
          <w:szCs w:val="24"/>
        </w:rPr>
        <w:t>9.      Трудности профессионального самоопределения (классификация профессий для ориентации в мире труда, алгоритм выбора профессии.)</w:t>
      </w:r>
    </w:p>
    <w:p w:rsidR="00E05EE2" w:rsidRPr="00665BAA" w:rsidRDefault="00E05EE2" w:rsidP="00E05EE2">
      <w:pPr>
        <w:pStyle w:val="aa"/>
        <w:rPr>
          <w:rFonts w:ascii="Times New Roman" w:hAnsi="Times New Roman" w:cs="Times New Roman"/>
          <w:sz w:val="24"/>
          <w:szCs w:val="24"/>
        </w:rPr>
      </w:pPr>
      <w:r w:rsidRPr="00665BAA">
        <w:rPr>
          <w:rFonts w:ascii="Times New Roman" w:hAnsi="Times New Roman" w:cs="Times New Roman"/>
          <w:sz w:val="24"/>
          <w:szCs w:val="24"/>
        </w:rPr>
        <w:t>10.  Самовоспитание как «расширение» сознания.</w:t>
      </w:r>
    </w:p>
    <w:p w:rsidR="00E05EE2" w:rsidRPr="00665BAA" w:rsidRDefault="00E05EE2" w:rsidP="00E05EE2">
      <w:pPr>
        <w:pStyle w:val="aa"/>
        <w:rPr>
          <w:rFonts w:ascii="Times New Roman" w:hAnsi="Times New Roman" w:cs="Times New Roman"/>
          <w:sz w:val="24"/>
          <w:szCs w:val="24"/>
        </w:rPr>
      </w:pPr>
      <w:r w:rsidRPr="00665BAA">
        <w:rPr>
          <w:rFonts w:ascii="Times New Roman" w:hAnsi="Times New Roman" w:cs="Times New Roman"/>
          <w:sz w:val="24"/>
          <w:szCs w:val="24"/>
        </w:rPr>
        <w:t>11.  Десять заповедей творческой личности.</w:t>
      </w:r>
    </w:p>
    <w:p w:rsidR="00E05EE2" w:rsidRPr="00665BAA" w:rsidRDefault="00E05EE2" w:rsidP="00E05EE2">
      <w:pPr>
        <w:pStyle w:val="aa"/>
        <w:rPr>
          <w:rFonts w:ascii="Times New Roman" w:hAnsi="Times New Roman" w:cs="Times New Roman"/>
          <w:sz w:val="24"/>
          <w:szCs w:val="24"/>
        </w:rPr>
      </w:pPr>
      <w:r w:rsidRPr="00665BAA">
        <w:rPr>
          <w:rFonts w:ascii="Times New Roman" w:hAnsi="Times New Roman" w:cs="Times New Roman"/>
          <w:sz w:val="24"/>
          <w:szCs w:val="24"/>
        </w:rPr>
        <w:t>12.  Профессиональное самоопределение, его связь с выбором пути продолжения образования (многоступенчатость образования, подготовительные курсы.)</w:t>
      </w:r>
    </w:p>
    <w:p w:rsidR="00E05EE2" w:rsidRPr="00665BAA" w:rsidRDefault="00E05EE2" w:rsidP="00E05EE2">
      <w:pPr>
        <w:pStyle w:val="aa"/>
        <w:rPr>
          <w:rFonts w:ascii="Times New Roman" w:hAnsi="Times New Roman" w:cs="Times New Roman"/>
          <w:sz w:val="24"/>
          <w:szCs w:val="24"/>
        </w:rPr>
      </w:pPr>
    </w:p>
    <w:p w:rsidR="00E05EE2" w:rsidRPr="00665BAA" w:rsidRDefault="00E05EE2" w:rsidP="00E05EE2">
      <w:pPr>
        <w:pStyle w:val="aa"/>
        <w:jc w:val="center"/>
        <w:rPr>
          <w:rFonts w:ascii="Times New Roman" w:hAnsi="Times New Roman" w:cs="Times New Roman"/>
          <w:sz w:val="24"/>
          <w:szCs w:val="24"/>
        </w:rPr>
      </w:pPr>
      <w:r w:rsidRPr="00665BAA">
        <w:rPr>
          <w:rFonts w:ascii="Times New Roman" w:hAnsi="Times New Roman" w:cs="Times New Roman"/>
          <w:b/>
          <w:sz w:val="24"/>
          <w:szCs w:val="24"/>
        </w:rPr>
        <w:t>Примерная тематика классных часов по гражданско-патриотическому и правовому воспитанию:</w:t>
      </w:r>
    </w:p>
    <w:p w:rsidR="00E05EE2" w:rsidRPr="00665BAA" w:rsidRDefault="00E05EE2" w:rsidP="00E05EE2">
      <w:pPr>
        <w:pStyle w:val="aa"/>
        <w:rPr>
          <w:rFonts w:ascii="Times New Roman" w:hAnsi="Times New Roman" w:cs="Times New Roman"/>
          <w:sz w:val="24"/>
          <w:szCs w:val="24"/>
        </w:rPr>
      </w:pPr>
      <w:r w:rsidRPr="00665BAA">
        <w:rPr>
          <w:rFonts w:ascii="Times New Roman" w:hAnsi="Times New Roman" w:cs="Times New Roman"/>
          <w:sz w:val="24"/>
          <w:szCs w:val="24"/>
        </w:rPr>
        <w:t xml:space="preserve">1.     А гражданином быть </w:t>
      </w:r>
      <w:proofErr w:type="gramStart"/>
      <w:r w:rsidRPr="00665BAA">
        <w:rPr>
          <w:rFonts w:ascii="Times New Roman" w:hAnsi="Times New Roman" w:cs="Times New Roman"/>
          <w:sz w:val="24"/>
          <w:szCs w:val="24"/>
        </w:rPr>
        <w:t>обязан</w:t>
      </w:r>
      <w:proofErr w:type="gramEnd"/>
      <w:r w:rsidRPr="00665BAA">
        <w:rPr>
          <w:rFonts w:ascii="Times New Roman" w:hAnsi="Times New Roman" w:cs="Times New Roman"/>
          <w:sz w:val="24"/>
          <w:szCs w:val="24"/>
        </w:rPr>
        <w:t>...</w:t>
      </w:r>
    </w:p>
    <w:p w:rsidR="00E05EE2" w:rsidRPr="00665BAA" w:rsidRDefault="00E05EE2" w:rsidP="00E05EE2">
      <w:pPr>
        <w:pStyle w:val="aa"/>
        <w:rPr>
          <w:rFonts w:ascii="Times New Roman" w:hAnsi="Times New Roman" w:cs="Times New Roman"/>
          <w:sz w:val="24"/>
          <w:szCs w:val="24"/>
        </w:rPr>
      </w:pPr>
      <w:r w:rsidRPr="00665BAA">
        <w:rPr>
          <w:rFonts w:ascii="Times New Roman" w:hAnsi="Times New Roman" w:cs="Times New Roman"/>
          <w:sz w:val="24"/>
          <w:szCs w:val="24"/>
        </w:rPr>
        <w:t>2.     Мораль и закон.</w:t>
      </w:r>
    </w:p>
    <w:p w:rsidR="00E05EE2" w:rsidRPr="00665BAA" w:rsidRDefault="00E05EE2" w:rsidP="00E05EE2">
      <w:pPr>
        <w:pStyle w:val="aa"/>
        <w:rPr>
          <w:rFonts w:ascii="Times New Roman" w:hAnsi="Times New Roman" w:cs="Times New Roman"/>
          <w:sz w:val="24"/>
          <w:szCs w:val="24"/>
        </w:rPr>
      </w:pPr>
      <w:r w:rsidRPr="00665BAA">
        <w:rPr>
          <w:rFonts w:ascii="Times New Roman" w:hAnsi="Times New Roman" w:cs="Times New Roman"/>
          <w:sz w:val="24"/>
          <w:szCs w:val="24"/>
        </w:rPr>
        <w:t>3.     Административная и уголовная ответственность.</w:t>
      </w:r>
    </w:p>
    <w:p w:rsidR="00E05EE2" w:rsidRPr="00665BAA" w:rsidRDefault="00E05EE2" w:rsidP="00E05EE2">
      <w:pPr>
        <w:pStyle w:val="aa"/>
        <w:rPr>
          <w:rFonts w:ascii="Times New Roman" w:hAnsi="Times New Roman" w:cs="Times New Roman"/>
          <w:sz w:val="24"/>
          <w:szCs w:val="24"/>
        </w:rPr>
      </w:pPr>
      <w:r w:rsidRPr="00665BAA">
        <w:rPr>
          <w:rFonts w:ascii="Times New Roman" w:hAnsi="Times New Roman" w:cs="Times New Roman"/>
          <w:sz w:val="24"/>
          <w:szCs w:val="24"/>
        </w:rPr>
        <w:t>4.     Армия и военный призыв.</w:t>
      </w:r>
    </w:p>
    <w:p w:rsidR="00E05EE2" w:rsidRPr="00665BAA" w:rsidRDefault="00E05EE2" w:rsidP="00E05EE2">
      <w:pPr>
        <w:pStyle w:val="aa"/>
        <w:rPr>
          <w:rFonts w:ascii="Times New Roman" w:hAnsi="Times New Roman" w:cs="Times New Roman"/>
          <w:sz w:val="24"/>
          <w:szCs w:val="24"/>
        </w:rPr>
      </w:pPr>
      <w:r w:rsidRPr="00665BAA">
        <w:rPr>
          <w:rFonts w:ascii="Times New Roman" w:hAnsi="Times New Roman" w:cs="Times New Roman"/>
          <w:sz w:val="24"/>
          <w:szCs w:val="24"/>
        </w:rPr>
        <w:t>5.     Семья в жизни человека.</w:t>
      </w:r>
    </w:p>
    <w:p w:rsidR="00E05EE2" w:rsidRPr="00665BAA" w:rsidRDefault="00E05EE2" w:rsidP="00E05EE2">
      <w:pPr>
        <w:pStyle w:val="aa"/>
        <w:rPr>
          <w:rFonts w:ascii="Times New Roman" w:hAnsi="Times New Roman" w:cs="Times New Roman"/>
          <w:sz w:val="24"/>
          <w:szCs w:val="24"/>
        </w:rPr>
      </w:pPr>
      <w:r w:rsidRPr="00665BAA">
        <w:rPr>
          <w:rFonts w:ascii="Times New Roman" w:hAnsi="Times New Roman" w:cs="Times New Roman"/>
          <w:sz w:val="24"/>
          <w:szCs w:val="24"/>
        </w:rPr>
        <w:t>6.     Правонарушения и преступления.</w:t>
      </w:r>
    </w:p>
    <w:p w:rsidR="00E05EE2" w:rsidRPr="00665BAA" w:rsidRDefault="00E05EE2" w:rsidP="00E05EE2">
      <w:pPr>
        <w:pStyle w:val="aa"/>
        <w:rPr>
          <w:rFonts w:ascii="Times New Roman" w:hAnsi="Times New Roman" w:cs="Times New Roman"/>
          <w:sz w:val="24"/>
          <w:szCs w:val="24"/>
        </w:rPr>
      </w:pPr>
      <w:r w:rsidRPr="00665BAA">
        <w:rPr>
          <w:rFonts w:ascii="Times New Roman" w:hAnsi="Times New Roman" w:cs="Times New Roman"/>
          <w:sz w:val="24"/>
          <w:szCs w:val="24"/>
        </w:rPr>
        <w:t>7.     Ответственность несовершеннолетних.</w:t>
      </w:r>
    </w:p>
    <w:p w:rsidR="00E05EE2" w:rsidRPr="00665BAA" w:rsidRDefault="00E05EE2" w:rsidP="00E05EE2">
      <w:pPr>
        <w:pStyle w:val="aa"/>
        <w:rPr>
          <w:rFonts w:ascii="Times New Roman" w:hAnsi="Times New Roman" w:cs="Times New Roman"/>
          <w:sz w:val="24"/>
          <w:szCs w:val="24"/>
        </w:rPr>
      </w:pPr>
      <w:r w:rsidRPr="00665BAA">
        <w:rPr>
          <w:rFonts w:ascii="Times New Roman" w:hAnsi="Times New Roman" w:cs="Times New Roman"/>
          <w:sz w:val="24"/>
          <w:szCs w:val="24"/>
        </w:rPr>
        <w:lastRenderedPageBreak/>
        <w:t>8.     Конституционные права и обязанности граждан.</w:t>
      </w:r>
    </w:p>
    <w:p w:rsidR="00E05EE2" w:rsidRPr="00665BAA" w:rsidRDefault="00E05EE2" w:rsidP="00E05EE2">
      <w:pPr>
        <w:pStyle w:val="aa"/>
        <w:rPr>
          <w:rFonts w:ascii="Times New Roman" w:hAnsi="Times New Roman" w:cs="Times New Roman"/>
          <w:sz w:val="24"/>
          <w:szCs w:val="24"/>
        </w:rPr>
      </w:pPr>
      <w:r w:rsidRPr="00665BAA">
        <w:rPr>
          <w:rFonts w:ascii="Times New Roman" w:hAnsi="Times New Roman" w:cs="Times New Roman"/>
          <w:sz w:val="24"/>
          <w:szCs w:val="24"/>
        </w:rPr>
        <w:t>9.     Правовая культура человека.</w:t>
      </w:r>
    </w:p>
    <w:p w:rsidR="00E05EE2" w:rsidRPr="00665BAA" w:rsidRDefault="00E05EE2" w:rsidP="00E05EE2">
      <w:pPr>
        <w:pStyle w:val="aa"/>
        <w:rPr>
          <w:rFonts w:ascii="Times New Roman" w:hAnsi="Times New Roman" w:cs="Times New Roman"/>
          <w:sz w:val="24"/>
          <w:szCs w:val="24"/>
        </w:rPr>
      </w:pPr>
      <w:r w:rsidRPr="00665BAA">
        <w:rPr>
          <w:rFonts w:ascii="Times New Roman" w:hAnsi="Times New Roman" w:cs="Times New Roman"/>
          <w:sz w:val="24"/>
          <w:szCs w:val="24"/>
        </w:rPr>
        <w:t>10. Гражданственность. Какой смы</w:t>
      </w:r>
      <w:proofErr w:type="gramStart"/>
      <w:r w:rsidRPr="00665BAA">
        <w:rPr>
          <w:rFonts w:ascii="Times New Roman" w:hAnsi="Times New Roman" w:cs="Times New Roman"/>
          <w:sz w:val="24"/>
          <w:szCs w:val="24"/>
        </w:rPr>
        <w:t>сл вкл</w:t>
      </w:r>
      <w:proofErr w:type="gramEnd"/>
      <w:r w:rsidRPr="00665BAA">
        <w:rPr>
          <w:rFonts w:ascii="Times New Roman" w:hAnsi="Times New Roman" w:cs="Times New Roman"/>
          <w:sz w:val="24"/>
          <w:szCs w:val="24"/>
        </w:rPr>
        <w:t>адывается в это понятие?</w:t>
      </w:r>
    </w:p>
    <w:p w:rsidR="00E05EE2" w:rsidRPr="00665BAA" w:rsidRDefault="00E05EE2" w:rsidP="00E05EE2">
      <w:pPr>
        <w:pStyle w:val="aa"/>
        <w:rPr>
          <w:rFonts w:ascii="Times New Roman" w:hAnsi="Times New Roman" w:cs="Times New Roman"/>
          <w:sz w:val="24"/>
          <w:szCs w:val="24"/>
        </w:rPr>
      </w:pPr>
    </w:p>
    <w:p w:rsidR="00E05EE2" w:rsidRPr="00665BAA" w:rsidRDefault="00E05EE2" w:rsidP="00E05EE2">
      <w:pPr>
        <w:pStyle w:val="aa"/>
        <w:jc w:val="center"/>
        <w:rPr>
          <w:rFonts w:ascii="Times New Roman" w:hAnsi="Times New Roman" w:cs="Times New Roman"/>
          <w:sz w:val="24"/>
          <w:szCs w:val="24"/>
        </w:rPr>
      </w:pPr>
      <w:r w:rsidRPr="00665BAA">
        <w:rPr>
          <w:rFonts w:ascii="Times New Roman" w:hAnsi="Times New Roman" w:cs="Times New Roman"/>
          <w:b/>
          <w:sz w:val="24"/>
          <w:szCs w:val="24"/>
        </w:rPr>
        <w:t>Примерная тематика классных часов по преодолению вредных привычек:</w:t>
      </w:r>
    </w:p>
    <w:p w:rsidR="00E05EE2" w:rsidRPr="00665BAA" w:rsidRDefault="00E05EE2" w:rsidP="00E05EE2">
      <w:pPr>
        <w:pStyle w:val="aa"/>
        <w:rPr>
          <w:rFonts w:ascii="Times New Roman" w:hAnsi="Times New Roman" w:cs="Times New Roman"/>
          <w:sz w:val="24"/>
          <w:szCs w:val="24"/>
        </w:rPr>
      </w:pPr>
      <w:r w:rsidRPr="00665BAA">
        <w:rPr>
          <w:rFonts w:ascii="Times New Roman" w:hAnsi="Times New Roman" w:cs="Times New Roman"/>
          <w:sz w:val="24"/>
          <w:szCs w:val="24"/>
        </w:rPr>
        <w:t>1.      Скажем «НЕТ» наркотикам.</w:t>
      </w:r>
    </w:p>
    <w:p w:rsidR="00E05EE2" w:rsidRPr="00665BAA" w:rsidRDefault="00E05EE2" w:rsidP="00E05EE2">
      <w:pPr>
        <w:pStyle w:val="aa"/>
        <w:rPr>
          <w:rFonts w:ascii="Times New Roman" w:hAnsi="Times New Roman" w:cs="Times New Roman"/>
          <w:sz w:val="24"/>
          <w:szCs w:val="24"/>
        </w:rPr>
      </w:pPr>
      <w:r w:rsidRPr="00665BAA">
        <w:rPr>
          <w:rFonts w:ascii="Times New Roman" w:hAnsi="Times New Roman" w:cs="Times New Roman"/>
          <w:sz w:val="24"/>
          <w:szCs w:val="24"/>
        </w:rPr>
        <w:t>2.      О вреде курения.</w:t>
      </w:r>
    </w:p>
    <w:p w:rsidR="00E05EE2" w:rsidRPr="00665BAA" w:rsidRDefault="00E05EE2" w:rsidP="00E05EE2">
      <w:pPr>
        <w:pStyle w:val="aa"/>
        <w:rPr>
          <w:rFonts w:ascii="Times New Roman" w:hAnsi="Times New Roman" w:cs="Times New Roman"/>
          <w:sz w:val="24"/>
          <w:szCs w:val="24"/>
        </w:rPr>
      </w:pPr>
      <w:r w:rsidRPr="00665BAA">
        <w:rPr>
          <w:rFonts w:ascii="Times New Roman" w:hAnsi="Times New Roman" w:cs="Times New Roman"/>
          <w:sz w:val="24"/>
          <w:szCs w:val="24"/>
        </w:rPr>
        <w:t>3.      О вреде алкогольной зависимости.</w:t>
      </w:r>
    </w:p>
    <w:p w:rsidR="00E05EE2" w:rsidRPr="00665BAA" w:rsidRDefault="00E05EE2" w:rsidP="00E05EE2">
      <w:pPr>
        <w:pStyle w:val="aa"/>
        <w:rPr>
          <w:rFonts w:ascii="Times New Roman" w:hAnsi="Times New Roman" w:cs="Times New Roman"/>
          <w:sz w:val="24"/>
          <w:szCs w:val="24"/>
        </w:rPr>
      </w:pPr>
      <w:r w:rsidRPr="00665BAA">
        <w:rPr>
          <w:rFonts w:ascii="Times New Roman" w:hAnsi="Times New Roman" w:cs="Times New Roman"/>
          <w:sz w:val="24"/>
          <w:szCs w:val="24"/>
        </w:rPr>
        <w:t>4.      Стресс - неизбежная часть жизни.</w:t>
      </w:r>
    </w:p>
    <w:p w:rsidR="00E05EE2" w:rsidRPr="00665BAA" w:rsidRDefault="00E05EE2" w:rsidP="00E05EE2">
      <w:pPr>
        <w:pStyle w:val="aa"/>
        <w:rPr>
          <w:rFonts w:ascii="Times New Roman" w:hAnsi="Times New Roman" w:cs="Times New Roman"/>
          <w:sz w:val="24"/>
          <w:szCs w:val="24"/>
        </w:rPr>
      </w:pPr>
      <w:r w:rsidRPr="00665BAA">
        <w:rPr>
          <w:rFonts w:ascii="Times New Roman" w:hAnsi="Times New Roman" w:cs="Times New Roman"/>
          <w:sz w:val="24"/>
          <w:szCs w:val="24"/>
        </w:rPr>
        <w:t>5.      СПИД и венерические болезни.</w:t>
      </w:r>
    </w:p>
    <w:p w:rsidR="00E05EE2" w:rsidRPr="00665BAA" w:rsidRDefault="00E05EE2" w:rsidP="00E05EE2">
      <w:pPr>
        <w:pStyle w:val="aa"/>
        <w:rPr>
          <w:rFonts w:ascii="Times New Roman" w:hAnsi="Times New Roman" w:cs="Times New Roman"/>
          <w:sz w:val="24"/>
          <w:szCs w:val="24"/>
        </w:rPr>
      </w:pPr>
      <w:r w:rsidRPr="00665BAA">
        <w:rPr>
          <w:rFonts w:ascii="Times New Roman" w:hAnsi="Times New Roman" w:cs="Times New Roman"/>
          <w:sz w:val="24"/>
          <w:szCs w:val="24"/>
        </w:rPr>
        <w:t>6.      Взаимоотношения с полицией.</w:t>
      </w:r>
    </w:p>
    <w:p w:rsidR="00E05EE2" w:rsidRPr="00665BAA" w:rsidRDefault="00E05EE2" w:rsidP="00E05EE2">
      <w:pPr>
        <w:pStyle w:val="aa"/>
        <w:rPr>
          <w:rFonts w:ascii="Times New Roman" w:hAnsi="Times New Roman" w:cs="Times New Roman"/>
          <w:sz w:val="24"/>
          <w:szCs w:val="24"/>
        </w:rPr>
      </w:pPr>
      <w:r w:rsidRPr="00665BAA">
        <w:rPr>
          <w:rFonts w:ascii="Times New Roman" w:hAnsi="Times New Roman" w:cs="Times New Roman"/>
          <w:sz w:val="24"/>
          <w:szCs w:val="24"/>
        </w:rPr>
        <w:t>7.      Здоровье. Как его сохранить?</w:t>
      </w:r>
    </w:p>
    <w:p w:rsidR="00E05EE2" w:rsidRPr="00665BAA" w:rsidRDefault="00E05EE2" w:rsidP="00E05EE2">
      <w:pPr>
        <w:pStyle w:val="aa"/>
        <w:rPr>
          <w:rFonts w:ascii="Times New Roman" w:hAnsi="Times New Roman" w:cs="Times New Roman"/>
          <w:sz w:val="24"/>
          <w:szCs w:val="24"/>
        </w:rPr>
      </w:pPr>
      <w:r w:rsidRPr="00665BAA">
        <w:rPr>
          <w:rFonts w:ascii="Times New Roman" w:hAnsi="Times New Roman" w:cs="Times New Roman"/>
          <w:sz w:val="24"/>
          <w:szCs w:val="24"/>
        </w:rPr>
        <w:t>8.      Косвенные признаки употребления наркотиков и наркотической зависимости.</w:t>
      </w:r>
    </w:p>
    <w:p w:rsidR="00E05EE2" w:rsidRPr="00665BAA" w:rsidRDefault="00E05EE2" w:rsidP="00E05EE2">
      <w:pPr>
        <w:pStyle w:val="aa"/>
        <w:rPr>
          <w:rFonts w:ascii="Times New Roman" w:hAnsi="Times New Roman" w:cs="Times New Roman"/>
          <w:sz w:val="24"/>
          <w:szCs w:val="24"/>
        </w:rPr>
      </w:pPr>
      <w:r w:rsidRPr="00665BAA">
        <w:rPr>
          <w:rFonts w:ascii="Times New Roman" w:hAnsi="Times New Roman" w:cs="Times New Roman"/>
          <w:sz w:val="24"/>
          <w:szCs w:val="24"/>
        </w:rPr>
        <w:t>9.      Поведение в экстремальной ситуации.</w:t>
      </w:r>
    </w:p>
    <w:p w:rsidR="00E05EE2" w:rsidRPr="00665BAA" w:rsidRDefault="00E05EE2" w:rsidP="00E05EE2">
      <w:pPr>
        <w:jc w:val="both"/>
      </w:pPr>
    </w:p>
    <w:p w:rsidR="00E05EE2" w:rsidRPr="00665BAA" w:rsidRDefault="00E05EE2" w:rsidP="00E05EE2">
      <w:pPr>
        <w:pStyle w:val="21"/>
        <w:ind w:left="0"/>
      </w:pPr>
      <w:r w:rsidRPr="00665BAA">
        <w:rPr>
          <w:b/>
          <w:u w:val="single"/>
        </w:rPr>
        <w:t>Примечание.</w:t>
      </w:r>
      <w:r w:rsidRPr="00665BAA">
        <w:t xml:space="preserve"> Классные руководители по своему усмотрению могут корректировать предлагаемые выше темы классных часов.</w:t>
      </w:r>
    </w:p>
    <w:p w:rsidR="00E05EE2" w:rsidRDefault="00E05EE2" w:rsidP="00E05EE2">
      <w:pPr>
        <w:jc w:val="both"/>
        <w:rPr>
          <w:sz w:val="28"/>
          <w:szCs w:val="28"/>
        </w:rPr>
      </w:pPr>
    </w:p>
    <w:p w:rsidR="00E05EE2" w:rsidRDefault="00E05EE2" w:rsidP="00E05EE2">
      <w:pPr>
        <w:jc w:val="both"/>
        <w:rPr>
          <w:sz w:val="28"/>
          <w:szCs w:val="28"/>
        </w:rPr>
      </w:pPr>
    </w:p>
    <w:p w:rsidR="00E05EE2" w:rsidRDefault="00E05EE2" w:rsidP="00E05EE2">
      <w:pPr>
        <w:ind w:left="2520"/>
        <w:jc w:val="both"/>
      </w:pPr>
    </w:p>
    <w:p w:rsidR="00E05EE2" w:rsidRDefault="00E05EE2" w:rsidP="00E05EE2">
      <w:pPr>
        <w:ind w:left="2520"/>
        <w:jc w:val="both"/>
      </w:pPr>
    </w:p>
    <w:p w:rsidR="00681AD3" w:rsidRPr="00665BAA" w:rsidRDefault="00681AD3" w:rsidP="00681AD3">
      <w:pPr>
        <w:jc w:val="both"/>
        <w:rPr>
          <w:bCs/>
        </w:rPr>
      </w:pPr>
      <w:r w:rsidRPr="00665BAA">
        <w:rPr>
          <w:bCs/>
        </w:rPr>
        <w:t>Классный час является прямой формой общения классного руководителя с учениками.</w:t>
      </w:r>
    </w:p>
    <w:p w:rsidR="00681AD3" w:rsidRPr="00665BAA" w:rsidRDefault="00681AD3" w:rsidP="00681AD3">
      <w:pPr>
        <w:jc w:val="both"/>
        <w:rPr>
          <w:bCs/>
        </w:rPr>
      </w:pPr>
      <w:r w:rsidRPr="00665BAA">
        <w:rPr>
          <w:b/>
          <w:bCs/>
        </w:rPr>
        <w:t>Классный час может проводиться в форме</w:t>
      </w:r>
    </w:p>
    <w:p w:rsidR="00681AD3" w:rsidRPr="00665BAA" w:rsidRDefault="00681AD3" w:rsidP="005A57D1">
      <w:pPr>
        <w:numPr>
          <w:ilvl w:val="0"/>
          <w:numId w:val="31"/>
        </w:numPr>
        <w:suppressAutoHyphens/>
        <w:jc w:val="both"/>
        <w:rPr>
          <w:bCs/>
        </w:rPr>
      </w:pPr>
      <w:r w:rsidRPr="00665BAA">
        <w:rPr>
          <w:bCs/>
        </w:rPr>
        <w:t>классного собрания воспитательного часа (час классного руководителя);</w:t>
      </w:r>
    </w:p>
    <w:p w:rsidR="00681AD3" w:rsidRPr="00665BAA" w:rsidRDefault="00681AD3" w:rsidP="005A57D1">
      <w:pPr>
        <w:numPr>
          <w:ilvl w:val="0"/>
          <w:numId w:val="31"/>
        </w:numPr>
        <w:suppressAutoHyphens/>
        <w:jc w:val="both"/>
        <w:rPr>
          <w:bCs/>
        </w:rPr>
      </w:pPr>
      <w:r w:rsidRPr="00665BAA">
        <w:rPr>
          <w:bCs/>
        </w:rPr>
        <w:t>экскурсии;</w:t>
      </w:r>
    </w:p>
    <w:p w:rsidR="00681AD3" w:rsidRPr="00665BAA" w:rsidRDefault="00681AD3" w:rsidP="005A57D1">
      <w:pPr>
        <w:numPr>
          <w:ilvl w:val="0"/>
          <w:numId w:val="31"/>
        </w:numPr>
        <w:suppressAutoHyphens/>
        <w:jc w:val="both"/>
        <w:rPr>
          <w:bCs/>
        </w:rPr>
      </w:pPr>
      <w:r w:rsidRPr="00665BAA">
        <w:rPr>
          <w:bCs/>
        </w:rPr>
        <w:t>тематической лекции;</w:t>
      </w:r>
    </w:p>
    <w:p w:rsidR="00681AD3" w:rsidRPr="00665BAA" w:rsidRDefault="00681AD3" w:rsidP="005A57D1">
      <w:pPr>
        <w:numPr>
          <w:ilvl w:val="0"/>
          <w:numId w:val="31"/>
        </w:numPr>
        <w:suppressAutoHyphens/>
        <w:jc w:val="both"/>
        <w:rPr>
          <w:bCs/>
        </w:rPr>
      </w:pPr>
      <w:r w:rsidRPr="00665BAA">
        <w:rPr>
          <w:bCs/>
        </w:rPr>
        <w:t>беседа (этическая, нравственная);</w:t>
      </w:r>
    </w:p>
    <w:p w:rsidR="00681AD3" w:rsidRPr="00665BAA" w:rsidRDefault="00681AD3" w:rsidP="005A57D1">
      <w:pPr>
        <w:numPr>
          <w:ilvl w:val="0"/>
          <w:numId w:val="31"/>
        </w:numPr>
        <w:suppressAutoHyphens/>
        <w:jc w:val="both"/>
        <w:rPr>
          <w:bCs/>
        </w:rPr>
      </w:pPr>
      <w:r w:rsidRPr="00665BAA">
        <w:rPr>
          <w:bCs/>
        </w:rPr>
        <w:t>диспуты;</w:t>
      </w:r>
    </w:p>
    <w:p w:rsidR="00681AD3" w:rsidRPr="00665BAA" w:rsidRDefault="00681AD3" w:rsidP="005A57D1">
      <w:pPr>
        <w:numPr>
          <w:ilvl w:val="0"/>
          <w:numId w:val="31"/>
        </w:numPr>
        <w:suppressAutoHyphens/>
        <w:jc w:val="both"/>
        <w:rPr>
          <w:bCs/>
        </w:rPr>
      </w:pPr>
      <w:r w:rsidRPr="00665BAA">
        <w:rPr>
          <w:bCs/>
        </w:rPr>
        <w:t>встречи с интересными людьми;</w:t>
      </w:r>
    </w:p>
    <w:p w:rsidR="00681AD3" w:rsidRPr="00665BAA" w:rsidRDefault="00681AD3" w:rsidP="005A57D1">
      <w:pPr>
        <w:numPr>
          <w:ilvl w:val="0"/>
          <w:numId w:val="31"/>
        </w:numPr>
        <w:suppressAutoHyphens/>
        <w:jc w:val="both"/>
        <w:rPr>
          <w:bCs/>
        </w:rPr>
      </w:pPr>
      <w:r w:rsidRPr="00665BAA">
        <w:rPr>
          <w:bCs/>
        </w:rPr>
        <w:t>викторины по различным областям знаний;</w:t>
      </w:r>
    </w:p>
    <w:p w:rsidR="00681AD3" w:rsidRPr="00665BAA" w:rsidRDefault="00681AD3" w:rsidP="005A57D1">
      <w:pPr>
        <w:numPr>
          <w:ilvl w:val="0"/>
          <w:numId w:val="31"/>
        </w:numPr>
        <w:suppressAutoHyphens/>
        <w:jc w:val="both"/>
        <w:rPr>
          <w:bCs/>
        </w:rPr>
      </w:pPr>
      <w:r w:rsidRPr="00665BAA">
        <w:rPr>
          <w:bCs/>
        </w:rPr>
        <w:t> дискуссии (дискуссии могут носить свободный характер, а могут быть дискуссии по заданной теме);</w:t>
      </w:r>
    </w:p>
    <w:p w:rsidR="00681AD3" w:rsidRPr="00665BAA" w:rsidRDefault="00681AD3" w:rsidP="005A57D1">
      <w:pPr>
        <w:numPr>
          <w:ilvl w:val="0"/>
          <w:numId w:val="31"/>
        </w:numPr>
        <w:suppressAutoHyphens/>
        <w:jc w:val="both"/>
        <w:rPr>
          <w:bCs/>
        </w:rPr>
      </w:pPr>
      <w:r w:rsidRPr="00665BAA">
        <w:rPr>
          <w:bCs/>
        </w:rPr>
        <w:t> </w:t>
      </w:r>
      <w:proofErr w:type="spellStart"/>
      <w:r w:rsidRPr="00665BAA">
        <w:rPr>
          <w:bCs/>
        </w:rPr>
        <w:t>КВНы</w:t>
      </w:r>
      <w:proofErr w:type="spellEnd"/>
      <w:r w:rsidRPr="00665BAA">
        <w:rPr>
          <w:bCs/>
        </w:rPr>
        <w:t>;</w:t>
      </w:r>
    </w:p>
    <w:p w:rsidR="00681AD3" w:rsidRPr="00665BAA" w:rsidRDefault="00681AD3" w:rsidP="005A57D1">
      <w:pPr>
        <w:numPr>
          <w:ilvl w:val="0"/>
          <w:numId w:val="31"/>
        </w:numPr>
        <w:suppressAutoHyphens/>
        <w:jc w:val="both"/>
        <w:rPr>
          <w:bCs/>
        </w:rPr>
      </w:pPr>
      <w:r w:rsidRPr="00665BAA">
        <w:rPr>
          <w:bCs/>
        </w:rPr>
        <w:t>интерактивные игры;</w:t>
      </w:r>
    </w:p>
    <w:p w:rsidR="00681AD3" w:rsidRPr="00665BAA" w:rsidRDefault="00681AD3" w:rsidP="005A57D1">
      <w:pPr>
        <w:numPr>
          <w:ilvl w:val="0"/>
          <w:numId w:val="31"/>
        </w:numPr>
        <w:suppressAutoHyphens/>
        <w:jc w:val="both"/>
        <w:rPr>
          <w:bCs/>
        </w:rPr>
      </w:pPr>
      <w:r w:rsidRPr="00665BAA">
        <w:rPr>
          <w:bCs/>
        </w:rPr>
        <w:t>игры — путешествия;</w:t>
      </w:r>
    </w:p>
    <w:p w:rsidR="00681AD3" w:rsidRPr="00665BAA" w:rsidRDefault="00681AD3" w:rsidP="005A57D1">
      <w:pPr>
        <w:numPr>
          <w:ilvl w:val="0"/>
          <w:numId w:val="31"/>
        </w:numPr>
        <w:suppressAutoHyphens/>
        <w:jc w:val="both"/>
        <w:rPr>
          <w:bCs/>
        </w:rPr>
      </w:pPr>
      <w:r w:rsidRPr="00665BAA">
        <w:rPr>
          <w:bCs/>
        </w:rPr>
        <w:t>театральные премьеры;</w:t>
      </w:r>
    </w:p>
    <w:p w:rsidR="00681AD3" w:rsidRPr="00665BAA" w:rsidRDefault="00681AD3" w:rsidP="005A57D1">
      <w:pPr>
        <w:numPr>
          <w:ilvl w:val="0"/>
          <w:numId w:val="31"/>
        </w:numPr>
        <w:suppressAutoHyphens/>
        <w:jc w:val="both"/>
        <w:rPr>
          <w:bCs/>
        </w:rPr>
      </w:pPr>
      <w:r w:rsidRPr="00665BAA">
        <w:rPr>
          <w:bCs/>
        </w:rPr>
        <w:t>психологические игры и тренинги;</w:t>
      </w:r>
    </w:p>
    <w:p w:rsidR="00681AD3" w:rsidRPr="00665BAA" w:rsidRDefault="00681AD3" w:rsidP="005A57D1">
      <w:pPr>
        <w:numPr>
          <w:ilvl w:val="0"/>
          <w:numId w:val="31"/>
        </w:numPr>
        <w:suppressAutoHyphens/>
        <w:jc w:val="both"/>
        <w:rPr>
          <w:bCs/>
        </w:rPr>
      </w:pPr>
      <w:r w:rsidRPr="00665BAA">
        <w:rPr>
          <w:bCs/>
        </w:rPr>
        <w:t>читательские конференции.</w:t>
      </w:r>
    </w:p>
    <w:p w:rsidR="00681AD3" w:rsidRPr="00665BAA" w:rsidRDefault="00681AD3" w:rsidP="00681AD3">
      <w:pPr>
        <w:jc w:val="both"/>
        <w:rPr>
          <w:bCs/>
        </w:rPr>
      </w:pPr>
      <w:r w:rsidRPr="00665BAA">
        <w:rPr>
          <w:bCs/>
        </w:rPr>
        <w:t xml:space="preserve">Итак, </w:t>
      </w:r>
      <w:r w:rsidRPr="00665BAA">
        <w:rPr>
          <w:b/>
          <w:bCs/>
        </w:rPr>
        <w:t>час классного руководителя (классный час</w:t>
      </w:r>
      <w:r w:rsidRPr="00665BAA">
        <w:rPr>
          <w:bCs/>
        </w:rPr>
        <w:t>) — это форма воспитательной работы классного руководителя в классе, при которой ученики принимают участие в специально организованной деятельности, способствующей формированию у них системы отношений к окружающему миру.</w:t>
      </w:r>
    </w:p>
    <w:p w:rsidR="00681AD3" w:rsidRPr="00665BAA" w:rsidRDefault="00681AD3" w:rsidP="00681AD3">
      <w:pPr>
        <w:jc w:val="both"/>
        <w:rPr>
          <w:bCs/>
        </w:rPr>
      </w:pPr>
      <w:r w:rsidRPr="00665BAA">
        <w:rPr>
          <w:bCs/>
        </w:rPr>
        <w:t xml:space="preserve">Классный час выполняет </w:t>
      </w:r>
      <w:r w:rsidRPr="00665BAA">
        <w:rPr>
          <w:b/>
          <w:bCs/>
        </w:rPr>
        <w:t>функции</w:t>
      </w:r>
      <w:r w:rsidRPr="00665BAA">
        <w:rPr>
          <w:bCs/>
        </w:rPr>
        <w:t>:</w:t>
      </w:r>
    </w:p>
    <w:p w:rsidR="00681AD3" w:rsidRPr="00665BAA" w:rsidRDefault="00681AD3" w:rsidP="005A57D1">
      <w:pPr>
        <w:numPr>
          <w:ilvl w:val="0"/>
          <w:numId w:val="30"/>
        </w:numPr>
        <w:suppressAutoHyphens/>
        <w:jc w:val="both"/>
        <w:rPr>
          <w:bCs/>
        </w:rPr>
      </w:pPr>
      <w:r w:rsidRPr="00665BAA">
        <w:rPr>
          <w:bCs/>
        </w:rPr>
        <w:t>просветительскую</w:t>
      </w:r>
    </w:p>
    <w:p w:rsidR="00681AD3" w:rsidRPr="00665BAA" w:rsidRDefault="00681AD3" w:rsidP="005A57D1">
      <w:pPr>
        <w:numPr>
          <w:ilvl w:val="0"/>
          <w:numId w:val="30"/>
        </w:numPr>
        <w:suppressAutoHyphens/>
        <w:jc w:val="both"/>
        <w:rPr>
          <w:bCs/>
        </w:rPr>
      </w:pPr>
      <w:r w:rsidRPr="00665BAA">
        <w:rPr>
          <w:bCs/>
        </w:rPr>
        <w:t>ориентирующую</w:t>
      </w:r>
    </w:p>
    <w:p w:rsidR="00681AD3" w:rsidRPr="00665BAA" w:rsidRDefault="00681AD3" w:rsidP="005A57D1">
      <w:pPr>
        <w:numPr>
          <w:ilvl w:val="0"/>
          <w:numId w:val="30"/>
        </w:numPr>
        <w:suppressAutoHyphens/>
        <w:jc w:val="both"/>
        <w:rPr>
          <w:bCs/>
        </w:rPr>
      </w:pPr>
      <w:r w:rsidRPr="00665BAA">
        <w:rPr>
          <w:bCs/>
        </w:rPr>
        <w:t>направляющую</w:t>
      </w:r>
    </w:p>
    <w:p w:rsidR="00681AD3" w:rsidRPr="00665BAA" w:rsidRDefault="00681AD3" w:rsidP="005A57D1">
      <w:pPr>
        <w:numPr>
          <w:ilvl w:val="0"/>
          <w:numId w:val="30"/>
        </w:numPr>
        <w:suppressAutoHyphens/>
        <w:jc w:val="both"/>
        <w:rPr>
          <w:b/>
          <w:bCs/>
        </w:rPr>
      </w:pPr>
      <w:r w:rsidRPr="00665BAA">
        <w:rPr>
          <w:bCs/>
        </w:rPr>
        <w:t>формирующую.</w:t>
      </w:r>
    </w:p>
    <w:p w:rsidR="00681AD3" w:rsidRPr="00665BAA" w:rsidRDefault="00681AD3" w:rsidP="00681AD3">
      <w:pPr>
        <w:jc w:val="both"/>
        <w:rPr>
          <w:b/>
          <w:bCs/>
        </w:rPr>
      </w:pPr>
      <w:r w:rsidRPr="00665BAA">
        <w:rPr>
          <w:b/>
          <w:bCs/>
        </w:rPr>
        <w:t>Для выбора темы и содержания классного часа классному руководителю необходимо</w:t>
      </w:r>
      <w:r w:rsidRPr="00665BAA">
        <w:rPr>
          <w:bCs/>
        </w:rPr>
        <w:t xml:space="preserve"> выявить возрастные особенности учеников, их нравственные представления, интересы и т.д. Это можно сделать, например, при помощи анкетирования или беседы.</w:t>
      </w:r>
    </w:p>
    <w:p w:rsidR="00681AD3" w:rsidRPr="00665BAA" w:rsidRDefault="00681AD3" w:rsidP="00681AD3">
      <w:pPr>
        <w:jc w:val="both"/>
        <w:rPr>
          <w:bCs/>
        </w:rPr>
      </w:pPr>
      <w:r w:rsidRPr="00665BAA">
        <w:rPr>
          <w:b/>
          <w:bCs/>
        </w:rPr>
        <w:t>При подготовке классного часа</w:t>
      </w:r>
      <w:r w:rsidRPr="00665BAA">
        <w:rPr>
          <w:bCs/>
        </w:rPr>
        <w:t xml:space="preserve"> необходимо четко следовать методике организации и проведения классного часа.</w:t>
      </w:r>
    </w:p>
    <w:p w:rsidR="00681AD3" w:rsidRPr="00665BAA" w:rsidRDefault="00681AD3" w:rsidP="00681AD3">
      <w:pPr>
        <w:jc w:val="both"/>
        <w:rPr>
          <w:bCs/>
        </w:rPr>
      </w:pPr>
      <w:r w:rsidRPr="00665BAA">
        <w:rPr>
          <w:bCs/>
        </w:rPr>
        <w:t>Определение темы и задач классного часа</w:t>
      </w:r>
    </w:p>
    <w:p w:rsidR="00681AD3" w:rsidRPr="00665BAA" w:rsidRDefault="00681AD3" w:rsidP="00681AD3">
      <w:pPr>
        <w:jc w:val="both"/>
        <w:rPr>
          <w:bCs/>
        </w:rPr>
      </w:pPr>
      <w:r w:rsidRPr="00665BAA">
        <w:rPr>
          <w:bCs/>
        </w:rPr>
        <w:t>Определение времени и места проведения классного часа</w:t>
      </w:r>
    </w:p>
    <w:p w:rsidR="00681AD3" w:rsidRPr="00665BAA" w:rsidRDefault="00681AD3" w:rsidP="00681AD3">
      <w:pPr>
        <w:jc w:val="both"/>
        <w:rPr>
          <w:bCs/>
        </w:rPr>
      </w:pPr>
      <w:r w:rsidRPr="00665BAA">
        <w:rPr>
          <w:bCs/>
        </w:rPr>
        <w:t>Определение ключевых моментов классного часа и разработка плана подготовки и проведения классного часа (подобрать соответствующий материал, наглядные пособия, музыкальное оформление по теме, составить план (сценарий) проведения классного часа)</w:t>
      </w:r>
    </w:p>
    <w:p w:rsidR="00681AD3" w:rsidRPr="00665BAA" w:rsidRDefault="00681AD3" w:rsidP="00681AD3">
      <w:pPr>
        <w:jc w:val="both"/>
        <w:rPr>
          <w:bCs/>
        </w:rPr>
      </w:pPr>
      <w:r w:rsidRPr="00665BAA">
        <w:rPr>
          <w:bCs/>
        </w:rPr>
        <w:lastRenderedPageBreak/>
        <w:t>Определение участников подготовки и проведения классного часа (дать задание ученикам для предварительной подготовки к классному часу (если это предусмотрено планом), определить степень целесообразности участия педагогов или родителей)</w:t>
      </w:r>
    </w:p>
    <w:p w:rsidR="00681AD3" w:rsidRPr="00665BAA" w:rsidRDefault="00681AD3" w:rsidP="00681AD3">
      <w:pPr>
        <w:jc w:val="both"/>
        <w:rPr>
          <w:b/>
          <w:bCs/>
        </w:rPr>
      </w:pPr>
      <w:r w:rsidRPr="00665BAA">
        <w:rPr>
          <w:bCs/>
        </w:rPr>
        <w:t>Анализ его результативности.</w:t>
      </w:r>
    </w:p>
    <w:p w:rsidR="00681AD3" w:rsidRPr="00665BAA" w:rsidRDefault="00681AD3" w:rsidP="00681AD3">
      <w:pPr>
        <w:jc w:val="both"/>
        <w:rPr>
          <w:bCs/>
        </w:rPr>
      </w:pPr>
      <w:r w:rsidRPr="00665BAA">
        <w:rPr>
          <w:b/>
          <w:bCs/>
        </w:rPr>
        <w:t>Советы по организации классного часа.</w:t>
      </w:r>
    </w:p>
    <w:p w:rsidR="00681AD3" w:rsidRPr="00665BAA" w:rsidRDefault="00681AD3" w:rsidP="00681AD3">
      <w:pPr>
        <w:jc w:val="both"/>
        <w:rPr>
          <w:bCs/>
        </w:rPr>
      </w:pPr>
      <w:r w:rsidRPr="00665BAA">
        <w:rPr>
          <w:bCs/>
        </w:rPr>
        <w:t>Необходимо учитывать психологические особенности восприятия материала учащимися, следить за вниманием и при его снижении использовать интересный по содержанию материал или поставить «острый» вопрос, использовать музы</w:t>
      </w:r>
      <w:r w:rsidRPr="00665BAA">
        <w:rPr>
          <w:bCs/>
        </w:rPr>
        <w:softHyphen/>
        <w:t>кальную паузу, сменить вид деятельности.</w:t>
      </w:r>
    </w:p>
    <w:p w:rsidR="00681AD3" w:rsidRDefault="00681AD3" w:rsidP="00681AD3">
      <w:pPr>
        <w:pStyle w:val="aa"/>
        <w:jc w:val="center"/>
        <w:rPr>
          <w:rFonts w:ascii="Times New Roman" w:hAnsi="Times New Roman" w:cs="Times New Roman"/>
          <w:b/>
          <w:sz w:val="24"/>
          <w:szCs w:val="24"/>
        </w:rPr>
      </w:pPr>
      <w:r>
        <w:rPr>
          <w:rFonts w:ascii="Times New Roman" w:hAnsi="Times New Roman" w:cs="Times New Roman"/>
          <w:b/>
          <w:sz w:val="24"/>
          <w:szCs w:val="24"/>
        </w:rPr>
        <w:t>Классные часы (по выбору)</w:t>
      </w:r>
    </w:p>
    <w:p w:rsidR="00681AD3" w:rsidRPr="00665BAA" w:rsidRDefault="00681AD3" w:rsidP="00681AD3">
      <w:pPr>
        <w:pStyle w:val="aa"/>
        <w:jc w:val="center"/>
        <w:rPr>
          <w:rFonts w:ascii="Times New Roman" w:hAnsi="Times New Roman" w:cs="Times New Roman"/>
          <w:sz w:val="24"/>
          <w:szCs w:val="24"/>
        </w:rPr>
      </w:pPr>
      <w:r w:rsidRPr="00665BAA">
        <w:rPr>
          <w:rFonts w:ascii="Times New Roman" w:hAnsi="Times New Roman" w:cs="Times New Roman"/>
          <w:b/>
          <w:sz w:val="24"/>
          <w:szCs w:val="24"/>
        </w:rPr>
        <w:t>Примерная тематика нравственных классных часов:</w:t>
      </w:r>
    </w:p>
    <w:p w:rsidR="00681AD3" w:rsidRPr="00665BAA" w:rsidRDefault="00681AD3" w:rsidP="00681AD3">
      <w:pPr>
        <w:pStyle w:val="aa"/>
        <w:rPr>
          <w:rFonts w:ascii="Times New Roman" w:hAnsi="Times New Roman" w:cs="Times New Roman"/>
          <w:sz w:val="24"/>
          <w:szCs w:val="24"/>
        </w:rPr>
      </w:pPr>
      <w:r w:rsidRPr="00665BAA">
        <w:rPr>
          <w:rFonts w:ascii="Times New Roman" w:hAnsi="Times New Roman" w:cs="Times New Roman"/>
          <w:sz w:val="24"/>
          <w:szCs w:val="24"/>
        </w:rPr>
        <w:t>1.      Ответственность и безопасность. Что прячется за этими словами?</w:t>
      </w:r>
    </w:p>
    <w:p w:rsidR="00681AD3" w:rsidRPr="00665BAA" w:rsidRDefault="00681AD3" w:rsidP="00681AD3">
      <w:pPr>
        <w:pStyle w:val="aa"/>
        <w:rPr>
          <w:rFonts w:ascii="Times New Roman" w:hAnsi="Times New Roman" w:cs="Times New Roman"/>
          <w:sz w:val="24"/>
          <w:szCs w:val="24"/>
        </w:rPr>
      </w:pPr>
      <w:r w:rsidRPr="00665BAA">
        <w:rPr>
          <w:rFonts w:ascii="Times New Roman" w:hAnsi="Times New Roman" w:cs="Times New Roman"/>
          <w:sz w:val="24"/>
          <w:szCs w:val="24"/>
        </w:rPr>
        <w:t>2.      Страна, в которой мне хотелось бы жить.</w:t>
      </w:r>
    </w:p>
    <w:p w:rsidR="00681AD3" w:rsidRPr="00665BAA" w:rsidRDefault="00681AD3" w:rsidP="00681AD3">
      <w:pPr>
        <w:pStyle w:val="aa"/>
        <w:rPr>
          <w:rFonts w:ascii="Times New Roman" w:hAnsi="Times New Roman" w:cs="Times New Roman"/>
          <w:sz w:val="24"/>
          <w:szCs w:val="24"/>
        </w:rPr>
      </w:pPr>
      <w:r w:rsidRPr="00665BAA">
        <w:rPr>
          <w:rFonts w:ascii="Times New Roman" w:hAnsi="Times New Roman" w:cs="Times New Roman"/>
          <w:sz w:val="24"/>
          <w:szCs w:val="24"/>
        </w:rPr>
        <w:t>3.      «Я имею право на...» - разговор на заданную тему.</w:t>
      </w:r>
    </w:p>
    <w:p w:rsidR="00681AD3" w:rsidRPr="00665BAA" w:rsidRDefault="00681AD3" w:rsidP="00681AD3">
      <w:pPr>
        <w:pStyle w:val="aa"/>
        <w:rPr>
          <w:rFonts w:ascii="Times New Roman" w:hAnsi="Times New Roman" w:cs="Times New Roman"/>
          <w:sz w:val="24"/>
          <w:szCs w:val="24"/>
        </w:rPr>
      </w:pPr>
      <w:r w:rsidRPr="00665BAA">
        <w:rPr>
          <w:rFonts w:ascii="Times New Roman" w:hAnsi="Times New Roman" w:cs="Times New Roman"/>
          <w:sz w:val="24"/>
          <w:szCs w:val="24"/>
        </w:rPr>
        <w:t>4.      А если не получилось</w:t>
      </w:r>
      <w:proofErr w:type="gramStart"/>
      <w:r w:rsidRPr="00665BAA">
        <w:rPr>
          <w:rFonts w:ascii="Times New Roman" w:hAnsi="Times New Roman" w:cs="Times New Roman"/>
          <w:sz w:val="24"/>
          <w:szCs w:val="24"/>
        </w:rPr>
        <w:t xml:space="preserve">?... </w:t>
      </w:r>
      <w:proofErr w:type="gramEnd"/>
      <w:r w:rsidRPr="00665BAA">
        <w:rPr>
          <w:rFonts w:ascii="Times New Roman" w:hAnsi="Times New Roman" w:cs="Times New Roman"/>
          <w:sz w:val="24"/>
          <w:szCs w:val="24"/>
        </w:rPr>
        <w:t>Что дальше? - диспут.</w:t>
      </w:r>
    </w:p>
    <w:p w:rsidR="00681AD3" w:rsidRPr="00665BAA" w:rsidRDefault="00681AD3" w:rsidP="00681AD3">
      <w:pPr>
        <w:pStyle w:val="aa"/>
        <w:rPr>
          <w:rFonts w:ascii="Times New Roman" w:hAnsi="Times New Roman" w:cs="Times New Roman"/>
          <w:sz w:val="24"/>
          <w:szCs w:val="24"/>
        </w:rPr>
      </w:pPr>
      <w:r w:rsidRPr="00665BAA">
        <w:rPr>
          <w:rFonts w:ascii="Times New Roman" w:hAnsi="Times New Roman" w:cs="Times New Roman"/>
          <w:sz w:val="24"/>
          <w:szCs w:val="24"/>
        </w:rPr>
        <w:t>5.      Я среди людей, люди вокруг меня.</w:t>
      </w:r>
    </w:p>
    <w:p w:rsidR="00681AD3" w:rsidRPr="00665BAA" w:rsidRDefault="00681AD3" w:rsidP="00681AD3">
      <w:pPr>
        <w:pStyle w:val="aa"/>
        <w:rPr>
          <w:rFonts w:ascii="Times New Roman" w:hAnsi="Times New Roman" w:cs="Times New Roman"/>
          <w:sz w:val="24"/>
          <w:szCs w:val="24"/>
        </w:rPr>
      </w:pPr>
      <w:r w:rsidRPr="00665BAA">
        <w:rPr>
          <w:rFonts w:ascii="Times New Roman" w:hAnsi="Times New Roman" w:cs="Times New Roman"/>
          <w:sz w:val="24"/>
          <w:szCs w:val="24"/>
        </w:rPr>
        <w:t>6.      Какие воспитания оставлю я о себе в учебном заведении.</w:t>
      </w:r>
    </w:p>
    <w:p w:rsidR="00681AD3" w:rsidRPr="00665BAA" w:rsidRDefault="00681AD3" w:rsidP="00681AD3">
      <w:pPr>
        <w:pStyle w:val="aa"/>
        <w:rPr>
          <w:rFonts w:ascii="Times New Roman" w:hAnsi="Times New Roman" w:cs="Times New Roman"/>
          <w:sz w:val="24"/>
          <w:szCs w:val="24"/>
        </w:rPr>
      </w:pPr>
      <w:r w:rsidRPr="00665BAA">
        <w:rPr>
          <w:rFonts w:ascii="Times New Roman" w:hAnsi="Times New Roman" w:cs="Times New Roman"/>
          <w:sz w:val="24"/>
          <w:szCs w:val="24"/>
        </w:rPr>
        <w:t>7.      Мой профессиональный выбор. Прав я или нет?</w:t>
      </w:r>
    </w:p>
    <w:p w:rsidR="00681AD3" w:rsidRPr="00665BAA" w:rsidRDefault="00681AD3" w:rsidP="00681AD3">
      <w:pPr>
        <w:pStyle w:val="aa"/>
        <w:rPr>
          <w:rFonts w:ascii="Times New Roman" w:hAnsi="Times New Roman" w:cs="Times New Roman"/>
          <w:sz w:val="24"/>
          <w:szCs w:val="24"/>
        </w:rPr>
      </w:pPr>
      <w:r w:rsidRPr="00665BAA">
        <w:rPr>
          <w:rFonts w:ascii="Times New Roman" w:hAnsi="Times New Roman" w:cs="Times New Roman"/>
          <w:sz w:val="24"/>
          <w:szCs w:val="24"/>
        </w:rPr>
        <w:t xml:space="preserve">8.      Как ладить с людьми (любить, строить взаимоотношения, находить понимание </w:t>
      </w:r>
      <w:proofErr w:type="gramStart"/>
      <w:r w:rsidRPr="00665BAA">
        <w:rPr>
          <w:rFonts w:ascii="Times New Roman" w:hAnsi="Times New Roman" w:cs="Times New Roman"/>
          <w:sz w:val="24"/>
          <w:szCs w:val="24"/>
        </w:rPr>
        <w:t>со</w:t>
      </w:r>
      <w:proofErr w:type="gramEnd"/>
      <w:r w:rsidRPr="00665BAA">
        <w:rPr>
          <w:rFonts w:ascii="Times New Roman" w:hAnsi="Times New Roman" w:cs="Times New Roman"/>
          <w:sz w:val="24"/>
          <w:szCs w:val="24"/>
        </w:rPr>
        <w:t xml:space="preserve"> взрослыми, дружить с товарищами).</w:t>
      </w:r>
    </w:p>
    <w:p w:rsidR="00681AD3" w:rsidRPr="00665BAA" w:rsidRDefault="00681AD3" w:rsidP="00681AD3">
      <w:pPr>
        <w:pStyle w:val="aa"/>
        <w:rPr>
          <w:rFonts w:ascii="Times New Roman" w:hAnsi="Times New Roman" w:cs="Times New Roman"/>
          <w:sz w:val="24"/>
          <w:szCs w:val="24"/>
        </w:rPr>
      </w:pPr>
      <w:r w:rsidRPr="00665BAA">
        <w:rPr>
          <w:rFonts w:ascii="Times New Roman" w:hAnsi="Times New Roman" w:cs="Times New Roman"/>
          <w:sz w:val="24"/>
          <w:szCs w:val="24"/>
        </w:rPr>
        <w:t>9.      Самовоспитание. Цели самосовершенствования.</w:t>
      </w:r>
    </w:p>
    <w:p w:rsidR="00681AD3" w:rsidRPr="00665BAA" w:rsidRDefault="00681AD3" w:rsidP="00681AD3">
      <w:pPr>
        <w:pStyle w:val="aa"/>
        <w:rPr>
          <w:rFonts w:ascii="Times New Roman" w:hAnsi="Times New Roman" w:cs="Times New Roman"/>
          <w:sz w:val="24"/>
          <w:szCs w:val="24"/>
        </w:rPr>
      </w:pPr>
      <w:r w:rsidRPr="00665BAA">
        <w:rPr>
          <w:rFonts w:ascii="Times New Roman" w:hAnsi="Times New Roman" w:cs="Times New Roman"/>
          <w:sz w:val="24"/>
          <w:szCs w:val="24"/>
        </w:rPr>
        <w:t>10.  Жестокость, равнодушие и сочувствие.</w:t>
      </w:r>
    </w:p>
    <w:p w:rsidR="00681AD3" w:rsidRPr="00665BAA" w:rsidRDefault="00681AD3" w:rsidP="00681AD3">
      <w:pPr>
        <w:pStyle w:val="aa"/>
        <w:rPr>
          <w:rFonts w:ascii="Times New Roman" w:hAnsi="Times New Roman" w:cs="Times New Roman"/>
          <w:sz w:val="24"/>
          <w:szCs w:val="24"/>
        </w:rPr>
      </w:pPr>
      <w:r w:rsidRPr="00665BAA">
        <w:rPr>
          <w:rFonts w:ascii="Times New Roman" w:hAnsi="Times New Roman" w:cs="Times New Roman"/>
          <w:sz w:val="24"/>
          <w:szCs w:val="24"/>
        </w:rPr>
        <w:t>11.  Умение общаться - путь к успеху.</w:t>
      </w:r>
    </w:p>
    <w:p w:rsidR="00681AD3" w:rsidRPr="00665BAA" w:rsidRDefault="00681AD3" w:rsidP="00681AD3">
      <w:pPr>
        <w:pStyle w:val="aa"/>
        <w:rPr>
          <w:rFonts w:ascii="Times New Roman" w:hAnsi="Times New Roman" w:cs="Times New Roman"/>
          <w:sz w:val="24"/>
          <w:szCs w:val="24"/>
        </w:rPr>
      </w:pPr>
    </w:p>
    <w:p w:rsidR="00681AD3" w:rsidRPr="00665BAA" w:rsidRDefault="00681AD3" w:rsidP="00681AD3">
      <w:pPr>
        <w:pStyle w:val="aa"/>
        <w:jc w:val="center"/>
        <w:rPr>
          <w:rFonts w:ascii="Times New Roman" w:hAnsi="Times New Roman" w:cs="Times New Roman"/>
          <w:sz w:val="24"/>
          <w:szCs w:val="24"/>
        </w:rPr>
      </w:pPr>
      <w:r w:rsidRPr="00665BAA">
        <w:rPr>
          <w:rFonts w:ascii="Times New Roman" w:hAnsi="Times New Roman" w:cs="Times New Roman"/>
          <w:b/>
          <w:sz w:val="24"/>
          <w:szCs w:val="24"/>
        </w:rPr>
        <w:t>Примерная тематика классных часов по развитию обще интеллектуальных умений учащихся:</w:t>
      </w:r>
    </w:p>
    <w:p w:rsidR="00681AD3" w:rsidRPr="00665BAA" w:rsidRDefault="00681AD3" w:rsidP="00681AD3">
      <w:pPr>
        <w:pStyle w:val="aa"/>
        <w:rPr>
          <w:rFonts w:ascii="Times New Roman" w:hAnsi="Times New Roman" w:cs="Times New Roman"/>
          <w:sz w:val="24"/>
          <w:szCs w:val="24"/>
        </w:rPr>
      </w:pPr>
      <w:r w:rsidRPr="00665BAA">
        <w:rPr>
          <w:rFonts w:ascii="Times New Roman" w:hAnsi="Times New Roman" w:cs="Times New Roman"/>
          <w:sz w:val="24"/>
          <w:szCs w:val="24"/>
        </w:rPr>
        <w:t>1.      Как научиться управлять собой.</w:t>
      </w:r>
    </w:p>
    <w:p w:rsidR="00681AD3" w:rsidRPr="00665BAA" w:rsidRDefault="00681AD3" w:rsidP="00681AD3">
      <w:pPr>
        <w:pStyle w:val="aa"/>
        <w:rPr>
          <w:rFonts w:ascii="Times New Roman" w:hAnsi="Times New Roman" w:cs="Times New Roman"/>
          <w:sz w:val="24"/>
          <w:szCs w:val="24"/>
        </w:rPr>
      </w:pPr>
      <w:r w:rsidRPr="00665BAA">
        <w:rPr>
          <w:rFonts w:ascii="Times New Roman" w:hAnsi="Times New Roman" w:cs="Times New Roman"/>
          <w:sz w:val="24"/>
          <w:szCs w:val="24"/>
        </w:rPr>
        <w:t>2.      Тренировка памяти - залог будущего успеха.</w:t>
      </w:r>
    </w:p>
    <w:p w:rsidR="00681AD3" w:rsidRPr="00665BAA" w:rsidRDefault="00681AD3" w:rsidP="00681AD3">
      <w:pPr>
        <w:pStyle w:val="aa"/>
        <w:rPr>
          <w:rFonts w:ascii="Times New Roman" w:hAnsi="Times New Roman" w:cs="Times New Roman"/>
          <w:sz w:val="24"/>
          <w:szCs w:val="24"/>
        </w:rPr>
      </w:pPr>
      <w:r w:rsidRPr="00665BAA">
        <w:rPr>
          <w:rFonts w:ascii="Times New Roman" w:hAnsi="Times New Roman" w:cs="Times New Roman"/>
          <w:sz w:val="24"/>
          <w:szCs w:val="24"/>
        </w:rPr>
        <w:t>3.      Человек и творчество. Великие творения человечества.</w:t>
      </w:r>
    </w:p>
    <w:p w:rsidR="00681AD3" w:rsidRPr="00665BAA" w:rsidRDefault="00681AD3" w:rsidP="00681AD3">
      <w:pPr>
        <w:pStyle w:val="aa"/>
        <w:rPr>
          <w:rFonts w:ascii="Times New Roman" w:hAnsi="Times New Roman" w:cs="Times New Roman"/>
          <w:sz w:val="24"/>
          <w:szCs w:val="24"/>
        </w:rPr>
      </w:pPr>
      <w:r w:rsidRPr="00665BAA">
        <w:rPr>
          <w:rFonts w:ascii="Times New Roman" w:hAnsi="Times New Roman" w:cs="Times New Roman"/>
          <w:sz w:val="24"/>
          <w:szCs w:val="24"/>
        </w:rPr>
        <w:t>4.      Как научиться властвовать собой?</w:t>
      </w:r>
    </w:p>
    <w:p w:rsidR="00681AD3" w:rsidRPr="00665BAA" w:rsidRDefault="00681AD3" w:rsidP="00681AD3">
      <w:pPr>
        <w:pStyle w:val="aa"/>
        <w:rPr>
          <w:rFonts w:ascii="Times New Roman" w:hAnsi="Times New Roman" w:cs="Times New Roman"/>
          <w:sz w:val="24"/>
          <w:szCs w:val="24"/>
        </w:rPr>
      </w:pPr>
      <w:r w:rsidRPr="00665BAA">
        <w:rPr>
          <w:rFonts w:ascii="Times New Roman" w:hAnsi="Times New Roman" w:cs="Times New Roman"/>
          <w:sz w:val="24"/>
          <w:szCs w:val="24"/>
        </w:rPr>
        <w:t>5.      Пока я мыслю, я живу.</w:t>
      </w:r>
    </w:p>
    <w:p w:rsidR="00681AD3" w:rsidRPr="00665BAA" w:rsidRDefault="00681AD3" w:rsidP="00681AD3">
      <w:pPr>
        <w:pStyle w:val="aa"/>
        <w:rPr>
          <w:rFonts w:ascii="Times New Roman" w:hAnsi="Times New Roman" w:cs="Times New Roman"/>
          <w:sz w:val="24"/>
          <w:szCs w:val="24"/>
        </w:rPr>
      </w:pPr>
      <w:r w:rsidRPr="00665BAA">
        <w:rPr>
          <w:rFonts w:ascii="Times New Roman" w:hAnsi="Times New Roman" w:cs="Times New Roman"/>
          <w:sz w:val="24"/>
          <w:szCs w:val="24"/>
        </w:rPr>
        <w:t>6.      Юмор в жизни человека.</w:t>
      </w:r>
    </w:p>
    <w:p w:rsidR="00681AD3" w:rsidRPr="00665BAA" w:rsidRDefault="00681AD3" w:rsidP="00681AD3">
      <w:pPr>
        <w:pStyle w:val="aa"/>
        <w:rPr>
          <w:rFonts w:ascii="Times New Roman" w:hAnsi="Times New Roman" w:cs="Times New Roman"/>
          <w:sz w:val="24"/>
          <w:szCs w:val="24"/>
        </w:rPr>
      </w:pPr>
      <w:r w:rsidRPr="00665BAA">
        <w:rPr>
          <w:rFonts w:ascii="Times New Roman" w:hAnsi="Times New Roman" w:cs="Times New Roman"/>
          <w:sz w:val="24"/>
          <w:szCs w:val="24"/>
        </w:rPr>
        <w:t>7.      Зачем мы учимся?</w:t>
      </w:r>
    </w:p>
    <w:p w:rsidR="00681AD3" w:rsidRPr="00665BAA" w:rsidRDefault="00681AD3" w:rsidP="00681AD3">
      <w:pPr>
        <w:pStyle w:val="aa"/>
        <w:rPr>
          <w:rFonts w:ascii="Times New Roman" w:hAnsi="Times New Roman" w:cs="Times New Roman"/>
          <w:sz w:val="24"/>
          <w:szCs w:val="24"/>
        </w:rPr>
      </w:pPr>
      <w:r w:rsidRPr="00665BAA">
        <w:rPr>
          <w:rFonts w:ascii="Times New Roman" w:hAnsi="Times New Roman" w:cs="Times New Roman"/>
          <w:sz w:val="24"/>
          <w:szCs w:val="24"/>
        </w:rPr>
        <w:t>8.      Экология. Загрязнение среды и наука.</w:t>
      </w:r>
    </w:p>
    <w:p w:rsidR="00681AD3" w:rsidRPr="00665BAA" w:rsidRDefault="00681AD3" w:rsidP="00681AD3">
      <w:pPr>
        <w:pStyle w:val="aa"/>
        <w:rPr>
          <w:rFonts w:ascii="Times New Roman" w:hAnsi="Times New Roman" w:cs="Times New Roman"/>
          <w:sz w:val="24"/>
          <w:szCs w:val="24"/>
        </w:rPr>
      </w:pPr>
      <w:r w:rsidRPr="00665BAA">
        <w:rPr>
          <w:rFonts w:ascii="Times New Roman" w:hAnsi="Times New Roman" w:cs="Times New Roman"/>
          <w:sz w:val="24"/>
          <w:szCs w:val="24"/>
        </w:rPr>
        <w:t>9.      Трудности профессионального самоопределения (классификация профессий для ориентации в мире труда, алгоритм выбора профессии.)</w:t>
      </w:r>
    </w:p>
    <w:p w:rsidR="00681AD3" w:rsidRPr="00665BAA" w:rsidRDefault="00681AD3" w:rsidP="00681AD3">
      <w:pPr>
        <w:pStyle w:val="aa"/>
        <w:rPr>
          <w:rFonts w:ascii="Times New Roman" w:hAnsi="Times New Roman" w:cs="Times New Roman"/>
          <w:sz w:val="24"/>
          <w:szCs w:val="24"/>
        </w:rPr>
      </w:pPr>
      <w:r w:rsidRPr="00665BAA">
        <w:rPr>
          <w:rFonts w:ascii="Times New Roman" w:hAnsi="Times New Roman" w:cs="Times New Roman"/>
          <w:sz w:val="24"/>
          <w:szCs w:val="24"/>
        </w:rPr>
        <w:t>10.  Самовоспитание как «расширение» сознания.</w:t>
      </w:r>
    </w:p>
    <w:p w:rsidR="00681AD3" w:rsidRPr="00665BAA" w:rsidRDefault="00681AD3" w:rsidP="00681AD3">
      <w:pPr>
        <w:pStyle w:val="aa"/>
        <w:rPr>
          <w:rFonts w:ascii="Times New Roman" w:hAnsi="Times New Roman" w:cs="Times New Roman"/>
          <w:sz w:val="24"/>
          <w:szCs w:val="24"/>
        </w:rPr>
      </w:pPr>
      <w:r w:rsidRPr="00665BAA">
        <w:rPr>
          <w:rFonts w:ascii="Times New Roman" w:hAnsi="Times New Roman" w:cs="Times New Roman"/>
          <w:sz w:val="24"/>
          <w:szCs w:val="24"/>
        </w:rPr>
        <w:t>11.  Десять заповедей творческой личности.</w:t>
      </w:r>
    </w:p>
    <w:p w:rsidR="00681AD3" w:rsidRPr="00665BAA" w:rsidRDefault="00681AD3" w:rsidP="00681AD3">
      <w:pPr>
        <w:pStyle w:val="aa"/>
        <w:rPr>
          <w:rFonts w:ascii="Times New Roman" w:hAnsi="Times New Roman" w:cs="Times New Roman"/>
          <w:sz w:val="24"/>
          <w:szCs w:val="24"/>
        </w:rPr>
      </w:pPr>
      <w:r w:rsidRPr="00665BAA">
        <w:rPr>
          <w:rFonts w:ascii="Times New Roman" w:hAnsi="Times New Roman" w:cs="Times New Roman"/>
          <w:sz w:val="24"/>
          <w:szCs w:val="24"/>
        </w:rPr>
        <w:t>12.  Профессиональное самоопределение, его связь с выбором пути продолжения образования (многоступенчатость образования, подготовительные курсы.)</w:t>
      </w:r>
    </w:p>
    <w:p w:rsidR="00681AD3" w:rsidRPr="00665BAA" w:rsidRDefault="00681AD3" w:rsidP="00681AD3">
      <w:pPr>
        <w:pStyle w:val="aa"/>
        <w:rPr>
          <w:rFonts w:ascii="Times New Roman" w:hAnsi="Times New Roman" w:cs="Times New Roman"/>
          <w:sz w:val="24"/>
          <w:szCs w:val="24"/>
        </w:rPr>
      </w:pPr>
    </w:p>
    <w:p w:rsidR="00681AD3" w:rsidRPr="00665BAA" w:rsidRDefault="00681AD3" w:rsidP="00681AD3">
      <w:pPr>
        <w:pStyle w:val="aa"/>
        <w:jc w:val="center"/>
        <w:rPr>
          <w:rFonts w:ascii="Times New Roman" w:hAnsi="Times New Roman" w:cs="Times New Roman"/>
          <w:sz w:val="24"/>
          <w:szCs w:val="24"/>
        </w:rPr>
      </w:pPr>
      <w:r w:rsidRPr="00665BAA">
        <w:rPr>
          <w:rFonts w:ascii="Times New Roman" w:hAnsi="Times New Roman" w:cs="Times New Roman"/>
          <w:b/>
          <w:sz w:val="24"/>
          <w:szCs w:val="24"/>
        </w:rPr>
        <w:t>Примерная тематика классных часов по гражданско-патриотическому и правовому воспитанию:</w:t>
      </w:r>
    </w:p>
    <w:p w:rsidR="00681AD3" w:rsidRPr="00665BAA" w:rsidRDefault="00681AD3" w:rsidP="00681AD3">
      <w:pPr>
        <w:pStyle w:val="aa"/>
        <w:rPr>
          <w:rFonts w:ascii="Times New Roman" w:hAnsi="Times New Roman" w:cs="Times New Roman"/>
          <w:sz w:val="24"/>
          <w:szCs w:val="24"/>
        </w:rPr>
      </w:pPr>
      <w:r w:rsidRPr="00665BAA">
        <w:rPr>
          <w:rFonts w:ascii="Times New Roman" w:hAnsi="Times New Roman" w:cs="Times New Roman"/>
          <w:sz w:val="24"/>
          <w:szCs w:val="24"/>
        </w:rPr>
        <w:t xml:space="preserve">1.     А гражданином быть </w:t>
      </w:r>
      <w:proofErr w:type="gramStart"/>
      <w:r w:rsidRPr="00665BAA">
        <w:rPr>
          <w:rFonts w:ascii="Times New Roman" w:hAnsi="Times New Roman" w:cs="Times New Roman"/>
          <w:sz w:val="24"/>
          <w:szCs w:val="24"/>
        </w:rPr>
        <w:t>обязан</w:t>
      </w:r>
      <w:proofErr w:type="gramEnd"/>
      <w:r w:rsidRPr="00665BAA">
        <w:rPr>
          <w:rFonts w:ascii="Times New Roman" w:hAnsi="Times New Roman" w:cs="Times New Roman"/>
          <w:sz w:val="24"/>
          <w:szCs w:val="24"/>
        </w:rPr>
        <w:t>...</w:t>
      </w:r>
    </w:p>
    <w:p w:rsidR="00681AD3" w:rsidRPr="00665BAA" w:rsidRDefault="00681AD3" w:rsidP="00681AD3">
      <w:pPr>
        <w:pStyle w:val="aa"/>
        <w:rPr>
          <w:rFonts w:ascii="Times New Roman" w:hAnsi="Times New Roman" w:cs="Times New Roman"/>
          <w:sz w:val="24"/>
          <w:szCs w:val="24"/>
        </w:rPr>
      </w:pPr>
      <w:r w:rsidRPr="00665BAA">
        <w:rPr>
          <w:rFonts w:ascii="Times New Roman" w:hAnsi="Times New Roman" w:cs="Times New Roman"/>
          <w:sz w:val="24"/>
          <w:szCs w:val="24"/>
        </w:rPr>
        <w:t>2.     Мораль и закон.</w:t>
      </w:r>
    </w:p>
    <w:p w:rsidR="00681AD3" w:rsidRPr="00665BAA" w:rsidRDefault="00681AD3" w:rsidP="00681AD3">
      <w:pPr>
        <w:pStyle w:val="aa"/>
        <w:rPr>
          <w:rFonts w:ascii="Times New Roman" w:hAnsi="Times New Roman" w:cs="Times New Roman"/>
          <w:sz w:val="24"/>
          <w:szCs w:val="24"/>
        </w:rPr>
      </w:pPr>
      <w:r w:rsidRPr="00665BAA">
        <w:rPr>
          <w:rFonts w:ascii="Times New Roman" w:hAnsi="Times New Roman" w:cs="Times New Roman"/>
          <w:sz w:val="24"/>
          <w:szCs w:val="24"/>
        </w:rPr>
        <w:t>3.     Административная и уголовная ответственность.</w:t>
      </w:r>
    </w:p>
    <w:p w:rsidR="00681AD3" w:rsidRPr="00665BAA" w:rsidRDefault="00681AD3" w:rsidP="00681AD3">
      <w:pPr>
        <w:pStyle w:val="aa"/>
        <w:rPr>
          <w:rFonts w:ascii="Times New Roman" w:hAnsi="Times New Roman" w:cs="Times New Roman"/>
          <w:sz w:val="24"/>
          <w:szCs w:val="24"/>
        </w:rPr>
      </w:pPr>
      <w:r w:rsidRPr="00665BAA">
        <w:rPr>
          <w:rFonts w:ascii="Times New Roman" w:hAnsi="Times New Roman" w:cs="Times New Roman"/>
          <w:sz w:val="24"/>
          <w:szCs w:val="24"/>
        </w:rPr>
        <w:t>4.     Армия и военный призыв.</w:t>
      </w:r>
    </w:p>
    <w:p w:rsidR="00681AD3" w:rsidRPr="00665BAA" w:rsidRDefault="00681AD3" w:rsidP="00681AD3">
      <w:pPr>
        <w:pStyle w:val="aa"/>
        <w:rPr>
          <w:rFonts w:ascii="Times New Roman" w:hAnsi="Times New Roman" w:cs="Times New Roman"/>
          <w:sz w:val="24"/>
          <w:szCs w:val="24"/>
        </w:rPr>
      </w:pPr>
      <w:r w:rsidRPr="00665BAA">
        <w:rPr>
          <w:rFonts w:ascii="Times New Roman" w:hAnsi="Times New Roman" w:cs="Times New Roman"/>
          <w:sz w:val="24"/>
          <w:szCs w:val="24"/>
        </w:rPr>
        <w:t>5.     Семья в жизни человека.</w:t>
      </w:r>
    </w:p>
    <w:p w:rsidR="00681AD3" w:rsidRPr="00665BAA" w:rsidRDefault="00681AD3" w:rsidP="00681AD3">
      <w:pPr>
        <w:pStyle w:val="aa"/>
        <w:rPr>
          <w:rFonts w:ascii="Times New Roman" w:hAnsi="Times New Roman" w:cs="Times New Roman"/>
          <w:sz w:val="24"/>
          <w:szCs w:val="24"/>
        </w:rPr>
      </w:pPr>
      <w:r w:rsidRPr="00665BAA">
        <w:rPr>
          <w:rFonts w:ascii="Times New Roman" w:hAnsi="Times New Roman" w:cs="Times New Roman"/>
          <w:sz w:val="24"/>
          <w:szCs w:val="24"/>
        </w:rPr>
        <w:t>6.     Правонарушения и преступления.</w:t>
      </w:r>
    </w:p>
    <w:p w:rsidR="00681AD3" w:rsidRPr="00665BAA" w:rsidRDefault="00681AD3" w:rsidP="00681AD3">
      <w:pPr>
        <w:pStyle w:val="aa"/>
        <w:rPr>
          <w:rFonts w:ascii="Times New Roman" w:hAnsi="Times New Roman" w:cs="Times New Roman"/>
          <w:sz w:val="24"/>
          <w:szCs w:val="24"/>
        </w:rPr>
      </w:pPr>
      <w:r w:rsidRPr="00665BAA">
        <w:rPr>
          <w:rFonts w:ascii="Times New Roman" w:hAnsi="Times New Roman" w:cs="Times New Roman"/>
          <w:sz w:val="24"/>
          <w:szCs w:val="24"/>
        </w:rPr>
        <w:t>7.     Ответственность несовершеннолетних.</w:t>
      </w:r>
    </w:p>
    <w:p w:rsidR="00681AD3" w:rsidRPr="00665BAA" w:rsidRDefault="00681AD3" w:rsidP="00681AD3">
      <w:pPr>
        <w:pStyle w:val="aa"/>
        <w:rPr>
          <w:rFonts w:ascii="Times New Roman" w:hAnsi="Times New Roman" w:cs="Times New Roman"/>
          <w:sz w:val="24"/>
          <w:szCs w:val="24"/>
        </w:rPr>
      </w:pPr>
      <w:r w:rsidRPr="00665BAA">
        <w:rPr>
          <w:rFonts w:ascii="Times New Roman" w:hAnsi="Times New Roman" w:cs="Times New Roman"/>
          <w:sz w:val="24"/>
          <w:szCs w:val="24"/>
        </w:rPr>
        <w:t>8.     Конституционные права и обязанности граждан.</w:t>
      </w:r>
    </w:p>
    <w:p w:rsidR="00681AD3" w:rsidRPr="00665BAA" w:rsidRDefault="00681AD3" w:rsidP="00681AD3">
      <w:pPr>
        <w:pStyle w:val="aa"/>
        <w:rPr>
          <w:rFonts w:ascii="Times New Roman" w:hAnsi="Times New Roman" w:cs="Times New Roman"/>
          <w:sz w:val="24"/>
          <w:szCs w:val="24"/>
        </w:rPr>
      </w:pPr>
      <w:r w:rsidRPr="00665BAA">
        <w:rPr>
          <w:rFonts w:ascii="Times New Roman" w:hAnsi="Times New Roman" w:cs="Times New Roman"/>
          <w:sz w:val="24"/>
          <w:szCs w:val="24"/>
        </w:rPr>
        <w:t>9.     Правовая культура человека.</w:t>
      </w:r>
    </w:p>
    <w:p w:rsidR="00681AD3" w:rsidRPr="00665BAA" w:rsidRDefault="00681AD3" w:rsidP="00681AD3">
      <w:pPr>
        <w:pStyle w:val="aa"/>
        <w:rPr>
          <w:rFonts w:ascii="Times New Roman" w:hAnsi="Times New Roman" w:cs="Times New Roman"/>
          <w:sz w:val="24"/>
          <w:szCs w:val="24"/>
        </w:rPr>
      </w:pPr>
      <w:r w:rsidRPr="00665BAA">
        <w:rPr>
          <w:rFonts w:ascii="Times New Roman" w:hAnsi="Times New Roman" w:cs="Times New Roman"/>
          <w:sz w:val="24"/>
          <w:szCs w:val="24"/>
        </w:rPr>
        <w:t>10. Гражданственность. Какой смы</w:t>
      </w:r>
      <w:proofErr w:type="gramStart"/>
      <w:r w:rsidRPr="00665BAA">
        <w:rPr>
          <w:rFonts w:ascii="Times New Roman" w:hAnsi="Times New Roman" w:cs="Times New Roman"/>
          <w:sz w:val="24"/>
          <w:szCs w:val="24"/>
        </w:rPr>
        <w:t>сл вкл</w:t>
      </w:r>
      <w:proofErr w:type="gramEnd"/>
      <w:r w:rsidRPr="00665BAA">
        <w:rPr>
          <w:rFonts w:ascii="Times New Roman" w:hAnsi="Times New Roman" w:cs="Times New Roman"/>
          <w:sz w:val="24"/>
          <w:szCs w:val="24"/>
        </w:rPr>
        <w:t>адывается в это понятие?</w:t>
      </w:r>
    </w:p>
    <w:p w:rsidR="00681AD3" w:rsidRPr="00665BAA" w:rsidRDefault="00681AD3" w:rsidP="00681AD3">
      <w:pPr>
        <w:pStyle w:val="aa"/>
        <w:rPr>
          <w:rFonts w:ascii="Times New Roman" w:hAnsi="Times New Roman" w:cs="Times New Roman"/>
          <w:sz w:val="24"/>
          <w:szCs w:val="24"/>
        </w:rPr>
      </w:pPr>
    </w:p>
    <w:p w:rsidR="00681AD3" w:rsidRPr="00665BAA" w:rsidRDefault="00681AD3" w:rsidP="00681AD3">
      <w:pPr>
        <w:pStyle w:val="aa"/>
        <w:jc w:val="center"/>
        <w:rPr>
          <w:rFonts w:ascii="Times New Roman" w:hAnsi="Times New Roman" w:cs="Times New Roman"/>
          <w:sz w:val="24"/>
          <w:szCs w:val="24"/>
        </w:rPr>
      </w:pPr>
      <w:r w:rsidRPr="00665BAA">
        <w:rPr>
          <w:rFonts w:ascii="Times New Roman" w:hAnsi="Times New Roman" w:cs="Times New Roman"/>
          <w:b/>
          <w:sz w:val="24"/>
          <w:szCs w:val="24"/>
        </w:rPr>
        <w:t>Примерная тематика классных часов по преодолению вредных привычек:</w:t>
      </w:r>
    </w:p>
    <w:p w:rsidR="00681AD3" w:rsidRPr="00665BAA" w:rsidRDefault="00681AD3" w:rsidP="00681AD3">
      <w:pPr>
        <w:pStyle w:val="aa"/>
        <w:rPr>
          <w:rFonts w:ascii="Times New Roman" w:hAnsi="Times New Roman" w:cs="Times New Roman"/>
          <w:sz w:val="24"/>
          <w:szCs w:val="24"/>
        </w:rPr>
      </w:pPr>
      <w:r w:rsidRPr="00665BAA">
        <w:rPr>
          <w:rFonts w:ascii="Times New Roman" w:hAnsi="Times New Roman" w:cs="Times New Roman"/>
          <w:sz w:val="24"/>
          <w:szCs w:val="24"/>
        </w:rPr>
        <w:t>1.      Скажем «НЕТ» наркотикам.</w:t>
      </w:r>
    </w:p>
    <w:p w:rsidR="00681AD3" w:rsidRPr="00665BAA" w:rsidRDefault="00681AD3" w:rsidP="00681AD3">
      <w:pPr>
        <w:pStyle w:val="aa"/>
        <w:rPr>
          <w:rFonts w:ascii="Times New Roman" w:hAnsi="Times New Roman" w:cs="Times New Roman"/>
          <w:sz w:val="24"/>
          <w:szCs w:val="24"/>
        </w:rPr>
      </w:pPr>
      <w:r w:rsidRPr="00665BAA">
        <w:rPr>
          <w:rFonts w:ascii="Times New Roman" w:hAnsi="Times New Roman" w:cs="Times New Roman"/>
          <w:sz w:val="24"/>
          <w:szCs w:val="24"/>
        </w:rPr>
        <w:lastRenderedPageBreak/>
        <w:t>2.      О вреде курения.</w:t>
      </w:r>
    </w:p>
    <w:p w:rsidR="00681AD3" w:rsidRPr="00665BAA" w:rsidRDefault="00681AD3" w:rsidP="00681AD3">
      <w:pPr>
        <w:pStyle w:val="aa"/>
        <w:rPr>
          <w:rFonts w:ascii="Times New Roman" w:hAnsi="Times New Roman" w:cs="Times New Roman"/>
          <w:sz w:val="24"/>
          <w:szCs w:val="24"/>
        </w:rPr>
      </w:pPr>
      <w:r w:rsidRPr="00665BAA">
        <w:rPr>
          <w:rFonts w:ascii="Times New Roman" w:hAnsi="Times New Roman" w:cs="Times New Roman"/>
          <w:sz w:val="24"/>
          <w:szCs w:val="24"/>
        </w:rPr>
        <w:t>3.      О вреде алкогольной зависимости.</w:t>
      </w:r>
    </w:p>
    <w:p w:rsidR="00681AD3" w:rsidRPr="00665BAA" w:rsidRDefault="00681AD3" w:rsidP="00681AD3">
      <w:pPr>
        <w:pStyle w:val="aa"/>
        <w:rPr>
          <w:rFonts w:ascii="Times New Roman" w:hAnsi="Times New Roman" w:cs="Times New Roman"/>
          <w:sz w:val="24"/>
          <w:szCs w:val="24"/>
        </w:rPr>
      </w:pPr>
      <w:r w:rsidRPr="00665BAA">
        <w:rPr>
          <w:rFonts w:ascii="Times New Roman" w:hAnsi="Times New Roman" w:cs="Times New Roman"/>
          <w:sz w:val="24"/>
          <w:szCs w:val="24"/>
        </w:rPr>
        <w:t>4.      Стресс - неизбежная часть жизни.</w:t>
      </w:r>
    </w:p>
    <w:p w:rsidR="00681AD3" w:rsidRPr="00665BAA" w:rsidRDefault="00681AD3" w:rsidP="00681AD3">
      <w:pPr>
        <w:pStyle w:val="aa"/>
        <w:rPr>
          <w:rFonts w:ascii="Times New Roman" w:hAnsi="Times New Roman" w:cs="Times New Roman"/>
          <w:sz w:val="24"/>
          <w:szCs w:val="24"/>
        </w:rPr>
      </w:pPr>
      <w:r w:rsidRPr="00665BAA">
        <w:rPr>
          <w:rFonts w:ascii="Times New Roman" w:hAnsi="Times New Roman" w:cs="Times New Roman"/>
          <w:sz w:val="24"/>
          <w:szCs w:val="24"/>
        </w:rPr>
        <w:t>5.      СПИД и венерические болезни.</w:t>
      </w:r>
    </w:p>
    <w:p w:rsidR="00681AD3" w:rsidRPr="00665BAA" w:rsidRDefault="00681AD3" w:rsidP="00681AD3">
      <w:pPr>
        <w:pStyle w:val="aa"/>
        <w:rPr>
          <w:rFonts w:ascii="Times New Roman" w:hAnsi="Times New Roman" w:cs="Times New Roman"/>
          <w:sz w:val="24"/>
          <w:szCs w:val="24"/>
        </w:rPr>
      </w:pPr>
      <w:r w:rsidRPr="00665BAA">
        <w:rPr>
          <w:rFonts w:ascii="Times New Roman" w:hAnsi="Times New Roman" w:cs="Times New Roman"/>
          <w:sz w:val="24"/>
          <w:szCs w:val="24"/>
        </w:rPr>
        <w:t>6.      Взаимоотношения с полицией.</w:t>
      </w:r>
    </w:p>
    <w:p w:rsidR="00681AD3" w:rsidRPr="00665BAA" w:rsidRDefault="00681AD3" w:rsidP="00681AD3">
      <w:pPr>
        <w:pStyle w:val="aa"/>
        <w:rPr>
          <w:rFonts w:ascii="Times New Roman" w:hAnsi="Times New Roman" w:cs="Times New Roman"/>
          <w:sz w:val="24"/>
          <w:szCs w:val="24"/>
        </w:rPr>
      </w:pPr>
      <w:r w:rsidRPr="00665BAA">
        <w:rPr>
          <w:rFonts w:ascii="Times New Roman" w:hAnsi="Times New Roman" w:cs="Times New Roman"/>
          <w:sz w:val="24"/>
          <w:szCs w:val="24"/>
        </w:rPr>
        <w:t>7.      Здоровье. Как его сохранить?</w:t>
      </w:r>
    </w:p>
    <w:p w:rsidR="00681AD3" w:rsidRPr="00665BAA" w:rsidRDefault="00681AD3" w:rsidP="00681AD3">
      <w:pPr>
        <w:pStyle w:val="aa"/>
        <w:rPr>
          <w:rFonts w:ascii="Times New Roman" w:hAnsi="Times New Roman" w:cs="Times New Roman"/>
          <w:sz w:val="24"/>
          <w:szCs w:val="24"/>
        </w:rPr>
      </w:pPr>
      <w:r w:rsidRPr="00665BAA">
        <w:rPr>
          <w:rFonts w:ascii="Times New Roman" w:hAnsi="Times New Roman" w:cs="Times New Roman"/>
          <w:sz w:val="24"/>
          <w:szCs w:val="24"/>
        </w:rPr>
        <w:t>8.      Косвенные признаки употребления наркотиков и наркотической зависимости.</w:t>
      </w:r>
    </w:p>
    <w:p w:rsidR="00681AD3" w:rsidRPr="00665BAA" w:rsidRDefault="00681AD3" w:rsidP="00681AD3">
      <w:pPr>
        <w:pStyle w:val="aa"/>
        <w:rPr>
          <w:rFonts w:ascii="Times New Roman" w:hAnsi="Times New Roman" w:cs="Times New Roman"/>
          <w:sz w:val="24"/>
          <w:szCs w:val="24"/>
        </w:rPr>
      </w:pPr>
      <w:r w:rsidRPr="00665BAA">
        <w:rPr>
          <w:rFonts w:ascii="Times New Roman" w:hAnsi="Times New Roman" w:cs="Times New Roman"/>
          <w:sz w:val="24"/>
          <w:szCs w:val="24"/>
        </w:rPr>
        <w:t>9.      Поведение в экстремальной ситуации.</w:t>
      </w:r>
    </w:p>
    <w:p w:rsidR="00681AD3" w:rsidRPr="00665BAA" w:rsidRDefault="00681AD3" w:rsidP="00681AD3">
      <w:pPr>
        <w:jc w:val="both"/>
      </w:pPr>
    </w:p>
    <w:p w:rsidR="000B472C" w:rsidRDefault="00681AD3" w:rsidP="00D35D4E">
      <w:pPr>
        <w:pStyle w:val="21"/>
        <w:ind w:left="0"/>
        <w:rPr>
          <w:sz w:val="20"/>
          <w:szCs w:val="20"/>
        </w:rPr>
      </w:pPr>
      <w:r w:rsidRPr="00665BAA">
        <w:rPr>
          <w:b/>
          <w:u w:val="single"/>
        </w:rPr>
        <w:t>Примечание.</w:t>
      </w:r>
      <w:r w:rsidRPr="00665BAA">
        <w:t xml:space="preserve"> Классные руководители по своему усмотрению могут корректировать предла</w:t>
      </w:r>
      <w:r w:rsidR="00D35D4E">
        <w:t>гаемые выше темы классных часов</w:t>
      </w:r>
    </w:p>
    <w:sectPr w:rsidR="000B472C" w:rsidSect="00C627FF">
      <w:pgSz w:w="11900" w:h="16838"/>
      <w:pgMar w:top="1101" w:right="846" w:bottom="616"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7D1" w:rsidRDefault="005A57D1" w:rsidP="00CB60E6">
      <w:r>
        <w:separator/>
      </w:r>
    </w:p>
  </w:endnote>
  <w:endnote w:type="continuationSeparator" w:id="0">
    <w:p w:rsidR="005A57D1" w:rsidRDefault="005A57D1" w:rsidP="00CB60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6680938"/>
      <w:docPartObj>
        <w:docPartGallery w:val="Page Numbers (Bottom of Page)"/>
        <w:docPartUnique/>
      </w:docPartObj>
    </w:sdtPr>
    <w:sdtContent>
      <w:p w:rsidR="00E05EE2" w:rsidRDefault="00E05EE2">
        <w:pPr>
          <w:pStyle w:val="a7"/>
          <w:jc w:val="right"/>
        </w:pPr>
        <w:fldSimple w:instr=" PAGE   \* MERGEFORMAT ">
          <w:r w:rsidR="00C70911">
            <w:rPr>
              <w:noProof/>
            </w:rPr>
            <w:t>1</w:t>
          </w:r>
        </w:fldSimple>
      </w:p>
    </w:sdtContent>
  </w:sdt>
  <w:p w:rsidR="00E05EE2" w:rsidRDefault="00E05EE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7D1" w:rsidRDefault="005A57D1" w:rsidP="00CB60E6">
      <w:r>
        <w:separator/>
      </w:r>
    </w:p>
  </w:footnote>
  <w:footnote w:type="continuationSeparator" w:id="0">
    <w:p w:rsidR="005A57D1" w:rsidRDefault="005A57D1" w:rsidP="00CB60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rFonts w:hint="default"/>
        <w:b/>
        <w:szCs w:val="28"/>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Wingdings" w:hAnsi="Wingdings" w:cs="Wingdings" w:hint="default"/>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hint="default"/>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rFonts w:hint="default"/>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rFonts w:hint="default"/>
        <w:sz w:val="28"/>
      </w:r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rPr>
        <w:rFonts w:hint="default"/>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Wingdings" w:hAnsi="Wingdings" w:cs="Wingdings" w:hint="default"/>
      </w:r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rPr>
        <w:rFonts w:hint="default"/>
      </w:r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rFonts w:hint="default"/>
      </w:rPr>
    </w:lvl>
  </w:abstractNum>
  <w:abstractNum w:abstractNumId="9">
    <w:nsid w:val="0000030A"/>
    <w:multiLevelType w:val="hybridMultilevel"/>
    <w:tmpl w:val="C6AA1724"/>
    <w:lvl w:ilvl="0" w:tplc="36FCB888">
      <w:start w:val="2"/>
      <w:numFmt w:val="decimal"/>
      <w:lvlText w:val="%1."/>
      <w:lvlJc w:val="left"/>
    </w:lvl>
    <w:lvl w:ilvl="1" w:tplc="E1F40616">
      <w:numFmt w:val="decimal"/>
      <w:lvlText w:val=""/>
      <w:lvlJc w:val="left"/>
    </w:lvl>
    <w:lvl w:ilvl="2" w:tplc="B5DE9056">
      <w:numFmt w:val="decimal"/>
      <w:lvlText w:val=""/>
      <w:lvlJc w:val="left"/>
    </w:lvl>
    <w:lvl w:ilvl="3" w:tplc="C55CD60E">
      <w:numFmt w:val="decimal"/>
      <w:lvlText w:val=""/>
      <w:lvlJc w:val="left"/>
    </w:lvl>
    <w:lvl w:ilvl="4" w:tplc="8BD4BF98">
      <w:numFmt w:val="decimal"/>
      <w:lvlText w:val=""/>
      <w:lvlJc w:val="left"/>
    </w:lvl>
    <w:lvl w:ilvl="5" w:tplc="9D08BC7A">
      <w:numFmt w:val="decimal"/>
      <w:lvlText w:val=""/>
      <w:lvlJc w:val="left"/>
    </w:lvl>
    <w:lvl w:ilvl="6" w:tplc="0BDC62FC">
      <w:numFmt w:val="decimal"/>
      <w:lvlText w:val=""/>
      <w:lvlJc w:val="left"/>
    </w:lvl>
    <w:lvl w:ilvl="7" w:tplc="D3DE7F3A">
      <w:numFmt w:val="decimal"/>
      <w:lvlText w:val=""/>
      <w:lvlJc w:val="left"/>
    </w:lvl>
    <w:lvl w:ilvl="8" w:tplc="5352DB4E">
      <w:numFmt w:val="decimal"/>
      <w:lvlText w:val=""/>
      <w:lvlJc w:val="left"/>
    </w:lvl>
  </w:abstractNum>
  <w:abstractNum w:abstractNumId="10">
    <w:nsid w:val="00000732"/>
    <w:multiLevelType w:val="hybridMultilevel"/>
    <w:tmpl w:val="80D870EC"/>
    <w:lvl w:ilvl="0" w:tplc="8134207C">
      <w:start w:val="1"/>
      <w:numFmt w:val="decimal"/>
      <w:lvlText w:val="%1."/>
      <w:lvlJc w:val="left"/>
    </w:lvl>
    <w:lvl w:ilvl="1" w:tplc="787C9C0A">
      <w:numFmt w:val="decimal"/>
      <w:lvlText w:val=""/>
      <w:lvlJc w:val="left"/>
    </w:lvl>
    <w:lvl w:ilvl="2" w:tplc="D9540926">
      <w:numFmt w:val="decimal"/>
      <w:lvlText w:val=""/>
      <w:lvlJc w:val="left"/>
    </w:lvl>
    <w:lvl w:ilvl="3" w:tplc="796EEA4C">
      <w:numFmt w:val="decimal"/>
      <w:lvlText w:val=""/>
      <w:lvlJc w:val="left"/>
    </w:lvl>
    <w:lvl w:ilvl="4" w:tplc="E69808F2">
      <w:numFmt w:val="decimal"/>
      <w:lvlText w:val=""/>
      <w:lvlJc w:val="left"/>
    </w:lvl>
    <w:lvl w:ilvl="5" w:tplc="A4E8F63A">
      <w:numFmt w:val="decimal"/>
      <w:lvlText w:val=""/>
      <w:lvlJc w:val="left"/>
    </w:lvl>
    <w:lvl w:ilvl="6" w:tplc="9618ABC4">
      <w:numFmt w:val="decimal"/>
      <w:lvlText w:val=""/>
      <w:lvlJc w:val="left"/>
    </w:lvl>
    <w:lvl w:ilvl="7" w:tplc="0A0E2408">
      <w:numFmt w:val="decimal"/>
      <w:lvlText w:val=""/>
      <w:lvlJc w:val="left"/>
    </w:lvl>
    <w:lvl w:ilvl="8" w:tplc="A8B018FE">
      <w:numFmt w:val="decimal"/>
      <w:lvlText w:val=""/>
      <w:lvlJc w:val="left"/>
    </w:lvl>
  </w:abstractNum>
  <w:abstractNum w:abstractNumId="11">
    <w:nsid w:val="00000BDB"/>
    <w:multiLevelType w:val="hybridMultilevel"/>
    <w:tmpl w:val="301AC1A8"/>
    <w:lvl w:ilvl="0" w:tplc="F990A046">
      <w:start w:val="1"/>
      <w:numFmt w:val="bullet"/>
      <w:lvlText w:val="•"/>
      <w:lvlJc w:val="left"/>
    </w:lvl>
    <w:lvl w:ilvl="1" w:tplc="233868DE">
      <w:numFmt w:val="decimal"/>
      <w:lvlText w:val=""/>
      <w:lvlJc w:val="left"/>
    </w:lvl>
    <w:lvl w:ilvl="2" w:tplc="64069336">
      <w:numFmt w:val="decimal"/>
      <w:lvlText w:val=""/>
      <w:lvlJc w:val="left"/>
    </w:lvl>
    <w:lvl w:ilvl="3" w:tplc="0644CCAC">
      <w:numFmt w:val="decimal"/>
      <w:lvlText w:val=""/>
      <w:lvlJc w:val="left"/>
    </w:lvl>
    <w:lvl w:ilvl="4" w:tplc="8548AD52">
      <w:numFmt w:val="decimal"/>
      <w:lvlText w:val=""/>
      <w:lvlJc w:val="left"/>
    </w:lvl>
    <w:lvl w:ilvl="5" w:tplc="D44E6D72">
      <w:numFmt w:val="decimal"/>
      <w:lvlText w:val=""/>
      <w:lvlJc w:val="left"/>
    </w:lvl>
    <w:lvl w:ilvl="6" w:tplc="1D7EE346">
      <w:numFmt w:val="decimal"/>
      <w:lvlText w:val=""/>
      <w:lvlJc w:val="left"/>
    </w:lvl>
    <w:lvl w:ilvl="7" w:tplc="B568C6C4">
      <w:numFmt w:val="decimal"/>
      <w:lvlText w:val=""/>
      <w:lvlJc w:val="left"/>
    </w:lvl>
    <w:lvl w:ilvl="8" w:tplc="DB0630C8">
      <w:numFmt w:val="decimal"/>
      <w:lvlText w:val=""/>
      <w:lvlJc w:val="left"/>
    </w:lvl>
  </w:abstractNum>
  <w:abstractNum w:abstractNumId="12">
    <w:nsid w:val="00001238"/>
    <w:multiLevelType w:val="hybridMultilevel"/>
    <w:tmpl w:val="ADC88096"/>
    <w:lvl w:ilvl="0" w:tplc="860C1F76">
      <w:start w:val="1"/>
      <w:numFmt w:val="bullet"/>
      <w:lvlText w:val="В"/>
      <w:lvlJc w:val="left"/>
    </w:lvl>
    <w:lvl w:ilvl="1" w:tplc="65A616B8">
      <w:start w:val="1"/>
      <w:numFmt w:val="bullet"/>
      <w:lvlText w:val=" "/>
      <w:lvlJc w:val="left"/>
    </w:lvl>
    <w:lvl w:ilvl="2" w:tplc="EB0CADE2">
      <w:numFmt w:val="decimal"/>
      <w:lvlText w:val=""/>
      <w:lvlJc w:val="left"/>
    </w:lvl>
    <w:lvl w:ilvl="3" w:tplc="48D22C00">
      <w:numFmt w:val="decimal"/>
      <w:lvlText w:val=""/>
      <w:lvlJc w:val="left"/>
    </w:lvl>
    <w:lvl w:ilvl="4" w:tplc="6706EE1E">
      <w:numFmt w:val="decimal"/>
      <w:lvlText w:val=""/>
      <w:lvlJc w:val="left"/>
    </w:lvl>
    <w:lvl w:ilvl="5" w:tplc="BD4EE936">
      <w:numFmt w:val="decimal"/>
      <w:lvlText w:val=""/>
      <w:lvlJc w:val="left"/>
    </w:lvl>
    <w:lvl w:ilvl="6" w:tplc="495A84A6">
      <w:numFmt w:val="decimal"/>
      <w:lvlText w:val=""/>
      <w:lvlJc w:val="left"/>
    </w:lvl>
    <w:lvl w:ilvl="7" w:tplc="3FE0C108">
      <w:numFmt w:val="decimal"/>
      <w:lvlText w:val=""/>
      <w:lvlJc w:val="left"/>
    </w:lvl>
    <w:lvl w:ilvl="8" w:tplc="FA7E4D24">
      <w:numFmt w:val="decimal"/>
      <w:lvlText w:val=""/>
      <w:lvlJc w:val="left"/>
    </w:lvl>
  </w:abstractNum>
  <w:abstractNum w:abstractNumId="13">
    <w:nsid w:val="000022EE"/>
    <w:multiLevelType w:val="hybridMultilevel"/>
    <w:tmpl w:val="F098A440"/>
    <w:lvl w:ilvl="0" w:tplc="D6C857C2">
      <w:start w:val="1"/>
      <w:numFmt w:val="bullet"/>
      <w:lvlText w:val="•"/>
      <w:lvlJc w:val="left"/>
    </w:lvl>
    <w:lvl w:ilvl="1" w:tplc="0B7C0BFE">
      <w:start w:val="2"/>
      <w:numFmt w:val="decimal"/>
      <w:lvlText w:val="%2."/>
      <w:lvlJc w:val="left"/>
    </w:lvl>
    <w:lvl w:ilvl="2" w:tplc="585E73F8">
      <w:numFmt w:val="decimal"/>
      <w:lvlText w:val=""/>
      <w:lvlJc w:val="left"/>
    </w:lvl>
    <w:lvl w:ilvl="3" w:tplc="6BD65222">
      <w:numFmt w:val="decimal"/>
      <w:lvlText w:val=""/>
      <w:lvlJc w:val="left"/>
    </w:lvl>
    <w:lvl w:ilvl="4" w:tplc="688E7B12">
      <w:numFmt w:val="decimal"/>
      <w:lvlText w:val=""/>
      <w:lvlJc w:val="left"/>
    </w:lvl>
    <w:lvl w:ilvl="5" w:tplc="C072729C">
      <w:numFmt w:val="decimal"/>
      <w:lvlText w:val=""/>
      <w:lvlJc w:val="left"/>
    </w:lvl>
    <w:lvl w:ilvl="6" w:tplc="475C10C6">
      <w:numFmt w:val="decimal"/>
      <w:lvlText w:val=""/>
      <w:lvlJc w:val="left"/>
    </w:lvl>
    <w:lvl w:ilvl="7" w:tplc="F8349FF6">
      <w:numFmt w:val="decimal"/>
      <w:lvlText w:val=""/>
      <w:lvlJc w:val="left"/>
    </w:lvl>
    <w:lvl w:ilvl="8" w:tplc="0B262114">
      <w:numFmt w:val="decimal"/>
      <w:lvlText w:val=""/>
      <w:lvlJc w:val="left"/>
    </w:lvl>
  </w:abstractNum>
  <w:abstractNum w:abstractNumId="14">
    <w:nsid w:val="00002350"/>
    <w:multiLevelType w:val="hybridMultilevel"/>
    <w:tmpl w:val="D1DC9FBA"/>
    <w:lvl w:ilvl="0" w:tplc="52BAFB56">
      <w:start w:val="1"/>
      <w:numFmt w:val="bullet"/>
      <w:lvlText w:val="•"/>
      <w:lvlJc w:val="left"/>
    </w:lvl>
    <w:lvl w:ilvl="1" w:tplc="C6343E2C">
      <w:start w:val="1"/>
      <w:numFmt w:val="decimal"/>
      <w:lvlText w:val="%2."/>
      <w:lvlJc w:val="left"/>
    </w:lvl>
    <w:lvl w:ilvl="2" w:tplc="87B0ECF0">
      <w:numFmt w:val="decimal"/>
      <w:lvlText w:val=""/>
      <w:lvlJc w:val="left"/>
    </w:lvl>
    <w:lvl w:ilvl="3" w:tplc="75C8E238">
      <w:numFmt w:val="decimal"/>
      <w:lvlText w:val=""/>
      <w:lvlJc w:val="left"/>
    </w:lvl>
    <w:lvl w:ilvl="4" w:tplc="3CEA2D20">
      <w:numFmt w:val="decimal"/>
      <w:lvlText w:val=""/>
      <w:lvlJc w:val="left"/>
    </w:lvl>
    <w:lvl w:ilvl="5" w:tplc="A4E8D1DE">
      <w:numFmt w:val="decimal"/>
      <w:lvlText w:val=""/>
      <w:lvlJc w:val="left"/>
    </w:lvl>
    <w:lvl w:ilvl="6" w:tplc="AC583BFE">
      <w:numFmt w:val="decimal"/>
      <w:lvlText w:val=""/>
      <w:lvlJc w:val="left"/>
    </w:lvl>
    <w:lvl w:ilvl="7" w:tplc="1370FC16">
      <w:numFmt w:val="decimal"/>
      <w:lvlText w:val=""/>
      <w:lvlJc w:val="left"/>
    </w:lvl>
    <w:lvl w:ilvl="8" w:tplc="948A0FA0">
      <w:numFmt w:val="decimal"/>
      <w:lvlText w:val=""/>
      <w:lvlJc w:val="left"/>
    </w:lvl>
  </w:abstractNum>
  <w:abstractNum w:abstractNumId="15">
    <w:nsid w:val="0000260D"/>
    <w:multiLevelType w:val="hybridMultilevel"/>
    <w:tmpl w:val="5174419A"/>
    <w:lvl w:ilvl="0" w:tplc="0419000B">
      <w:start w:val="1"/>
      <w:numFmt w:val="bullet"/>
      <w:lvlText w:val=""/>
      <w:lvlJc w:val="left"/>
      <w:rPr>
        <w:rFonts w:ascii="Wingdings" w:hAnsi="Wingdings" w:hint="default"/>
      </w:rPr>
    </w:lvl>
    <w:lvl w:ilvl="1" w:tplc="69CC3E22">
      <w:numFmt w:val="decimal"/>
      <w:lvlText w:val=""/>
      <w:lvlJc w:val="left"/>
    </w:lvl>
    <w:lvl w:ilvl="2" w:tplc="0CB01780">
      <w:numFmt w:val="decimal"/>
      <w:lvlText w:val=""/>
      <w:lvlJc w:val="left"/>
    </w:lvl>
    <w:lvl w:ilvl="3" w:tplc="F3D491EE">
      <w:numFmt w:val="decimal"/>
      <w:lvlText w:val=""/>
      <w:lvlJc w:val="left"/>
    </w:lvl>
    <w:lvl w:ilvl="4" w:tplc="D3A64510">
      <w:numFmt w:val="decimal"/>
      <w:lvlText w:val=""/>
      <w:lvlJc w:val="left"/>
    </w:lvl>
    <w:lvl w:ilvl="5" w:tplc="DF541646">
      <w:numFmt w:val="decimal"/>
      <w:lvlText w:val=""/>
      <w:lvlJc w:val="left"/>
    </w:lvl>
    <w:lvl w:ilvl="6" w:tplc="F88821BC">
      <w:numFmt w:val="decimal"/>
      <w:lvlText w:val=""/>
      <w:lvlJc w:val="left"/>
    </w:lvl>
    <w:lvl w:ilvl="7" w:tplc="94EEDE9A">
      <w:numFmt w:val="decimal"/>
      <w:lvlText w:val=""/>
      <w:lvlJc w:val="left"/>
    </w:lvl>
    <w:lvl w:ilvl="8" w:tplc="792861F6">
      <w:numFmt w:val="decimal"/>
      <w:lvlText w:val=""/>
      <w:lvlJc w:val="left"/>
    </w:lvl>
  </w:abstractNum>
  <w:abstractNum w:abstractNumId="16">
    <w:nsid w:val="0000301C"/>
    <w:multiLevelType w:val="hybridMultilevel"/>
    <w:tmpl w:val="00A4056E"/>
    <w:lvl w:ilvl="0" w:tplc="8B7A715C">
      <w:start w:val="1"/>
      <w:numFmt w:val="bullet"/>
      <w:lvlText w:val="-"/>
      <w:lvlJc w:val="left"/>
    </w:lvl>
    <w:lvl w:ilvl="1" w:tplc="6F663EFE">
      <w:numFmt w:val="decimal"/>
      <w:lvlText w:val=""/>
      <w:lvlJc w:val="left"/>
    </w:lvl>
    <w:lvl w:ilvl="2" w:tplc="03705B7A">
      <w:numFmt w:val="decimal"/>
      <w:lvlText w:val=""/>
      <w:lvlJc w:val="left"/>
    </w:lvl>
    <w:lvl w:ilvl="3" w:tplc="C56EBDC6">
      <w:numFmt w:val="decimal"/>
      <w:lvlText w:val=""/>
      <w:lvlJc w:val="left"/>
    </w:lvl>
    <w:lvl w:ilvl="4" w:tplc="008C44F8">
      <w:numFmt w:val="decimal"/>
      <w:lvlText w:val=""/>
      <w:lvlJc w:val="left"/>
    </w:lvl>
    <w:lvl w:ilvl="5" w:tplc="56A45B9C">
      <w:numFmt w:val="decimal"/>
      <w:lvlText w:val=""/>
      <w:lvlJc w:val="left"/>
    </w:lvl>
    <w:lvl w:ilvl="6" w:tplc="F788BE5C">
      <w:numFmt w:val="decimal"/>
      <w:lvlText w:val=""/>
      <w:lvlJc w:val="left"/>
    </w:lvl>
    <w:lvl w:ilvl="7" w:tplc="6700DEDA">
      <w:numFmt w:val="decimal"/>
      <w:lvlText w:val=""/>
      <w:lvlJc w:val="left"/>
    </w:lvl>
    <w:lvl w:ilvl="8" w:tplc="E5AA3518">
      <w:numFmt w:val="decimal"/>
      <w:lvlText w:val=""/>
      <w:lvlJc w:val="left"/>
    </w:lvl>
  </w:abstractNum>
  <w:abstractNum w:abstractNumId="17">
    <w:nsid w:val="00003A9E"/>
    <w:multiLevelType w:val="hybridMultilevel"/>
    <w:tmpl w:val="8E1E9270"/>
    <w:lvl w:ilvl="0" w:tplc="6074D940">
      <w:start w:val="1"/>
      <w:numFmt w:val="decimal"/>
      <w:lvlText w:val="%1."/>
      <w:lvlJc w:val="left"/>
    </w:lvl>
    <w:lvl w:ilvl="1" w:tplc="0518CC84">
      <w:numFmt w:val="decimal"/>
      <w:lvlText w:val=""/>
      <w:lvlJc w:val="left"/>
    </w:lvl>
    <w:lvl w:ilvl="2" w:tplc="A0869E14">
      <w:numFmt w:val="decimal"/>
      <w:lvlText w:val=""/>
      <w:lvlJc w:val="left"/>
    </w:lvl>
    <w:lvl w:ilvl="3" w:tplc="DBFCE0CA">
      <w:numFmt w:val="decimal"/>
      <w:lvlText w:val=""/>
      <w:lvlJc w:val="left"/>
    </w:lvl>
    <w:lvl w:ilvl="4" w:tplc="224657B2">
      <w:numFmt w:val="decimal"/>
      <w:lvlText w:val=""/>
      <w:lvlJc w:val="left"/>
    </w:lvl>
    <w:lvl w:ilvl="5" w:tplc="D9E84F3A">
      <w:numFmt w:val="decimal"/>
      <w:lvlText w:val=""/>
      <w:lvlJc w:val="left"/>
    </w:lvl>
    <w:lvl w:ilvl="6" w:tplc="E4D2F530">
      <w:numFmt w:val="decimal"/>
      <w:lvlText w:val=""/>
      <w:lvlJc w:val="left"/>
    </w:lvl>
    <w:lvl w:ilvl="7" w:tplc="D390D588">
      <w:numFmt w:val="decimal"/>
      <w:lvlText w:val=""/>
      <w:lvlJc w:val="left"/>
    </w:lvl>
    <w:lvl w:ilvl="8" w:tplc="41780F42">
      <w:numFmt w:val="decimal"/>
      <w:lvlText w:val=""/>
      <w:lvlJc w:val="left"/>
    </w:lvl>
  </w:abstractNum>
  <w:abstractNum w:abstractNumId="18">
    <w:nsid w:val="00003BF6"/>
    <w:multiLevelType w:val="hybridMultilevel"/>
    <w:tmpl w:val="601207B2"/>
    <w:lvl w:ilvl="0" w:tplc="8B1E6944">
      <w:start w:val="2"/>
      <w:numFmt w:val="decimal"/>
      <w:lvlText w:val="%1."/>
      <w:lvlJc w:val="left"/>
    </w:lvl>
    <w:lvl w:ilvl="1" w:tplc="C36EFE14">
      <w:numFmt w:val="decimal"/>
      <w:lvlText w:val=""/>
      <w:lvlJc w:val="left"/>
    </w:lvl>
    <w:lvl w:ilvl="2" w:tplc="EFE02358">
      <w:numFmt w:val="decimal"/>
      <w:lvlText w:val=""/>
      <w:lvlJc w:val="left"/>
    </w:lvl>
    <w:lvl w:ilvl="3" w:tplc="27E0FE9A">
      <w:numFmt w:val="decimal"/>
      <w:lvlText w:val=""/>
      <w:lvlJc w:val="left"/>
    </w:lvl>
    <w:lvl w:ilvl="4" w:tplc="F2E4AC52">
      <w:numFmt w:val="decimal"/>
      <w:lvlText w:val=""/>
      <w:lvlJc w:val="left"/>
    </w:lvl>
    <w:lvl w:ilvl="5" w:tplc="3F5C35F8">
      <w:numFmt w:val="decimal"/>
      <w:lvlText w:val=""/>
      <w:lvlJc w:val="left"/>
    </w:lvl>
    <w:lvl w:ilvl="6" w:tplc="DDCEBF3C">
      <w:numFmt w:val="decimal"/>
      <w:lvlText w:val=""/>
      <w:lvlJc w:val="left"/>
    </w:lvl>
    <w:lvl w:ilvl="7" w:tplc="15AA6B06">
      <w:numFmt w:val="decimal"/>
      <w:lvlText w:val=""/>
      <w:lvlJc w:val="left"/>
    </w:lvl>
    <w:lvl w:ilvl="8" w:tplc="49DABB9A">
      <w:numFmt w:val="decimal"/>
      <w:lvlText w:val=""/>
      <w:lvlJc w:val="left"/>
    </w:lvl>
  </w:abstractNum>
  <w:abstractNum w:abstractNumId="19">
    <w:nsid w:val="00003E12"/>
    <w:multiLevelType w:val="hybridMultilevel"/>
    <w:tmpl w:val="95A8F78C"/>
    <w:lvl w:ilvl="0" w:tplc="53EC12B4">
      <w:start w:val="1"/>
      <w:numFmt w:val="decimal"/>
      <w:lvlText w:val="%1."/>
      <w:lvlJc w:val="left"/>
    </w:lvl>
    <w:lvl w:ilvl="1" w:tplc="DB68ADC6">
      <w:numFmt w:val="decimal"/>
      <w:lvlText w:val=""/>
      <w:lvlJc w:val="left"/>
    </w:lvl>
    <w:lvl w:ilvl="2" w:tplc="20DE5534">
      <w:numFmt w:val="decimal"/>
      <w:lvlText w:val=""/>
      <w:lvlJc w:val="left"/>
    </w:lvl>
    <w:lvl w:ilvl="3" w:tplc="179C35A4">
      <w:numFmt w:val="decimal"/>
      <w:lvlText w:val=""/>
      <w:lvlJc w:val="left"/>
    </w:lvl>
    <w:lvl w:ilvl="4" w:tplc="5D8C525C">
      <w:numFmt w:val="decimal"/>
      <w:lvlText w:val=""/>
      <w:lvlJc w:val="left"/>
    </w:lvl>
    <w:lvl w:ilvl="5" w:tplc="28CC867E">
      <w:numFmt w:val="decimal"/>
      <w:lvlText w:val=""/>
      <w:lvlJc w:val="left"/>
    </w:lvl>
    <w:lvl w:ilvl="6" w:tplc="094C0582">
      <w:numFmt w:val="decimal"/>
      <w:lvlText w:val=""/>
      <w:lvlJc w:val="left"/>
    </w:lvl>
    <w:lvl w:ilvl="7" w:tplc="8DDE21E0">
      <w:numFmt w:val="decimal"/>
      <w:lvlText w:val=""/>
      <w:lvlJc w:val="left"/>
    </w:lvl>
    <w:lvl w:ilvl="8" w:tplc="DE96D220">
      <w:numFmt w:val="decimal"/>
      <w:lvlText w:val=""/>
      <w:lvlJc w:val="left"/>
    </w:lvl>
  </w:abstractNum>
  <w:abstractNum w:abstractNumId="20">
    <w:nsid w:val="00004B40"/>
    <w:multiLevelType w:val="hybridMultilevel"/>
    <w:tmpl w:val="526A42F2"/>
    <w:lvl w:ilvl="0" w:tplc="A6DE1CCE">
      <w:start w:val="1"/>
      <w:numFmt w:val="bullet"/>
      <w:lvlText w:val="•"/>
      <w:lvlJc w:val="left"/>
    </w:lvl>
    <w:lvl w:ilvl="1" w:tplc="51B29310">
      <w:start w:val="3"/>
      <w:numFmt w:val="decimal"/>
      <w:lvlText w:val="%2."/>
      <w:lvlJc w:val="left"/>
    </w:lvl>
    <w:lvl w:ilvl="2" w:tplc="301A9E8A">
      <w:numFmt w:val="decimal"/>
      <w:lvlText w:val=""/>
      <w:lvlJc w:val="left"/>
    </w:lvl>
    <w:lvl w:ilvl="3" w:tplc="BF802410">
      <w:numFmt w:val="decimal"/>
      <w:lvlText w:val=""/>
      <w:lvlJc w:val="left"/>
    </w:lvl>
    <w:lvl w:ilvl="4" w:tplc="DD6AC614">
      <w:numFmt w:val="decimal"/>
      <w:lvlText w:val=""/>
      <w:lvlJc w:val="left"/>
    </w:lvl>
    <w:lvl w:ilvl="5" w:tplc="7C0C56DC">
      <w:numFmt w:val="decimal"/>
      <w:lvlText w:val=""/>
      <w:lvlJc w:val="left"/>
    </w:lvl>
    <w:lvl w:ilvl="6" w:tplc="A2980DEA">
      <w:numFmt w:val="decimal"/>
      <w:lvlText w:val=""/>
      <w:lvlJc w:val="left"/>
    </w:lvl>
    <w:lvl w:ilvl="7" w:tplc="2AE01E3A">
      <w:numFmt w:val="decimal"/>
      <w:lvlText w:val=""/>
      <w:lvlJc w:val="left"/>
    </w:lvl>
    <w:lvl w:ilvl="8" w:tplc="1D8CC83E">
      <w:numFmt w:val="decimal"/>
      <w:lvlText w:val=""/>
      <w:lvlJc w:val="left"/>
    </w:lvl>
  </w:abstractNum>
  <w:abstractNum w:abstractNumId="21">
    <w:nsid w:val="000056AE"/>
    <w:multiLevelType w:val="hybridMultilevel"/>
    <w:tmpl w:val="D9006A9C"/>
    <w:lvl w:ilvl="0" w:tplc="38F0A976">
      <w:start w:val="1"/>
      <w:numFmt w:val="bullet"/>
      <w:lvlText w:val="•"/>
      <w:lvlJc w:val="left"/>
    </w:lvl>
    <w:lvl w:ilvl="1" w:tplc="8D325626">
      <w:numFmt w:val="decimal"/>
      <w:lvlText w:val=""/>
      <w:lvlJc w:val="left"/>
    </w:lvl>
    <w:lvl w:ilvl="2" w:tplc="645474BC">
      <w:numFmt w:val="decimal"/>
      <w:lvlText w:val=""/>
      <w:lvlJc w:val="left"/>
    </w:lvl>
    <w:lvl w:ilvl="3" w:tplc="AE22D52E">
      <w:numFmt w:val="decimal"/>
      <w:lvlText w:val=""/>
      <w:lvlJc w:val="left"/>
    </w:lvl>
    <w:lvl w:ilvl="4" w:tplc="F9340C28">
      <w:numFmt w:val="decimal"/>
      <w:lvlText w:val=""/>
      <w:lvlJc w:val="left"/>
    </w:lvl>
    <w:lvl w:ilvl="5" w:tplc="DE1C65B2">
      <w:numFmt w:val="decimal"/>
      <w:lvlText w:val=""/>
      <w:lvlJc w:val="left"/>
    </w:lvl>
    <w:lvl w:ilvl="6" w:tplc="B65689AA">
      <w:numFmt w:val="decimal"/>
      <w:lvlText w:val=""/>
      <w:lvlJc w:val="left"/>
    </w:lvl>
    <w:lvl w:ilvl="7" w:tplc="D35870C6">
      <w:numFmt w:val="decimal"/>
      <w:lvlText w:val=""/>
      <w:lvlJc w:val="left"/>
    </w:lvl>
    <w:lvl w:ilvl="8" w:tplc="D9924A36">
      <w:numFmt w:val="decimal"/>
      <w:lvlText w:val=""/>
      <w:lvlJc w:val="left"/>
    </w:lvl>
  </w:abstractNum>
  <w:abstractNum w:abstractNumId="22">
    <w:nsid w:val="00005878"/>
    <w:multiLevelType w:val="hybridMultilevel"/>
    <w:tmpl w:val="75780A22"/>
    <w:lvl w:ilvl="0" w:tplc="04163F7A">
      <w:start w:val="1"/>
      <w:numFmt w:val="bullet"/>
      <w:lvlText w:val="•"/>
      <w:lvlJc w:val="left"/>
    </w:lvl>
    <w:lvl w:ilvl="1" w:tplc="9DB47A4A">
      <w:start w:val="4"/>
      <w:numFmt w:val="decimal"/>
      <w:lvlText w:val="%2."/>
      <w:lvlJc w:val="left"/>
    </w:lvl>
    <w:lvl w:ilvl="2" w:tplc="0DA86BF6">
      <w:numFmt w:val="decimal"/>
      <w:lvlText w:val=""/>
      <w:lvlJc w:val="left"/>
    </w:lvl>
    <w:lvl w:ilvl="3" w:tplc="51C6AED2">
      <w:numFmt w:val="decimal"/>
      <w:lvlText w:val=""/>
      <w:lvlJc w:val="left"/>
    </w:lvl>
    <w:lvl w:ilvl="4" w:tplc="6434A63C">
      <w:numFmt w:val="decimal"/>
      <w:lvlText w:val=""/>
      <w:lvlJc w:val="left"/>
    </w:lvl>
    <w:lvl w:ilvl="5" w:tplc="C52A5D1A">
      <w:numFmt w:val="decimal"/>
      <w:lvlText w:val=""/>
      <w:lvlJc w:val="left"/>
    </w:lvl>
    <w:lvl w:ilvl="6" w:tplc="436C1320">
      <w:numFmt w:val="decimal"/>
      <w:lvlText w:val=""/>
      <w:lvlJc w:val="left"/>
    </w:lvl>
    <w:lvl w:ilvl="7" w:tplc="3926D444">
      <w:numFmt w:val="decimal"/>
      <w:lvlText w:val=""/>
      <w:lvlJc w:val="left"/>
    </w:lvl>
    <w:lvl w:ilvl="8" w:tplc="E54ADA64">
      <w:numFmt w:val="decimal"/>
      <w:lvlText w:val=""/>
      <w:lvlJc w:val="left"/>
    </w:lvl>
  </w:abstractNum>
  <w:abstractNum w:abstractNumId="23">
    <w:nsid w:val="00005CFD"/>
    <w:multiLevelType w:val="hybridMultilevel"/>
    <w:tmpl w:val="FE12A1A4"/>
    <w:lvl w:ilvl="0" w:tplc="8D5C683E">
      <w:start w:val="1"/>
      <w:numFmt w:val="bullet"/>
      <w:lvlText w:val="-"/>
      <w:lvlJc w:val="left"/>
    </w:lvl>
    <w:lvl w:ilvl="1" w:tplc="A56CCB02">
      <w:numFmt w:val="decimal"/>
      <w:lvlText w:val=""/>
      <w:lvlJc w:val="left"/>
    </w:lvl>
    <w:lvl w:ilvl="2" w:tplc="976ECA48">
      <w:numFmt w:val="decimal"/>
      <w:lvlText w:val=""/>
      <w:lvlJc w:val="left"/>
    </w:lvl>
    <w:lvl w:ilvl="3" w:tplc="E8E2D3E0">
      <w:numFmt w:val="decimal"/>
      <w:lvlText w:val=""/>
      <w:lvlJc w:val="left"/>
    </w:lvl>
    <w:lvl w:ilvl="4" w:tplc="E6DE8DC2">
      <w:numFmt w:val="decimal"/>
      <w:lvlText w:val=""/>
      <w:lvlJc w:val="left"/>
    </w:lvl>
    <w:lvl w:ilvl="5" w:tplc="F72CD78C">
      <w:numFmt w:val="decimal"/>
      <w:lvlText w:val=""/>
      <w:lvlJc w:val="left"/>
    </w:lvl>
    <w:lvl w:ilvl="6" w:tplc="A56EF3FA">
      <w:numFmt w:val="decimal"/>
      <w:lvlText w:val=""/>
      <w:lvlJc w:val="left"/>
    </w:lvl>
    <w:lvl w:ilvl="7" w:tplc="4F909D76">
      <w:numFmt w:val="decimal"/>
      <w:lvlText w:val=""/>
      <w:lvlJc w:val="left"/>
    </w:lvl>
    <w:lvl w:ilvl="8" w:tplc="68202FEA">
      <w:numFmt w:val="decimal"/>
      <w:lvlText w:val=""/>
      <w:lvlJc w:val="left"/>
    </w:lvl>
  </w:abstractNum>
  <w:abstractNum w:abstractNumId="24">
    <w:nsid w:val="00005E14"/>
    <w:multiLevelType w:val="hybridMultilevel"/>
    <w:tmpl w:val="0B7869C2"/>
    <w:lvl w:ilvl="0" w:tplc="97727CE8">
      <w:start w:val="1"/>
      <w:numFmt w:val="bullet"/>
      <w:lvlText w:val="-"/>
      <w:lvlJc w:val="left"/>
    </w:lvl>
    <w:lvl w:ilvl="1" w:tplc="6AEA22E0">
      <w:numFmt w:val="decimal"/>
      <w:lvlText w:val=""/>
      <w:lvlJc w:val="left"/>
    </w:lvl>
    <w:lvl w:ilvl="2" w:tplc="46BE53D8">
      <w:numFmt w:val="decimal"/>
      <w:lvlText w:val=""/>
      <w:lvlJc w:val="left"/>
    </w:lvl>
    <w:lvl w:ilvl="3" w:tplc="129646CE">
      <w:numFmt w:val="decimal"/>
      <w:lvlText w:val=""/>
      <w:lvlJc w:val="left"/>
    </w:lvl>
    <w:lvl w:ilvl="4" w:tplc="B8D076AA">
      <w:numFmt w:val="decimal"/>
      <w:lvlText w:val=""/>
      <w:lvlJc w:val="left"/>
    </w:lvl>
    <w:lvl w:ilvl="5" w:tplc="DCA2C0BC">
      <w:numFmt w:val="decimal"/>
      <w:lvlText w:val=""/>
      <w:lvlJc w:val="left"/>
    </w:lvl>
    <w:lvl w:ilvl="6" w:tplc="8FE4C660">
      <w:numFmt w:val="decimal"/>
      <w:lvlText w:val=""/>
      <w:lvlJc w:val="left"/>
    </w:lvl>
    <w:lvl w:ilvl="7" w:tplc="0A76BAB8">
      <w:numFmt w:val="decimal"/>
      <w:lvlText w:val=""/>
      <w:lvlJc w:val="left"/>
    </w:lvl>
    <w:lvl w:ilvl="8" w:tplc="B6CEA084">
      <w:numFmt w:val="decimal"/>
      <w:lvlText w:val=""/>
      <w:lvlJc w:val="left"/>
    </w:lvl>
  </w:abstractNum>
  <w:abstractNum w:abstractNumId="25">
    <w:nsid w:val="00005F32"/>
    <w:multiLevelType w:val="hybridMultilevel"/>
    <w:tmpl w:val="C5946C06"/>
    <w:lvl w:ilvl="0" w:tplc="967C890C">
      <w:start w:val="1"/>
      <w:numFmt w:val="decimal"/>
      <w:lvlText w:val="%1."/>
      <w:lvlJc w:val="left"/>
    </w:lvl>
    <w:lvl w:ilvl="1" w:tplc="0E7AAF3C">
      <w:numFmt w:val="decimal"/>
      <w:lvlText w:val=""/>
      <w:lvlJc w:val="left"/>
    </w:lvl>
    <w:lvl w:ilvl="2" w:tplc="40AA03A2">
      <w:numFmt w:val="decimal"/>
      <w:lvlText w:val=""/>
      <w:lvlJc w:val="left"/>
    </w:lvl>
    <w:lvl w:ilvl="3" w:tplc="B4F0E7B6">
      <w:numFmt w:val="decimal"/>
      <w:lvlText w:val=""/>
      <w:lvlJc w:val="left"/>
    </w:lvl>
    <w:lvl w:ilvl="4" w:tplc="F852E2F0">
      <w:numFmt w:val="decimal"/>
      <w:lvlText w:val=""/>
      <w:lvlJc w:val="left"/>
    </w:lvl>
    <w:lvl w:ilvl="5" w:tplc="CE9A65B8">
      <w:numFmt w:val="decimal"/>
      <w:lvlText w:val=""/>
      <w:lvlJc w:val="left"/>
    </w:lvl>
    <w:lvl w:ilvl="6" w:tplc="A4AAB50E">
      <w:numFmt w:val="decimal"/>
      <w:lvlText w:val=""/>
      <w:lvlJc w:val="left"/>
    </w:lvl>
    <w:lvl w:ilvl="7" w:tplc="6C2C37EC">
      <w:numFmt w:val="decimal"/>
      <w:lvlText w:val=""/>
      <w:lvlJc w:val="left"/>
    </w:lvl>
    <w:lvl w:ilvl="8" w:tplc="A8C06C98">
      <w:numFmt w:val="decimal"/>
      <w:lvlText w:val=""/>
      <w:lvlJc w:val="left"/>
    </w:lvl>
  </w:abstractNum>
  <w:abstractNum w:abstractNumId="26">
    <w:nsid w:val="00006B36"/>
    <w:multiLevelType w:val="hybridMultilevel"/>
    <w:tmpl w:val="EB06C8F8"/>
    <w:lvl w:ilvl="0" w:tplc="74FC86A0">
      <w:start w:val="1"/>
      <w:numFmt w:val="bullet"/>
      <w:lvlText w:val="-"/>
      <w:lvlJc w:val="left"/>
    </w:lvl>
    <w:lvl w:ilvl="1" w:tplc="1908B4EC">
      <w:numFmt w:val="decimal"/>
      <w:lvlText w:val=""/>
      <w:lvlJc w:val="left"/>
    </w:lvl>
    <w:lvl w:ilvl="2" w:tplc="6F907F1A">
      <w:numFmt w:val="decimal"/>
      <w:lvlText w:val=""/>
      <w:lvlJc w:val="left"/>
    </w:lvl>
    <w:lvl w:ilvl="3" w:tplc="8E1A0626">
      <w:numFmt w:val="decimal"/>
      <w:lvlText w:val=""/>
      <w:lvlJc w:val="left"/>
    </w:lvl>
    <w:lvl w:ilvl="4" w:tplc="215E69FC">
      <w:numFmt w:val="decimal"/>
      <w:lvlText w:val=""/>
      <w:lvlJc w:val="left"/>
    </w:lvl>
    <w:lvl w:ilvl="5" w:tplc="5F3033D6">
      <w:numFmt w:val="decimal"/>
      <w:lvlText w:val=""/>
      <w:lvlJc w:val="left"/>
    </w:lvl>
    <w:lvl w:ilvl="6" w:tplc="1340CA48">
      <w:numFmt w:val="decimal"/>
      <w:lvlText w:val=""/>
      <w:lvlJc w:val="left"/>
    </w:lvl>
    <w:lvl w:ilvl="7" w:tplc="CFEAEF42">
      <w:numFmt w:val="decimal"/>
      <w:lvlText w:val=""/>
      <w:lvlJc w:val="left"/>
    </w:lvl>
    <w:lvl w:ilvl="8" w:tplc="75CCA824">
      <w:numFmt w:val="decimal"/>
      <w:lvlText w:val=""/>
      <w:lvlJc w:val="left"/>
    </w:lvl>
  </w:abstractNum>
  <w:abstractNum w:abstractNumId="27">
    <w:nsid w:val="00006B89"/>
    <w:multiLevelType w:val="hybridMultilevel"/>
    <w:tmpl w:val="93D6F580"/>
    <w:lvl w:ilvl="0" w:tplc="E376EC2E">
      <w:start w:val="1"/>
      <w:numFmt w:val="decimal"/>
      <w:lvlText w:val="%1."/>
      <w:lvlJc w:val="left"/>
    </w:lvl>
    <w:lvl w:ilvl="1" w:tplc="339EADD8">
      <w:numFmt w:val="decimal"/>
      <w:lvlText w:val=""/>
      <w:lvlJc w:val="left"/>
    </w:lvl>
    <w:lvl w:ilvl="2" w:tplc="BA445D24">
      <w:numFmt w:val="decimal"/>
      <w:lvlText w:val=""/>
      <w:lvlJc w:val="left"/>
    </w:lvl>
    <w:lvl w:ilvl="3" w:tplc="81B0D240">
      <w:numFmt w:val="decimal"/>
      <w:lvlText w:val=""/>
      <w:lvlJc w:val="left"/>
    </w:lvl>
    <w:lvl w:ilvl="4" w:tplc="78246B3A">
      <w:numFmt w:val="decimal"/>
      <w:lvlText w:val=""/>
      <w:lvlJc w:val="left"/>
    </w:lvl>
    <w:lvl w:ilvl="5" w:tplc="F5D0AF6E">
      <w:numFmt w:val="decimal"/>
      <w:lvlText w:val=""/>
      <w:lvlJc w:val="left"/>
    </w:lvl>
    <w:lvl w:ilvl="6" w:tplc="9CA05052">
      <w:numFmt w:val="decimal"/>
      <w:lvlText w:val=""/>
      <w:lvlJc w:val="left"/>
    </w:lvl>
    <w:lvl w:ilvl="7" w:tplc="E01C1FF2">
      <w:numFmt w:val="decimal"/>
      <w:lvlText w:val=""/>
      <w:lvlJc w:val="left"/>
    </w:lvl>
    <w:lvl w:ilvl="8" w:tplc="FFCE20BA">
      <w:numFmt w:val="decimal"/>
      <w:lvlText w:val=""/>
      <w:lvlJc w:val="left"/>
    </w:lvl>
  </w:abstractNum>
  <w:abstractNum w:abstractNumId="28">
    <w:nsid w:val="0000797D"/>
    <w:multiLevelType w:val="hybridMultilevel"/>
    <w:tmpl w:val="9DA0B524"/>
    <w:lvl w:ilvl="0" w:tplc="98F44A3A">
      <w:start w:val="1"/>
      <w:numFmt w:val="bullet"/>
      <w:lvlText w:val="В"/>
      <w:lvlJc w:val="left"/>
    </w:lvl>
    <w:lvl w:ilvl="1" w:tplc="046A9CFA">
      <w:numFmt w:val="decimal"/>
      <w:lvlText w:val=""/>
      <w:lvlJc w:val="left"/>
    </w:lvl>
    <w:lvl w:ilvl="2" w:tplc="B0ECCAA4">
      <w:numFmt w:val="decimal"/>
      <w:lvlText w:val=""/>
      <w:lvlJc w:val="left"/>
    </w:lvl>
    <w:lvl w:ilvl="3" w:tplc="950ECA14">
      <w:numFmt w:val="decimal"/>
      <w:lvlText w:val=""/>
      <w:lvlJc w:val="left"/>
    </w:lvl>
    <w:lvl w:ilvl="4" w:tplc="ECF65680">
      <w:numFmt w:val="decimal"/>
      <w:lvlText w:val=""/>
      <w:lvlJc w:val="left"/>
    </w:lvl>
    <w:lvl w:ilvl="5" w:tplc="F4B8F61C">
      <w:numFmt w:val="decimal"/>
      <w:lvlText w:val=""/>
      <w:lvlJc w:val="left"/>
    </w:lvl>
    <w:lvl w:ilvl="6" w:tplc="40489BDA">
      <w:numFmt w:val="decimal"/>
      <w:lvlText w:val=""/>
      <w:lvlJc w:val="left"/>
    </w:lvl>
    <w:lvl w:ilvl="7" w:tplc="8B1C340E">
      <w:numFmt w:val="decimal"/>
      <w:lvlText w:val=""/>
      <w:lvlJc w:val="left"/>
    </w:lvl>
    <w:lvl w:ilvl="8" w:tplc="5CB06964">
      <w:numFmt w:val="decimal"/>
      <w:lvlText w:val=""/>
      <w:lvlJc w:val="left"/>
    </w:lvl>
  </w:abstractNum>
  <w:abstractNum w:abstractNumId="29">
    <w:nsid w:val="022E5194"/>
    <w:multiLevelType w:val="hybridMultilevel"/>
    <w:tmpl w:val="DB04D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5D15443"/>
    <w:multiLevelType w:val="hybridMultilevel"/>
    <w:tmpl w:val="D1DA0D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090C4593"/>
    <w:multiLevelType w:val="multilevel"/>
    <w:tmpl w:val="A7FCE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0A371598"/>
    <w:multiLevelType w:val="hybridMultilevel"/>
    <w:tmpl w:val="1728DA1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10A0031B"/>
    <w:multiLevelType w:val="multilevel"/>
    <w:tmpl w:val="8E527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6BC6234"/>
    <w:multiLevelType w:val="hybridMultilevel"/>
    <w:tmpl w:val="3DFE9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A0E5250"/>
    <w:multiLevelType w:val="multilevel"/>
    <w:tmpl w:val="354C2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E414A90"/>
    <w:multiLevelType w:val="hybridMultilevel"/>
    <w:tmpl w:val="6CEACCB0"/>
    <w:lvl w:ilvl="0" w:tplc="0419000D">
      <w:start w:val="1"/>
      <w:numFmt w:val="bullet"/>
      <w:lvlText w:val=""/>
      <w:lvlJc w:val="left"/>
      <w:pPr>
        <w:ind w:left="720" w:hanging="360"/>
      </w:pPr>
      <w:rPr>
        <w:rFonts w:ascii="Wingdings" w:hAnsi="Wingdings" w:hint="default"/>
      </w:rPr>
    </w:lvl>
    <w:lvl w:ilvl="1" w:tplc="9BBE35E6">
      <w:start w:val="1"/>
      <w:numFmt w:val="decimal"/>
      <w:lvlText w:val="%2."/>
      <w:lvlJc w:val="left"/>
      <w:pPr>
        <w:tabs>
          <w:tab w:val="num" w:pos="1440"/>
        </w:tabs>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8906184"/>
    <w:multiLevelType w:val="multilevel"/>
    <w:tmpl w:val="3EFCD06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F0B074F"/>
    <w:multiLevelType w:val="multilevel"/>
    <w:tmpl w:val="2460C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38B1ADE"/>
    <w:multiLevelType w:val="hybridMultilevel"/>
    <w:tmpl w:val="DBB41800"/>
    <w:lvl w:ilvl="0" w:tplc="04190009">
      <w:start w:val="1"/>
      <w:numFmt w:val="bullet"/>
      <w:lvlText w:val=""/>
      <w:lvlJc w:val="left"/>
      <w:pPr>
        <w:ind w:left="2420" w:hanging="360"/>
      </w:pPr>
      <w:rPr>
        <w:rFonts w:ascii="Wingdings" w:hAnsi="Wingdings" w:hint="default"/>
      </w:rPr>
    </w:lvl>
    <w:lvl w:ilvl="1" w:tplc="04190003" w:tentative="1">
      <w:start w:val="1"/>
      <w:numFmt w:val="bullet"/>
      <w:lvlText w:val="o"/>
      <w:lvlJc w:val="left"/>
      <w:pPr>
        <w:ind w:left="3140" w:hanging="360"/>
      </w:pPr>
      <w:rPr>
        <w:rFonts w:ascii="Courier New" w:hAnsi="Courier New" w:cs="Courier New" w:hint="default"/>
      </w:rPr>
    </w:lvl>
    <w:lvl w:ilvl="2" w:tplc="04190005" w:tentative="1">
      <w:start w:val="1"/>
      <w:numFmt w:val="bullet"/>
      <w:lvlText w:val=""/>
      <w:lvlJc w:val="left"/>
      <w:pPr>
        <w:ind w:left="3860" w:hanging="360"/>
      </w:pPr>
      <w:rPr>
        <w:rFonts w:ascii="Wingdings" w:hAnsi="Wingdings" w:hint="default"/>
      </w:rPr>
    </w:lvl>
    <w:lvl w:ilvl="3" w:tplc="04190001" w:tentative="1">
      <w:start w:val="1"/>
      <w:numFmt w:val="bullet"/>
      <w:lvlText w:val=""/>
      <w:lvlJc w:val="left"/>
      <w:pPr>
        <w:ind w:left="4580" w:hanging="360"/>
      </w:pPr>
      <w:rPr>
        <w:rFonts w:ascii="Symbol" w:hAnsi="Symbol" w:hint="default"/>
      </w:rPr>
    </w:lvl>
    <w:lvl w:ilvl="4" w:tplc="04190003" w:tentative="1">
      <w:start w:val="1"/>
      <w:numFmt w:val="bullet"/>
      <w:lvlText w:val="o"/>
      <w:lvlJc w:val="left"/>
      <w:pPr>
        <w:ind w:left="5300" w:hanging="360"/>
      </w:pPr>
      <w:rPr>
        <w:rFonts w:ascii="Courier New" w:hAnsi="Courier New" w:cs="Courier New" w:hint="default"/>
      </w:rPr>
    </w:lvl>
    <w:lvl w:ilvl="5" w:tplc="04190005" w:tentative="1">
      <w:start w:val="1"/>
      <w:numFmt w:val="bullet"/>
      <w:lvlText w:val=""/>
      <w:lvlJc w:val="left"/>
      <w:pPr>
        <w:ind w:left="6020" w:hanging="360"/>
      </w:pPr>
      <w:rPr>
        <w:rFonts w:ascii="Wingdings" w:hAnsi="Wingdings" w:hint="default"/>
      </w:rPr>
    </w:lvl>
    <w:lvl w:ilvl="6" w:tplc="04190001" w:tentative="1">
      <w:start w:val="1"/>
      <w:numFmt w:val="bullet"/>
      <w:lvlText w:val=""/>
      <w:lvlJc w:val="left"/>
      <w:pPr>
        <w:ind w:left="6740" w:hanging="360"/>
      </w:pPr>
      <w:rPr>
        <w:rFonts w:ascii="Symbol" w:hAnsi="Symbol" w:hint="default"/>
      </w:rPr>
    </w:lvl>
    <w:lvl w:ilvl="7" w:tplc="04190003" w:tentative="1">
      <w:start w:val="1"/>
      <w:numFmt w:val="bullet"/>
      <w:lvlText w:val="o"/>
      <w:lvlJc w:val="left"/>
      <w:pPr>
        <w:ind w:left="7460" w:hanging="360"/>
      </w:pPr>
      <w:rPr>
        <w:rFonts w:ascii="Courier New" w:hAnsi="Courier New" w:cs="Courier New" w:hint="default"/>
      </w:rPr>
    </w:lvl>
    <w:lvl w:ilvl="8" w:tplc="04190005" w:tentative="1">
      <w:start w:val="1"/>
      <w:numFmt w:val="bullet"/>
      <w:lvlText w:val=""/>
      <w:lvlJc w:val="left"/>
      <w:pPr>
        <w:ind w:left="8180" w:hanging="360"/>
      </w:pPr>
      <w:rPr>
        <w:rFonts w:ascii="Wingdings" w:hAnsi="Wingdings" w:hint="default"/>
      </w:rPr>
    </w:lvl>
  </w:abstractNum>
  <w:abstractNum w:abstractNumId="40">
    <w:nsid w:val="37F16A7C"/>
    <w:multiLevelType w:val="hybridMultilevel"/>
    <w:tmpl w:val="D870F47E"/>
    <w:lvl w:ilvl="0" w:tplc="F1E68E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A7549AC"/>
    <w:multiLevelType w:val="hybridMultilevel"/>
    <w:tmpl w:val="2D7EA60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3A9401B4"/>
    <w:multiLevelType w:val="multilevel"/>
    <w:tmpl w:val="25326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A9E7594"/>
    <w:multiLevelType w:val="hybridMultilevel"/>
    <w:tmpl w:val="F2262B18"/>
    <w:lvl w:ilvl="0" w:tplc="8FA06AAC">
      <w:start w:val="1"/>
      <w:numFmt w:val="bullet"/>
      <w:lvlText w:val=""/>
      <w:lvlJc w:val="left"/>
      <w:pPr>
        <w:tabs>
          <w:tab w:val="num" w:pos="757"/>
        </w:tabs>
        <w:ind w:left="757" w:hanging="397"/>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3DAD4731"/>
    <w:multiLevelType w:val="hybridMultilevel"/>
    <w:tmpl w:val="D5E427D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nsid w:val="478F0C06"/>
    <w:multiLevelType w:val="hybridMultilevel"/>
    <w:tmpl w:val="C2E2F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B8324CD"/>
    <w:multiLevelType w:val="hybridMultilevel"/>
    <w:tmpl w:val="F95C0252"/>
    <w:lvl w:ilvl="0" w:tplc="0419000B">
      <w:start w:val="1"/>
      <w:numFmt w:val="bullet"/>
      <w:lvlText w:val=""/>
      <w:lvlJc w:val="left"/>
      <w:pPr>
        <w:ind w:left="1700" w:hanging="360"/>
      </w:pPr>
      <w:rPr>
        <w:rFonts w:ascii="Wingdings" w:hAnsi="Wingdings" w:hint="default"/>
      </w:rPr>
    </w:lvl>
    <w:lvl w:ilvl="1" w:tplc="04190003" w:tentative="1">
      <w:start w:val="1"/>
      <w:numFmt w:val="bullet"/>
      <w:lvlText w:val="o"/>
      <w:lvlJc w:val="left"/>
      <w:pPr>
        <w:ind w:left="2420" w:hanging="360"/>
      </w:pPr>
      <w:rPr>
        <w:rFonts w:ascii="Courier New" w:hAnsi="Courier New" w:cs="Courier New" w:hint="default"/>
      </w:rPr>
    </w:lvl>
    <w:lvl w:ilvl="2" w:tplc="04190005" w:tentative="1">
      <w:start w:val="1"/>
      <w:numFmt w:val="bullet"/>
      <w:lvlText w:val=""/>
      <w:lvlJc w:val="left"/>
      <w:pPr>
        <w:ind w:left="3140" w:hanging="360"/>
      </w:pPr>
      <w:rPr>
        <w:rFonts w:ascii="Wingdings" w:hAnsi="Wingdings" w:hint="default"/>
      </w:rPr>
    </w:lvl>
    <w:lvl w:ilvl="3" w:tplc="04190001" w:tentative="1">
      <w:start w:val="1"/>
      <w:numFmt w:val="bullet"/>
      <w:lvlText w:val=""/>
      <w:lvlJc w:val="left"/>
      <w:pPr>
        <w:ind w:left="3860" w:hanging="360"/>
      </w:pPr>
      <w:rPr>
        <w:rFonts w:ascii="Symbol" w:hAnsi="Symbol" w:hint="default"/>
      </w:rPr>
    </w:lvl>
    <w:lvl w:ilvl="4" w:tplc="04190003" w:tentative="1">
      <w:start w:val="1"/>
      <w:numFmt w:val="bullet"/>
      <w:lvlText w:val="o"/>
      <w:lvlJc w:val="left"/>
      <w:pPr>
        <w:ind w:left="4580" w:hanging="360"/>
      </w:pPr>
      <w:rPr>
        <w:rFonts w:ascii="Courier New" w:hAnsi="Courier New" w:cs="Courier New" w:hint="default"/>
      </w:rPr>
    </w:lvl>
    <w:lvl w:ilvl="5" w:tplc="04190005" w:tentative="1">
      <w:start w:val="1"/>
      <w:numFmt w:val="bullet"/>
      <w:lvlText w:val=""/>
      <w:lvlJc w:val="left"/>
      <w:pPr>
        <w:ind w:left="5300" w:hanging="360"/>
      </w:pPr>
      <w:rPr>
        <w:rFonts w:ascii="Wingdings" w:hAnsi="Wingdings" w:hint="default"/>
      </w:rPr>
    </w:lvl>
    <w:lvl w:ilvl="6" w:tplc="04190001" w:tentative="1">
      <w:start w:val="1"/>
      <w:numFmt w:val="bullet"/>
      <w:lvlText w:val=""/>
      <w:lvlJc w:val="left"/>
      <w:pPr>
        <w:ind w:left="6020" w:hanging="360"/>
      </w:pPr>
      <w:rPr>
        <w:rFonts w:ascii="Symbol" w:hAnsi="Symbol" w:hint="default"/>
      </w:rPr>
    </w:lvl>
    <w:lvl w:ilvl="7" w:tplc="04190003" w:tentative="1">
      <w:start w:val="1"/>
      <w:numFmt w:val="bullet"/>
      <w:lvlText w:val="o"/>
      <w:lvlJc w:val="left"/>
      <w:pPr>
        <w:ind w:left="6740" w:hanging="360"/>
      </w:pPr>
      <w:rPr>
        <w:rFonts w:ascii="Courier New" w:hAnsi="Courier New" w:cs="Courier New" w:hint="default"/>
      </w:rPr>
    </w:lvl>
    <w:lvl w:ilvl="8" w:tplc="04190005" w:tentative="1">
      <w:start w:val="1"/>
      <w:numFmt w:val="bullet"/>
      <w:lvlText w:val=""/>
      <w:lvlJc w:val="left"/>
      <w:pPr>
        <w:ind w:left="7460" w:hanging="360"/>
      </w:pPr>
      <w:rPr>
        <w:rFonts w:ascii="Wingdings" w:hAnsi="Wingdings" w:hint="default"/>
      </w:rPr>
    </w:lvl>
  </w:abstractNum>
  <w:abstractNum w:abstractNumId="47">
    <w:nsid w:val="4CA76DE9"/>
    <w:multiLevelType w:val="multilevel"/>
    <w:tmpl w:val="C0EA7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EE26DB6"/>
    <w:multiLevelType w:val="multilevel"/>
    <w:tmpl w:val="268AF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FC754BB"/>
    <w:multiLevelType w:val="multilevel"/>
    <w:tmpl w:val="7DDE3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2F54E3D"/>
    <w:multiLevelType w:val="hybridMultilevel"/>
    <w:tmpl w:val="9DB6B7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50E23CB"/>
    <w:multiLevelType w:val="multilevel"/>
    <w:tmpl w:val="9B7A1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99D7620"/>
    <w:multiLevelType w:val="multilevel"/>
    <w:tmpl w:val="F70C4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nsid w:val="6AF04069"/>
    <w:multiLevelType w:val="hybridMultilevel"/>
    <w:tmpl w:val="9C722D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F740C1E"/>
    <w:multiLevelType w:val="hybridMultilevel"/>
    <w:tmpl w:val="CD1AED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8BE6E12"/>
    <w:multiLevelType w:val="hybridMultilevel"/>
    <w:tmpl w:val="E8685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B2C1B4C"/>
    <w:multiLevelType w:val="hybridMultilevel"/>
    <w:tmpl w:val="0E5674E0"/>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2"/>
  </w:num>
  <w:num w:numId="2">
    <w:abstractNumId w:val="15"/>
  </w:num>
  <w:num w:numId="3">
    <w:abstractNumId w:val="27"/>
  </w:num>
  <w:num w:numId="4">
    <w:abstractNumId w:val="9"/>
  </w:num>
  <w:num w:numId="5">
    <w:abstractNumId w:val="16"/>
  </w:num>
  <w:num w:numId="6">
    <w:abstractNumId w:val="11"/>
  </w:num>
  <w:num w:numId="7">
    <w:abstractNumId w:val="21"/>
  </w:num>
  <w:num w:numId="8">
    <w:abstractNumId w:val="10"/>
  </w:num>
  <w:num w:numId="9">
    <w:abstractNumId w:val="14"/>
  </w:num>
  <w:num w:numId="10">
    <w:abstractNumId w:val="13"/>
  </w:num>
  <w:num w:numId="11">
    <w:abstractNumId w:val="20"/>
  </w:num>
  <w:num w:numId="12">
    <w:abstractNumId w:val="22"/>
  </w:num>
  <w:num w:numId="13">
    <w:abstractNumId w:val="26"/>
  </w:num>
  <w:num w:numId="14">
    <w:abstractNumId w:val="23"/>
  </w:num>
  <w:num w:numId="15">
    <w:abstractNumId w:val="19"/>
  </w:num>
  <w:num w:numId="16">
    <w:abstractNumId w:val="25"/>
  </w:num>
  <w:num w:numId="17">
    <w:abstractNumId w:val="18"/>
  </w:num>
  <w:num w:numId="18">
    <w:abstractNumId w:val="17"/>
  </w:num>
  <w:num w:numId="19">
    <w:abstractNumId w:val="28"/>
  </w:num>
  <w:num w:numId="20">
    <w:abstractNumId w:val="24"/>
  </w:num>
  <w:num w:numId="21">
    <w:abstractNumId w:val="53"/>
  </w:num>
  <w:num w:numId="22">
    <w:abstractNumId w:val="46"/>
  </w:num>
  <w:num w:numId="23">
    <w:abstractNumId w:val="40"/>
  </w:num>
  <w:num w:numId="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2"/>
  </w:num>
  <w:num w:numId="26">
    <w:abstractNumId w:val="48"/>
  </w:num>
  <w:num w:numId="27">
    <w:abstractNumId w:val="49"/>
  </w:num>
  <w:num w:numId="28">
    <w:abstractNumId w:val="54"/>
  </w:num>
  <w:num w:numId="29">
    <w:abstractNumId w:val="32"/>
  </w:num>
  <w:num w:numId="30">
    <w:abstractNumId w:val="1"/>
  </w:num>
  <w:num w:numId="31">
    <w:abstractNumId w:val="6"/>
  </w:num>
  <w:num w:numId="32">
    <w:abstractNumId w:val="47"/>
  </w:num>
  <w:num w:numId="33">
    <w:abstractNumId w:val="35"/>
  </w:num>
  <w:num w:numId="34">
    <w:abstractNumId w:val="33"/>
  </w:num>
  <w:num w:numId="35">
    <w:abstractNumId w:val="38"/>
  </w:num>
  <w:num w:numId="36">
    <w:abstractNumId w:val="3"/>
    <w:lvlOverride w:ilvl="0">
      <w:startOverride w:val="1"/>
    </w:lvlOverride>
  </w:num>
  <w:num w:numId="37">
    <w:abstractNumId w:val="34"/>
  </w:num>
  <w:num w:numId="38">
    <w:abstractNumId w:val="29"/>
  </w:num>
  <w:num w:numId="39">
    <w:abstractNumId w:val="30"/>
  </w:num>
  <w:num w:numId="40">
    <w:abstractNumId w:val="39"/>
  </w:num>
  <w:num w:numId="41">
    <w:abstractNumId w:val="42"/>
  </w:num>
  <w:num w:numId="42">
    <w:abstractNumId w:val="37"/>
  </w:num>
  <w:num w:numId="43">
    <w:abstractNumId w:val="41"/>
  </w:num>
  <w:num w:numId="44">
    <w:abstractNumId w:val="36"/>
  </w:num>
  <w:num w:numId="45">
    <w:abstractNumId w:val="45"/>
  </w:num>
  <w:num w:numId="46">
    <w:abstractNumId w:val="50"/>
  </w:num>
  <w:num w:numId="47">
    <w:abstractNumId w:val="55"/>
  </w:num>
  <w:num w:numId="48">
    <w:abstractNumId w:val="5"/>
  </w:num>
  <w:num w:numId="49">
    <w:abstractNumId w:val="43"/>
  </w:num>
  <w:num w:numId="50">
    <w:abstractNumId w:val="51"/>
  </w:num>
  <w:num w:numId="51">
    <w:abstractNumId w:val="31"/>
  </w:num>
  <w:num w:numId="52">
    <w:abstractNumId w:val="44"/>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B472C"/>
    <w:rsid w:val="00075FF9"/>
    <w:rsid w:val="000A389D"/>
    <w:rsid w:val="000B0B49"/>
    <w:rsid w:val="000B472C"/>
    <w:rsid w:val="000D589E"/>
    <w:rsid w:val="00104F52"/>
    <w:rsid w:val="00120369"/>
    <w:rsid w:val="00177484"/>
    <w:rsid w:val="001818D8"/>
    <w:rsid w:val="00196288"/>
    <w:rsid w:val="00263E21"/>
    <w:rsid w:val="0026507C"/>
    <w:rsid w:val="002667A2"/>
    <w:rsid w:val="00295B55"/>
    <w:rsid w:val="002B3007"/>
    <w:rsid w:val="00307777"/>
    <w:rsid w:val="00391DCB"/>
    <w:rsid w:val="003924E4"/>
    <w:rsid w:val="003A7651"/>
    <w:rsid w:val="00412C92"/>
    <w:rsid w:val="0041681C"/>
    <w:rsid w:val="00423894"/>
    <w:rsid w:val="00453FB4"/>
    <w:rsid w:val="00456574"/>
    <w:rsid w:val="004C54DB"/>
    <w:rsid w:val="004E4106"/>
    <w:rsid w:val="00517ABE"/>
    <w:rsid w:val="00561592"/>
    <w:rsid w:val="005A57D1"/>
    <w:rsid w:val="005A59F7"/>
    <w:rsid w:val="00610624"/>
    <w:rsid w:val="00627165"/>
    <w:rsid w:val="006436BE"/>
    <w:rsid w:val="0067495A"/>
    <w:rsid w:val="00681AD3"/>
    <w:rsid w:val="00724AED"/>
    <w:rsid w:val="00753C90"/>
    <w:rsid w:val="007D617B"/>
    <w:rsid w:val="008210FE"/>
    <w:rsid w:val="0089277B"/>
    <w:rsid w:val="008E3042"/>
    <w:rsid w:val="0097174D"/>
    <w:rsid w:val="009F2A03"/>
    <w:rsid w:val="00B16BF4"/>
    <w:rsid w:val="00B358DC"/>
    <w:rsid w:val="00B65EC4"/>
    <w:rsid w:val="00BE0B90"/>
    <w:rsid w:val="00BE67E8"/>
    <w:rsid w:val="00C0419B"/>
    <w:rsid w:val="00C200C3"/>
    <w:rsid w:val="00C271C8"/>
    <w:rsid w:val="00C627FF"/>
    <w:rsid w:val="00C70911"/>
    <w:rsid w:val="00C75407"/>
    <w:rsid w:val="00C81871"/>
    <w:rsid w:val="00CB60E6"/>
    <w:rsid w:val="00D0110F"/>
    <w:rsid w:val="00D01771"/>
    <w:rsid w:val="00D0518B"/>
    <w:rsid w:val="00D07B86"/>
    <w:rsid w:val="00D1146F"/>
    <w:rsid w:val="00D35D4E"/>
    <w:rsid w:val="00D37DC8"/>
    <w:rsid w:val="00D47B9A"/>
    <w:rsid w:val="00D51C27"/>
    <w:rsid w:val="00DD4D6C"/>
    <w:rsid w:val="00DE3878"/>
    <w:rsid w:val="00E05EE2"/>
    <w:rsid w:val="00E54109"/>
    <w:rsid w:val="00E90793"/>
    <w:rsid w:val="00F32A97"/>
    <w:rsid w:val="00F34331"/>
    <w:rsid w:val="00F81C66"/>
    <w:rsid w:val="00FB4C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72C"/>
  </w:style>
  <w:style w:type="paragraph" w:styleId="1">
    <w:name w:val="heading 1"/>
    <w:basedOn w:val="a"/>
    <w:link w:val="10"/>
    <w:qFormat/>
    <w:rsid w:val="003A7651"/>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table" w:styleId="a4">
    <w:name w:val="Table Grid"/>
    <w:basedOn w:val="a1"/>
    <w:uiPriority w:val="59"/>
    <w:rsid w:val="00CB60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CB60E6"/>
    <w:pPr>
      <w:tabs>
        <w:tab w:val="center" w:pos="4677"/>
        <w:tab w:val="right" w:pos="9355"/>
      </w:tabs>
    </w:pPr>
  </w:style>
  <w:style w:type="character" w:customStyle="1" w:styleId="a6">
    <w:name w:val="Верхний колонтитул Знак"/>
    <w:basedOn w:val="a0"/>
    <w:link w:val="a5"/>
    <w:uiPriority w:val="99"/>
    <w:rsid w:val="00CB60E6"/>
  </w:style>
  <w:style w:type="paragraph" w:styleId="a7">
    <w:name w:val="footer"/>
    <w:basedOn w:val="a"/>
    <w:link w:val="a8"/>
    <w:uiPriority w:val="99"/>
    <w:unhideWhenUsed/>
    <w:rsid w:val="00CB60E6"/>
    <w:pPr>
      <w:tabs>
        <w:tab w:val="center" w:pos="4677"/>
        <w:tab w:val="right" w:pos="9355"/>
      </w:tabs>
    </w:pPr>
  </w:style>
  <w:style w:type="character" w:customStyle="1" w:styleId="a8">
    <w:name w:val="Нижний колонтитул Знак"/>
    <w:basedOn w:val="a0"/>
    <w:link w:val="a7"/>
    <w:uiPriority w:val="99"/>
    <w:rsid w:val="00CB60E6"/>
  </w:style>
  <w:style w:type="paragraph" w:styleId="a9">
    <w:name w:val="List Paragraph"/>
    <w:basedOn w:val="a"/>
    <w:uiPriority w:val="34"/>
    <w:qFormat/>
    <w:rsid w:val="00CB60E6"/>
    <w:pPr>
      <w:ind w:left="720"/>
      <w:contextualSpacing/>
    </w:pPr>
  </w:style>
  <w:style w:type="character" w:customStyle="1" w:styleId="apple-converted-space">
    <w:name w:val="apple-converted-space"/>
    <w:basedOn w:val="a0"/>
    <w:rsid w:val="00610624"/>
  </w:style>
  <w:style w:type="paragraph" w:styleId="aa">
    <w:name w:val="No Spacing"/>
    <w:link w:val="ab"/>
    <w:qFormat/>
    <w:rsid w:val="00610624"/>
    <w:rPr>
      <w:rFonts w:asciiTheme="minorHAnsi" w:eastAsiaTheme="minorHAnsi" w:hAnsiTheme="minorHAnsi" w:cstheme="minorBidi"/>
      <w:lang w:eastAsia="en-US"/>
    </w:rPr>
  </w:style>
  <w:style w:type="character" w:customStyle="1" w:styleId="10">
    <w:name w:val="Заголовок 1 Знак"/>
    <w:basedOn w:val="a0"/>
    <w:link w:val="1"/>
    <w:rsid w:val="003A7651"/>
    <w:rPr>
      <w:rFonts w:eastAsia="Calibri"/>
      <w:b/>
      <w:bCs/>
      <w:kern w:val="36"/>
      <w:sz w:val="48"/>
      <w:szCs w:val="48"/>
    </w:rPr>
  </w:style>
  <w:style w:type="paragraph" w:styleId="ac">
    <w:name w:val="Normal (Web)"/>
    <w:basedOn w:val="a"/>
    <w:uiPriority w:val="99"/>
    <w:rsid w:val="00295B55"/>
    <w:pPr>
      <w:spacing w:before="100" w:beforeAutospacing="1" w:after="100" w:afterAutospacing="1"/>
    </w:pPr>
    <w:rPr>
      <w:rFonts w:eastAsia="Calibri"/>
      <w:sz w:val="24"/>
      <w:szCs w:val="24"/>
    </w:rPr>
  </w:style>
  <w:style w:type="paragraph" w:customStyle="1" w:styleId="ConsPlusTitle">
    <w:name w:val="ConsPlusTitle"/>
    <w:rsid w:val="0097174D"/>
    <w:pPr>
      <w:widowControl w:val="0"/>
      <w:autoSpaceDE w:val="0"/>
      <w:autoSpaceDN w:val="0"/>
      <w:adjustRightInd w:val="0"/>
    </w:pPr>
    <w:rPr>
      <w:rFonts w:eastAsia="Calibri"/>
      <w:b/>
      <w:bCs/>
      <w:sz w:val="24"/>
      <w:szCs w:val="24"/>
    </w:rPr>
  </w:style>
  <w:style w:type="paragraph" w:customStyle="1" w:styleId="ad">
    <w:name w:val="Базовый"/>
    <w:rsid w:val="004C54DB"/>
    <w:pPr>
      <w:tabs>
        <w:tab w:val="left" w:pos="709"/>
      </w:tabs>
      <w:suppressAutoHyphens/>
      <w:spacing w:after="200" w:line="276" w:lineRule="atLeast"/>
    </w:pPr>
    <w:rPr>
      <w:rFonts w:ascii="Calibri" w:eastAsia="Arial Unicode MS" w:hAnsi="Calibri"/>
      <w:lang w:eastAsia="en-US"/>
    </w:rPr>
  </w:style>
  <w:style w:type="paragraph" w:styleId="ae">
    <w:name w:val="Body Text Indent"/>
    <w:basedOn w:val="a"/>
    <w:link w:val="af"/>
    <w:rsid w:val="00D1146F"/>
    <w:pPr>
      <w:spacing w:after="120"/>
      <w:ind w:left="283"/>
    </w:pPr>
    <w:rPr>
      <w:rFonts w:eastAsia="Times New Roman"/>
      <w:sz w:val="24"/>
      <w:szCs w:val="24"/>
    </w:rPr>
  </w:style>
  <w:style w:type="character" w:customStyle="1" w:styleId="af">
    <w:name w:val="Основной текст с отступом Знак"/>
    <w:basedOn w:val="a0"/>
    <w:link w:val="ae"/>
    <w:rsid w:val="00D1146F"/>
    <w:rPr>
      <w:rFonts w:eastAsia="Times New Roman"/>
      <w:sz w:val="24"/>
      <w:szCs w:val="24"/>
    </w:rPr>
  </w:style>
  <w:style w:type="character" w:customStyle="1" w:styleId="ab">
    <w:name w:val="Без интервала Знак"/>
    <w:basedOn w:val="a0"/>
    <w:link w:val="aa"/>
    <w:uiPriority w:val="1"/>
    <w:rsid w:val="00D1146F"/>
    <w:rPr>
      <w:rFonts w:asciiTheme="minorHAnsi" w:eastAsiaTheme="minorHAnsi" w:hAnsiTheme="minorHAnsi" w:cstheme="minorBidi"/>
      <w:lang w:eastAsia="en-US"/>
    </w:rPr>
  </w:style>
  <w:style w:type="character" w:customStyle="1" w:styleId="WW8Num1z0">
    <w:name w:val="WW8Num1z0"/>
    <w:rsid w:val="00681AD3"/>
    <w:rPr>
      <w:rFonts w:hint="default"/>
      <w:b/>
      <w:szCs w:val="28"/>
    </w:rPr>
  </w:style>
  <w:style w:type="character" w:customStyle="1" w:styleId="WW8Num2z0">
    <w:name w:val="WW8Num2z0"/>
    <w:rsid w:val="00681AD3"/>
    <w:rPr>
      <w:rFonts w:ascii="Wingdings" w:hAnsi="Wingdings" w:cs="Wingdings" w:hint="default"/>
    </w:rPr>
  </w:style>
  <w:style w:type="character" w:customStyle="1" w:styleId="WW8Num3z0">
    <w:name w:val="WW8Num3z0"/>
    <w:rsid w:val="00681AD3"/>
    <w:rPr>
      <w:rFonts w:hint="default"/>
    </w:rPr>
  </w:style>
  <w:style w:type="character" w:customStyle="1" w:styleId="WW8Num4z0">
    <w:name w:val="WW8Num4z0"/>
    <w:rsid w:val="00681AD3"/>
    <w:rPr>
      <w:rFonts w:hint="default"/>
    </w:rPr>
  </w:style>
  <w:style w:type="character" w:customStyle="1" w:styleId="WW8Num5z0">
    <w:name w:val="WW8Num5z0"/>
    <w:rsid w:val="00681AD3"/>
    <w:rPr>
      <w:rFonts w:hint="default"/>
      <w:sz w:val="28"/>
    </w:rPr>
  </w:style>
  <w:style w:type="character" w:customStyle="1" w:styleId="WW8Num6z0">
    <w:name w:val="WW8Num6z0"/>
    <w:rsid w:val="00681AD3"/>
    <w:rPr>
      <w:rFonts w:hint="default"/>
    </w:rPr>
  </w:style>
  <w:style w:type="character" w:customStyle="1" w:styleId="WW8Num7z0">
    <w:name w:val="WW8Num7z0"/>
    <w:rsid w:val="00681AD3"/>
    <w:rPr>
      <w:rFonts w:ascii="Wingdings" w:hAnsi="Wingdings" w:cs="Wingdings" w:hint="default"/>
    </w:rPr>
  </w:style>
  <w:style w:type="character" w:customStyle="1" w:styleId="WW8Num8z0">
    <w:name w:val="WW8Num8z0"/>
    <w:rsid w:val="00681AD3"/>
    <w:rPr>
      <w:rFonts w:hint="default"/>
    </w:rPr>
  </w:style>
  <w:style w:type="character" w:customStyle="1" w:styleId="WW8Num9z0">
    <w:name w:val="WW8Num9z0"/>
    <w:rsid w:val="00681AD3"/>
    <w:rPr>
      <w:rFonts w:hint="default"/>
    </w:rPr>
  </w:style>
  <w:style w:type="character" w:customStyle="1" w:styleId="WW8Num10z0">
    <w:name w:val="WW8Num10z0"/>
    <w:rsid w:val="00681AD3"/>
  </w:style>
  <w:style w:type="character" w:customStyle="1" w:styleId="WW8Num10z1">
    <w:name w:val="WW8Num10z1"/>
    <w:rsid w:val="00681AD3"/>
  </w:style>
  <w:style w:type="character" w:customStyle="1" w:styleId="WW8Num10z2">
    <w:name w:val="WW8Num10z2"/>
    <w:rsid w:val="00681AD3"/>
  </w:style>
  <w:style w:type="character" w:customStyle="1" w:styleId="WW8Num10z3">
    <w:name w:val="WW8Num10z3"/>
    <w:rsid w:val="00681AD3"/>
  </w:style>
  <w:style w:type="character" w:customStyle="1" w:styleId="WW8Num10z4">
    <w:name w:val="WW8Num10z4"/>
    <w:rsid w:val="00681AD3"/>
  </w:style>
  <w:style w:type="character" w:customStyle="1" w:styleId="WW8Num10z5">
    <w:name w:val="WW8Num10z5"/>
    <w:rsid w:val="00681AD3"/>
  </w:style>
  <w:style w:type="character" w:customStyle="1" w:styleId="WW8Num10z6">
    <w:name w:val="WW8Num10z6"/>
    <w:rsid w:val="00681AD3"/>
  </w:style>
  <w:style w:type="character" w:customStyle="1" w:styleId="WW8Num10z7">
    <w:name w:val="WW8Num10z7"/>
    <w:rsid w:val="00681AD3"/>
  </w:style>
  <w:style w:type="character" w:customStyle="1" w:styleId="WW8Num10z8">
    <w:name w:val="WW8Num10z8"/>
    <w:rsid w:val="00681AD3"/>
  </w:style>
  <w:style w:type="character" w:customStyle="1" w:styleId="2">
    <w:name w:val="Основной шрифт абзаца2"/>
    <w:rsid w:val="00681AD3"/>
  </w:style>
  <w:style w:type="character" w:customStyle="1" w:styleId="WW8Num1z1">
    <w:name w:val="WW8Num1z1"/>
    <w:rsid w:val="00681AD3"/>
  </w:style>
  <w:style w:type="character" w:customStyle="1" w:styleId="WW8Num1z2">
    <w:name w:val="WW8Num1z2"/>
    <w:rsid w:val="00681AD3"/>
  </w:style>
  <w:style w:type="character" w:customStyle="1" w:styleId="WW8Num1z3">
    <w:name w:val="WW8Num1z3"/>
    <w:rsid w:val="00681AD3"/>
  </w:style>
  <w:style w:type="character" w:customStyle="1" w:styleId="WW8Num1z4">
    <w:name w:val="WW8Num1z4"/>
    <w:rsid w:val="00681AD3"/>
  </w:style>
  <w:style w:type="character" w:customStyle="1" w:styleId="WW8Num1z5">
    <w:name w:val="WW8Num1z5"/>
    <w:rsid w:val="00681AD3"/>
  </w:style>
  <w:style w:type="character" w:customStyle="1" w:styleId="WW8Num1z6">
    <w:name w:val="WW8Num1z6"/>
    <w:rsid w:val="00681AD3"/>
  </w:style>
  <w:style w:type="character" w:customStyle="1" w:styleId="WW8Num1z7">
    <w:name w:val="WW8Num1z7"/>
    <w:rsid w:val="00681AD3"/>
  </w:style>
  <w:style w:type="character" w:customStyle="1" w:styleId="WW8Num1z8">
    <w:name w:val="WW8Num1z8"/>
    <w:rsid w:val="00681AD3"/>
  </w:style>
  <w:style w:type="character" w:customStyle="1" w:styleId="WW8Num2z1">
    <w:name w:val="WW8Num2z1"/>
    <w:rsid w:val="00681AD3"/>
    <w:rPr>
      <w:rFonts w:ascii="Courier New" w:hAnsi="Courier New" w:cs="Courier New" w:hint="default"/>
    </w:rPr>
  </w:style>
  <w:style w:type="character" w:customStyle="1" w:styleId="WW8Num2z3">
    <w:name w:val="WW8Num2z3"/>
    <w:rsid w:val="00681AD3"/>
    <w:rPr>
      <w:rFonts w:ascii="Symbol" w:hAnsi="Symbol" w:cs="Symbol" w:hint="default"/>
    </w:rPr>
  </w:style>
  <w:style w:type="character" w:customStyle="1" w:styleId="WW8Num3z1">
    <w:name w:val="WW8Num3z1"/>
    <w:rsid w:val="00681AD3"/>
  </w:style>
  <w:style w:type="character" w:customStyle="1" w:styleId="WW8Num3z2">
    <w:name w:val="WW8Num3z2"/>
    <w:rsid w:val="00681AD3"/>
  </w:style>
  <w:style w:type="character" w:customStyle="1" w:styleId="WW8Num3z3">
    <w:name w:val="WW8Num3z3"/>
    <w:rsid w:val="00681AD3"/>
  </w:style>
  <w:style w:type="character" w:customStyle="1" w:styleId="WW8Num3z4">
    <w:name w:val="WW8Num3z4"/>
    <w:rsid w:val="00681AD3"/>
  </w:style>
  <w:style w:type="character" w:customStyle="1" w:styleId="WW8Num3z5">
    <w:name w:val="WW8Num3z5"/>
    <w:rsid w:val="00681AD3"/>
  </w:style>
  <w:style w:type="character" w:customStyle="1" w:styleId="WW8Num3z6">
    <w:name w:val="WW8Num3z6"/>
    <w:rsid w:val="00681AD3"/>
  </w:style>
  <w:style w:type="character" w:customStyle="1" w:styleId="WW8Num3z7">
    <w:name w:val="WW8Num3z7"/>
    <w:rsid w:val="00681AD3"/>
  </w:style>
  <w:style w:type="character" w:customStyle="1" w:styleId="WW8Num3z8">
    <w:name w:val="WW8Num3z8"/>
    <w:rsid w:val="00681AD3"/>
  </w:style>
  <w:style w:type="character" w:customStyle="1" w:styleId="WW8Num4z1">
    <w:name w:val="WW8Num4z1"/>
    <w:rsid w:val="00681AD3"/>
  </w:style>
  <w:style w:type="character" w:customStyle="1" w:styleId="WW8Num4z2">
    <w:name w:val="WW8Num4z2"/>
    <w:rsid w:val="00681AD3"/>
  </w:style>
  <w:style w:type="character" w:customStyle="1" w:styleId="WW8Num4z3">
    <w:name w:val="WW8Num4z3"/>
    <w:rsid w:val="00681AD3"/>
  </w:style>
  <w:style w:type="character" w:customStyle="1" w:styleId="WW8Num4z4">
    <w:name w:val="WW8Num4z4"/>
    <w:rsid w:val="00681AD3"/>
  </w:style>
  <w:style w:type="character" w:customStyle="1" w:styleId="WW8Num4z5">
    <w:name w:val="WW8Num4z5"/>
    <w:rsid w:val="00681AD3"/>
  </w:style>
  <w:style w:type="character" w:customStyle="1" w:styleId="WW8Num4z6">
    <w:name w:val="WW8Num4z6"/>
    <w:rsid w:val="00681AD3"/>
  </w:style>
  <w:style w:type="character" w:customStyle="1" w:styleId="WW8Num4z7">
    <w:name w:val="WW8Num4z7"/>
    <w:rsid w:val="00681AD3"/>
  </w:style>
  <w:style w:type="character" w:customStyle="1" w:styleId="WW8Num4z8">
    <w:name w:val="WW8Num4z8"/>
    <w:rsid w:val="00681AD3"/>
  </w:style>
  <w:style w:type="character" w:customStyle="1" w:styleId="WW8Num5z1">
    <w:name w:val="WW8Num5z1"/>
    <w:rsid w:val="00681AD3"/>
  </w:style>
  <w:style w:type="character" w:customStyle="1" w:styleId="WW8Num5z2">
    <w:name w:val="WW8Num5z2"/>
    <w:rsid w:val="00681AD3"/>
  </w:style>
  <w:style w:type="character" w:customStyle="1" w:styleId="WW8Num5z3">
    <w:name w:val="WW8Num5z3"/>
    <w:rsid w:val="00681AD3"/>
  </w:style>
  <w:style w:type="character" w:customStyle="1" w:styleId="WW8Num5z4">
    <w:name w:val="WW8Num5z4"/>
    <w:rsid w:val="00681AD3"/>
  </w:style>
  <w:style w:type="character" w:customStyle="1" w:styleId="WW8Num5z5">
    <w:name w:val="WW8Num5z5"/>
    <w:rsid w:val="00681AD3"/>
  </w:style>
  <w:style w:type="character" w:customStyle="1" w:styleId="WW8Num5z6">
    <w:name w:val="WW8Num5z6"/>
    <w:rsid w:val="00681AD3"/>
  </w:style>
  <w:style w:type="character" w:customStyle="1" w:styleId="WW8Num5z7">
    <w:name w:val="WW8Num5z7"/>
    <w:rsid w:val="00681AD3"/>
  </w:style>
  <w:style w:type="character" w:customStyle="1" w:styleId="WW8Num5z8">
    <w:name w:val="WW8Num5z8"/>
    <w:rsid w:val="00681AD3"/>
  </w:style>
  <w:style w:type="character" w:customStyle="1" w:styleId="WW8Num6z1">
    <w:name w:val="WW8Num6z1"/>
    <w:rsid w:val="00681AD3"/>
  </w:style>
  <w:style w:type="character" w:customStyle="1" w:styleId="WW8Num6z2">
    <w:name w:val="WW8Num6z2"/>
    <w:rsid w:val="00681AD3"/>
  </w:style>
  <w:style w:type="character" w:customStyle="1" w:styleId="WW8Num6z3">
    <w:name w:val="WW8Num6z3"/>
    <w:rsid w:val="00681AD3"/>
  </w:style>
  <w:style w:type="character" w:customStyle="1" w:styleId="WW8Num6z4">
    <w:name w:val="WW8Num6z4"/>
    <w:rsid w:val="00681AD3"/>
  </w:style>
  <w:style w:type="character" w:customStyle="1" w:styleId="WW8Num6z5">
    <w:name w:val="WW8Num6z5"/>
    <w:rsid w:val="00681AD3"/>
  </w:style>
  <w:style w:type="character" w:customStyle="1" w:styleId="WW8Num6z6">
    <w:name w:val="WW8Num6z6"/>
    <w:rsid w:val="00681AD3"/>
  </w:style>
  <w:style w:type="character" w:customStyle="1" w:styleId="WW8Num6z7">
    <w:name w:val="WW8Num6z7"/>
    <w:rsid w:val="00681AD3"/>
  </w:style>
  <w:style w:type="character" w:customStyle="1" w:styleId="WW8Num6z8">
    <w:name w:val="WW8Num6z8"/>
    <w:rsid w:val="00681AD3"/>
  </w:style>
  <w:style w:type="character" w:customStyle="1" w:styleId="WW8Num7z1">
    <w:name w:val="WW8Num7z1"/>
    <w:rsid w:val="00681AD3"/>
    <w:rPr>
      <w:rFonts w:ascii="Courier New" w:hAnsi="Courier New" w:cs="Courier New" w:hint="default"/>
    </w:rPr>
  </w:style>
  <w:style w:type="character" w:customStyle="1" w:styleId="WW8Num7z3">
    <w:name w:val="WW8Num7z3"/>
    <w:rsid w:val="00681AD3"/>
    <w:rPr>
      <w:rFonts w:ascii="Symbol" w:hAnsi="Symbol" w:cs="Symbol" w:hint="default"/>
    </w:rPr>
  </w:style>
  <w:style w:type="character" w:customStyle="1" w:styleId="WW8Num8z1">
    <w:name w:val="WW8Num8z1"/>
    <w:rsid w:val="00681AD3"/>
  </w:style>
  <w:style w:type="character" w:customStyle="1" w:styleId="WW8Num8z2">
    <w:name w:val="WW8Num8z2"/>
    <w:rsid w:val="00681AD3"/>
  </w:style>
  <w:style w:type="character" w:customStyle="1" w:styleId="WW8Num8z3">
    <w:name w:val="WW8Num8z3"/>
    <w:rsid w:val="00681AD3"/>
  </w:style>
  <w:style w:type="character" w:customStyle="1" w:styleId="WW8Num8z4">
    <w:name w:val="WW8Num8z4"/>
    <w:rsid w:val="00681AD3"/>
  </w:style>
  <w:style w:type="character" w:customStyle="1" w:styleId="WW8Num8z5">
    <w:name w:val="WW8Num8z5"/>
    <w:rsid w:val="00681AD3"/>
  </w:style>
  <w:style w:type="character" w:customStyle="1" w:styleId="WW8Num8z6">
    <w:name w:val="WW8Num8z6"/>
    <w:rsid w:val="00681AD3"/>
  </w:style>
  <w:style w:type="character" w:customStyle="1" w:styleId="WW8Num8z7">
    <w:name w:val="WW8Num8z7"/>
    <w:rsid w:val="00681AD3"/>
  </w:style>
  <w:style w:type="character" w:customStyle="1" w:styleId="WW8Num8z8">
    <w:name w:val="WW8Num8z8"/>
    <w:rsid w:val="00681AD3"/>
  </w:style>
  <w:style w:type="character" w:customStyle="1" w:styleId="WW8Num9z1">
    <w:name w:val="WW8Num9z1"/>
    <w:rsid w:val="00681AD3"/>
  </w:style>
  <w:style w:type="character" w:customStyle="1" w:styleId="WW8Num9z2">
    <w:name w:val="WW8Num9z2"/>
    <w:rsid w:val="00681AD3"/>
  </w:style>
  <w:style w:type="character" w:customStyle="1" w:styleId="WW8Num9z3">
    <w:name w:val="WW8Num9z3"/>
    <w:rsid w:val="00681AD3"/>
  </w:style>
  <w:style w:type="character" w:customStyle="1" w:styleId="WW8Num9z4">
    <w:name w:val="WW8Num9z4"/>
    <w:rsid w:val="00681AD3"/>
  </w:style>
  <w:style w:type="character" w:customStyle="1" w:styleId="WW8Num9z5">
    <w:name w:val="WW8Num9z5"/>
    <w:rsid w:val="00681AD3"/>
  </w:style>
  <w:style w:type="character" w:customStyle="1" w:styleId="WW8Num9z6">
    <w:name w:val="WW8Num9z6"/>
    <w:rsid w:val="00681AD3"/>
  </w:style>
  <w:style w:type="character" w:customStyle="1" w:styleId="WW8Num9z7">
    <w:name w:val="WW8Num9z7"/>
    <w:rsid w:val="00681AD3"/>
  </w:style>
  <w:style w:type="character" w:customStyle="1" w:styleId="WW8Num9z8">
    <w:name w:val="WW8Num9z8"/>
    <w:rsid w:val="00681AD3"/>
  </w:style>
  <w:style w:type="character" w:customStyle="1" w:styleId="11">
    <w:name w:val="Основной шрифт абзаца1"/>
    <w:rsid w:val="00681AD3"/>
  </w:style>
  <w:style w:type="character" w:customStyle="1" w:styleId="af0">
    <w:name w:val="Текст выноски Знак"/>
    <w:rsid w:val="00681AD3"/>
    <w:rPr>
      <w:rFonts w:ascii="Tahoma" w:hAnsi="Tahoma" w:cs="Tahoma"/>
      <w:sz w:val="16"/>
      <w:szCs w:val="16"/>
    </w:rPr>
  </w:style>
  <w:style w:type="paragraph" w:customStyle="1" w:styleId="af1">
    <w:name w:val="Заголовок"/>
    <w:basedOn w:val="a"/>
    <w:next w:val="af2"/>
    <w:rsid w:val="00681AD3"/>
    <w:pPr>
      <w:keepNext/>
      <w:suppressAutoHyphens/>
      <w:spacing w:before="240" w:after="120"/>
    </w:pPr>
    <w:rPr>
      <w:rFonts w:ascii="Liberation Sans" w:eastAsia="Microsoft YaHei" w:hAnsi="Liberation Sans" w:cs="Mangal"/>
      <w:sz w:val="28"/>
      <w:szCs w:val="28"/>
      <w:lang w:eastAsia="zh-CN"/>
    </w:rPr>
  </w:style>
  <w:style w:type="paragraph" w:styleId="af2">
    <w:name w:val="Body Text"/>
    <w:basedOn w:val="a"/>
    <w:link w:val="af3"/>
    <w:rsid w:val="00681AD3"/>
    <w:pPr>
      <w:suppressAutoHyphens/>
      <w:spacing w:after="140" w:line="288" w:lineRule="auto"/>
    </w:pPr>
    <w:rPr>
      <w:rFonts w:eastAsia="Times New Roman"/>
      <w:sz w:val="24"/>
      <w:szCs w:val="24"/>
      <w:lang w:eastAsia="zh-CN"/>
    </w:rPr>
  </w:style>
  <w:style w:type="character" w:customStyle="1" w:styleId="af3">
    <w:name w:val="Основной текст Знак"/>
    <w:basedOn w:val="a0"/>
    <w:link w:val="af2"/>
    <w:rsid w:val="00681AD3"/>
    <w:rPr>
      <w:rFonts w:eastAsia="Times New Roman"/>
      <w:sz w:val="24"/>
      <w:szCs w:val="24"/>
      <w:lang w:eastAsia="zh-CN"/>
    </w:rPr>
  </w:style>
  <w:style w:type="paragraph" w:styleId="af4">
    <w:name w:val="List"/>
    <w:basedOn w:val="af2"/>
    <w:rsid w:val="00681AD3"/>
    <w:rPr>
      <w:rFonts w:cs="Mangal"/>
    </w:rPr>
  </w:style>
  <w:style w:type="paragraph" w:styleId="af5">
    <w:name w:val="caption"/>
    <w:basedOn w:val="a"/>
    <w:qFormat/>
    <w:rsid w:val="00681AD3"/>
    <w:pPr>
      <w:suppressLineNumbers/>
      <w:suppressAutoHyphens/>
      <w:spacing w:before="120" w:after="120"/>
    </w:pPr>
    <w:rPr>
      <w:rFonts w:eastAsia="Times New Roman" w:cs="Mangal"/>
      <w:i/>
      <w:iCs/>
      <w:sz w:val="24"/>
      <w:szCs w:val="24"/>
      <w:lang w:eastAsia="zh-CN"/>
    </w:rPr>
  </w:style>
  <w:style w:type="paragraph" w:customStyle="1" w:styleId="20">
    <w:name w:val="Указатель2"/>
    <w:basedOn w:val="a"/>
    <w:rsid w:val="00681AD3"/>
    <w:pPr>
      <w:suppressLineNumbers/>
      <w:suppressAutoHyphens/>
    </w:pPr>
    <w:rPr>
      <w:rFonts w:eastAsia="Times New Roman" w:cs="Mangal"/>
      <w:sz w:val="24"/>
      <w:szCs w:val="24"/>
      <w:lang w:eastAsia="zh-CN"/>
    </w:rPr>
  </w:style>
  <w:style w:type="paragraph" w:customStyle="1" w:styleId="12">
    <w:name w:val="Название объекта1"/>
    <w:basedOn w:val="a"/>
    <w:rsid w:val="00681AD3"/>
    <w:pPr>
      <w:suppressLineNumbers/>
      <w:suppressAutoHyphens/>
      <w:spacing w:before="120" w:after="120"/>
    </w:pPr>
    <w:rPr>
      <w:rFonts w:eastAsia="Times New Roman" w:cs="Mangal"/>
      <w:i/>
      <w:iCs/>
      <w:sz w:val="24"/>
      <w:szCs w:val="24"/>
      <w:lang w:eastAsia="zh-CN"/>
    </w:rPr>
  </w:style>
  <w:style w:type="paragraph" w:customStyle="1" w:styleId="13">
    <w:name w:val="Указатель1"/>
    <w:basedOn w:val="a"/>
    <w:rsid w:val="00681AD3"/>
    <w:pPr>
      <w:suppressLineNumbers/>
      <w:suppressAutoHyphens/>
    </w:pPr>
    <w:rPr>
      <w:rFonts w:eastAsia="Times New Roman" w:cs="Mangal"/>
      <w:sz w:val="24"/>
      <w:szCs w:val="24"/>
      <w:lang w:eastAsia="zh-CN"/>
    </w:rPr>
  </w:style>
  <w:style w:type="paragraph" w:customStyle="1" w:styleId="21">
    <w:name w:val="Основной текст с отступом 21"/>
    <w:basedOn w:val="a"/>
    <w:rsid w:val="00681AD3"/>
    <w:pPr>
      <w:suppressAutoHyphens/>
      <w:ind w:left="2520"/>
      <w:jc w:val="both"/>
    </w:pPr>
    <w:rPr>
      <w:rFonts w:eastAsia="Times New Roman"/>
      <w:sz w:val="24"/>
      <w:szCs w:val="24"/>
      <w:lang w:eastAsia="zh-CN"/>
    </w:rPr>
  </w:style>
  <w:style w:type="paragraph" w:styleId="af6">
    <w:name w:val="Balloon Text"/>
    <w:basedOn w:val="a"/>
    <w:link w:val="14"/>
    <w:rsid w:val="00681AD3"/>
    <w:pPr>
      <w:suppressAutoHyphens/>
    </w:pPr>
    <w:rPr>
      <w:rFonts w:ascii="Tahoma" w:eastAsia="Times New Roman" w:hAnsi="Tahoma" w:cs="Tahoma"/>
      <w:sz w:val="16"/>
      <w:szCs w:val="16"/>
      <w:lang w:eastAsia="zh-CN"/>
    </w:rPr>
  </w:style>
  <w:style w:type="character" w:customStyle="1" w:styleId="14">
    <w:name w:val="Текст выноски Знак1"/>
    <w:basedOn w:val="a0"/>
    <w:link w:val="af6"/>
    <w:rsid w:val="00681AD3"/>
    <w:rPr>
      <w:rFonts w:ascii="Tahoma" w:eastAsia="Times New Roman" w:hAnsi="Tahoma" w:cs="Tahoma"/>
      <w:sz w:val="16"/>
      <w:szCs w:val="16"/>
      <w:lang w:eastAsia="zh-CN"/>
    </w:rPr>
  </w:style>
  <w:style w:type="character" w:customStyle="1" w:styleId="c1">
    <w:name w:val="c1"/>
    <w:basedOn w:val="a0"/>
    <w:rsid w:val="00681AD3"/>
  </w:style>
  <w:style w:type="paragraph" w:customStyle="1" w:styleId="c10">
    <w:name w:val="c10"/>
    <w:basedOn w:val="a"/>
    <w:rsid w:val="00681AD3"/>
    <w:pPr>
      <w:spacing w:before="100" w:beforeAutospacing="1" w:after="100" w:afterAutospacing="1"/>
    </w:pPr>
    <w:rPr>
      <w:rFonts w:eastAsia="Times New Roman"/>
      <w:sz w:val="24"/>
      <w:szCs w:val="24"/>
    </w:rPr>
  </w:style>
  <w:style w:type="character" w:customStyle="1" w:styleId="c2">
    <w:name w:val="c2"/>
    <w:basedOn w:val="a0"/>
    <w:rsid w:val="00681AD3"/>
  </w:style>
  <w:style w:type="paragraph" w:customStyle="1" w:styleId="msonormalmailrucssattributepostfix">
    <w:name w:val="msonormal_mailru_css_attribute_postfix"/>
    <w:basedOn w:val="a"/>
    <w:rsid w:val="00681AD3"/>
    <w:pPr>
      <w:spacing w:before="100" w:beforeAutospacing="1" w:after="100" w:afterAutospacing="1"/>
    </w:pPr>
    <w:rPr>
      <w:rFonts w:eastAsia="Times New Roman"/>
      <w:sz w:val="24"/>
      <w:szCs w:val="24"/>
    </w:rPr>
  </w:style>
  <w:style w:type="paragraph" w:customStyle="1" w:styleId="c7">
    <w:name w:val="c7"/>
    <w:basedOn w:val="a"/>
    <w:rsid w:val="001818D8"/>
    <w:pPr>
      <w:spacing w:before="100" w:beforeAutospacing="1" w:after="100" w:afterAutospacing="1"/>
    </w:pPr>
    <w:rPr>
      <w:rFonts w:eastAsia="Times New Roman"/>
      <w:sz w:val="24"/>
      <w:szCs w:val="24"/>
    </w:rPr>
  </w:style>
  <w:style w:type="character" w:customStyle="1" w:styleId="c0">
    <w:name w:val="c0"/>
    <w:basedOn w:val="a0"/>
    <w:rsid w:val="001818D8"/>
  </w:style>
  <w:style w:type="character" w:customStyle="1" w:styleId="c6">
    <w:name w:val="c6"/>
    <w:basedOn w:val="a0"/>
    <w:rsid w:val="00DD4D6C"/>
  </w:style>
  <w:style w:type="character" w:customStyle="1" w:styleId="c15">
    <w:name w:val="c15"/>
    <w:basedOn w:val="a0"/>
    <w:rsid w:val="00E54109"/>
  </w:style>
  <w:style w:type="paragraph" w:customStyle="1" w:styleId="c11">
    <w:name w:val="c11"/>
    <w:basedOn w:val="a"/>
    <w:rsid w:val="00E54109"/>
    <w:pPr>
      <w:spacing w:before="100" w:beforeAutospacing="1" w:after="100" w:afterAutospacing="1"/>
    </w:pPr>
    <w:rPr>
      <w:rFonts w:eastAsia="Times New Roman"/>
      <w:sz w:val="24"/>
      <w:szCs w:val="24"/>
    </w:rPr>
  </w:style>
  <w:style w:type="paragraph" w:customStyle="1" w:styleId="c24">
    <w:name w:val="c24"/>
    <w:basedOn w:val="a"/>
    <w:rsid w:val="00E54109"/>
    <w:pPr>
      <w:spacing w:before="100" w:beforeAutospacing="1" w:after="100" w:afterAutospacing="1"/>
    </w:pPr>
    <w:rPr>
      <w:rFonts w:eastAsia="Times New Roman"/>
      <w:sz w:val="24"/>
      <w:szCs w:val="24"/>
    </w:rPr>
  </w:style>
  <w:style w:type="character" w:customStyle="1" w:styleId="c4">
    <w:name w:val="c4"/>
    <w:basedOn w:val="a0"/>
    <w:rsid w:val="00E54109"/>
  </w:style>
  <w:style w:type="character" w:styleId="af7">
    <w:name w:val="Strong"/>
    <w:basedOn w:val="a0"/>
    <w:uiPriority w:val="22"/>
    <w:qFormat/>
    <w:rsid w:val="000B0B49"/>
    <w:rPr>
      <w:b/>
      <w:bCs/>
    </w:rPr>
  </w:style>
  <w:style w:type="paragraph" w:customStyle="1" w:styleId="consnonformat">
    <w:name w:val="consnonformat"/>
    <w:basedOn w:val="a"/>
    <w:rsid w:val="000B0B49"/>
    <w:pPr>
      <w:spacing w:before="100" w:beforeAutospacing="1" w:after="100" w:afterAutospacing="1"/>
    </w:pPr>
    <w:rPr>
      <w:rFonts w:eastAsia="Times New Roman"/>
      <w:sz w:val="24"/>
      <w:szCs w:val="24"/>
    </w:rPr>
  </w:style>
  <w:style w:type="table" w:customStyle="1" w:styleId="15">
    <w:name w:val="Сетка таблицы1"/>
    <w:basedOn w:val="a1"/>
    <w:next w:val="a4"/>
    <w:uiPriority w:val="59"/>
    <w:rsid w:val="003924E4"/>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F34331"/>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34331"/>
    <w:pPr>
      <w:widowControl w:val="0"/>
      <w:autoSpaceDE w:val="0"/>
      <w:autoSpaceDN w:val="0"/>
      <w:spacing w:before="25"/>
      <w:ind w:left="110"/>
    </w:pPr>
    <w:rPr>
      <w:rFonts w:eastAsia="Times New Roman"/>
      <w:lang w:eastAsia="en-US"/>
    </w:rPr>
  </w:style>
  <w:style w:type="paragraph" w:customStyle="1" w:styleId="af8">
    <w:name w:val="Содержимое таблицы"/>
    <w:basedOn w:val="a"/>
    <w:rsid w:val="000A389D"/>
    <w:pPr>
      <w:widowControl w:val="0"/>
      <w:suppressLineNumbers/>
      <w:suppressAutoHyphens/>
    </w:pPr>
    <w:rPr>
      <w:rFonts w:eastAsia="Lucida Sans Unicode"/>
      <w:sz w:val="24"/>
      <w:szCs w:val="24"/>
    </w:rPr>
  </w:style>
</w:styles>
</file>

<file path=word/webSettings.xml><?xml version="1.0" encoding="utf-8"?>
<w:webSettings xmlns:r="http://schemas.openxmlformats.org/officeDocument/2006/relationships" xmlns:w="http://schemas.openxmlformats.org/wordprocessingml/2006/main">
  <w:divs>
    <w:div w:id="295913160">
      <w:bodyDiv w:val="1"/>
      <w:marLeft w:val="0"/>
      <w:marRight w:val="0"/>
      <w:marTop w:val="0"/>
      <w:marBottom w:val="0"/>
      <w:divBdr>
        <w:top w:val="none" w:sz="0" w:space="0" w:color="auto"/>
        <w:left w:val="none" w:sz="0" w:space="0" w:color="auto"/>
        <w:bottom w:val="none" w:sz="0" w:space="0" w:color="auto"/>
        <w:right w:val="none" w:sz="0" w:space="0" w:color="auto"/>
      </w:divBdr>
    </w:div>
    <w:div w:id="794519141">
      <w:bodyDiv w:val="1"/>
      <w:marLeft w:val="0"/>
      <w:marRight w:val="0"/>
      <w:marTop w:val="0"/>
      <w:marBottom w:val="0"/>
      <w:divBdr>
        <w:top w:val="none" w:sz="0" w:space="0" w:color="auto"/>
        <w:left w:val="none" w:sz="0" w:space="0" w:color="auto"/>
        <w:bottom w:val="none" w:sz="0" w:space="0" w:color="auto"/>
        <w:right w:val="none" w:sz="0" w:space="0" w:color="auto"/>
      </w:divBdr>
    </w:div>
    <w:div w:id="804347231">
      <w:bodyDiv w:val="1"/>
      <w:marLeft w:val="0"/>
      <w:marRight w:val="0"/>
      <w:marTop w:val="0"/>
      <w:marBottom w:val="0"/>
      <w:divBdr>
        <w:top w:val="none" w:sz="0" w:space="0" w:color="auto"/>
        <w:left w:val="none" w:sz="0" w:space="0" w:color="auto"/>
        <w:bottom w:val="none" w:sz="0" w:space="0" w:color="auto"/>
        <w:right w:val="none" w:sz="0" w:space="0" w:color="auto"/>
      </w:divBdr>
      <w:divsChild>
        <w:div w:id="1287009116">
          <w:marLeft w:val="0"/>
          <w:marRight w:val="0"/>
          <w:marTop w:val="195"/>
          <w:marBottom w:val="0"/>
          <w:divBdr>
            <w:top w:val="none" w:sz="0" w:space="0" w:color="auto"/>
            <w:left w:val="none" w:sz="0" w:space="0" w:color="auto"/>
            <w:bottom w:val="none" w:sz="0" w:space="0" w:color="auto"/>
            <w:right w:val="none" w:sz="0" w:space="0" w:color="auto"/>
          </w:divBdr>
          <w:divsChild>
            <w:div w:id="1626546160">
              <w:marLeft w:val="-450"/>
              <w:marRight w:val="0"/>
              <w:marTop w:val="0"/>
              <w:marBottom w:val="0"/>
              <w:divBdr>
                <w:top w:val="none" w:sz="0" w:space="0" w:color="auto"/>
                <w:left w:val="none" w:sz="0" w:space="0" w:color="auto"/>
                <w:bottom w:val="none" w:sz="0" w:space="0" w:color="auto"/>
                <w:right w:val="none" w:sz="0" w:space="0" w:color="auto"/>
              </w:divBdr>
              <w:divsChild>
                <w:div w:id="1748728062">
                  <w:marLeft w:val="0"/>
                  <w:marRight w:val="0"/>
                  <w:marTop w:val="0"/>
                  <w:marBottom w:val="0"/>
                  <w:divBdr>
                    <w:top w:val="none" w:sz="0" w:space="0" w:color="auto"/>
                    <w:left w:val="none" w:sz="0" w:space="0" w:color="auto"/>
                    <w:bottom w:val="none" w:sz="0" w:space="0" w:color="auto"/>
                    <w:right w:val="none" w:sz="0" w:space="0" w:color="auto"/>
                  </w:divBdr>
                  <w:divsChild>
                    <w:div w:id="1737051456">
                      <w:marLeft w:val="0"/>
                      <w:marRight w:val="0"/>
                      <w:marTop w:val="0"/>
                      <w:marBottom w:val="0"/>
                      <w:divBdr>
                        <w:top w:val="none" w:sz="0" w:space="0" w:color="auto"/>
                        <w:left w:val="none" w:sz="0" w:space="0" w:color="auto"/>
                        <w:bottom w:val="none" w:sz="0" w:space="0" w:color="auto"/>
                        <w:right w:val="none" w:sz="0" w:space="0" w:color="auto"/>
                      </w:divBdr>
                    </w:div>
                    <w:div w:id="514731989">
                      <w:marLeft w:val="0"/>
                      <w:marRight w:val="0"/>
                      <w:marTop w:val="0"/>
                      <w:marBottom w:val="0"/>
                      <w:divBdr>
                        <w:top w:val="none" w:sz="0" w:space="0" w:color="auto"/>
                        <w:left w:val="none" w:sz="0" w:space="0" w:color="auto"/>
                        <w:bottom w:val="none" w:sz="0" w:space="0" w:color="auto"/>
                        <w:right w:val="none" w:sz="0" w:space="0" w:color="auto"/>
                      </w:divBdr>
                    </w:div>
                    <w:div w:id="386954389">
                      <w:marLeft w:val="0"/>
                      <w:marRight w:val="0"/>
                      <w:marTop w:val="0"/>
                      <w:marBottom w:val="0"/>
                      <w:divBdr>
                        <w:top w:val="none" w:sz="0" w:space="0" w:color="auto"/>
                        <w:left w:val="none" w:sz="0" w:space="0" w:color="auto"/>
                        <w:bottom w:val="none" w:sz="0" w:space="0" w:color="auto"/>
                        <w:right w:val="none" w:sz="0" w:space="0" w:color="auto"/>
                      </w:divBdr>
                    </w:div>
                    <w:div w:id="372510523">
                      <w:marLeft w:val="0"/>
                      <w:marRight w:val="0"/>
                      <w:marTop w:val="0"/>
                      <w:marBottom w:val="0"/>
                      <w:divBdr>
                        <w:top w:val="none" w:sz="0" w:space="0" w:color="auto"/>
                        <w:left w:val="none" w:sz="0" w:space="0" w:color="auto"/>
                        <w:bottom w:val="none" w:sz="0" w:space="0" w:color="auto"/>
                        <w:right w:val="none" w:sz="0" w:space="0" w:color="auto"/>
                      </w:divBdr>
                    </w:div>
                    <w:div w:id="1136220015">
                      <w:marLeft w:val="0"/>
                      <w:marRight w:val="0"/>
                      <w:marTop w:val="0"/>
                      <w:marBottom w:val="0"/>
                      <w:divBdr>
                        <w:top w:val="none" w:sz="0" w:space="0" w:color="auto"/>
                        <w:left w:val="none" w:sz="0" w:space="0" w:color="auto"/>
                        <w:bottom w:val="none" w:sz="0" w:space="0" w:color="auto"/>
                        <w:right w:val="none" w:sz="0" w:space="0" w:color="auto"/>
                      </w:divBdr>
                    </w:div>
                    <w:div w:id="1822311564">
                      <w:marLeft w:val="0"/>
                      <w:marRight w:val="0"/>
                      <w:marTop w:val="0"/>
                      <w:marBottom w:val="0"/>
                      <w:divBdr>
                        <w:top w:val="none" w:sz="0" w:space="0" w:color="auto"/>
                        <w:left w:val="none" w:sz="0" w:space="0" w:color="auto"/>
                        <w:bottom w:val="none" w:sz="0" w:space="0" w:color="auto"/>
                        <w:right w:val="none" w:sz="0" w:space="0" w:color="auto"/>
                      </w:divBdr>
                    </w:div>
                    <w:div w:id="1559391608">
                      <w:marLeft w:val="0"/>
                      <w:marRight w:val="0"/>
                      <w:marTop w:val="0"/>
                      <w:marBottom w:val="0"/>
                      <w:divBdr>
                        <w:top w:val="none" w:sz="0" w:space="0" w:color="auto"/>
                        <w:left w:val="none" w:sz="0" w:space="0" w:color="auto"/>
                        <w:bottom w:val="none" w:sz="0" w:space="0" w:color="auto"/>
                        <w:right w:val="none" w:sz="0" w:space="0" w:color="auto"/>
                      </w:divBdr>
                    </w:div>
                    <w:div w:id="1304693966">
                      <w:marLeft w:val="0"/>
                      <w:marRight w:val="0"/>
                      <w:marTop w:val="0"/>
                      <w:marBottom w:val="0"/>
                      <w:divBdr>
                        <w:top w:val="none" w:sz="0" w:space="0" w:color="auto"/>
                        <w:left w:val="none" w:sz="0" w:space="0" w:color="auto"/>
                        <w:bottom w:val="none" w:sz="0" w:space="0" w:color="auto"/>
                        <w:right w:val="none" w:sz="0" w:space="0" w:color="auto"/>
                      </w:divBdr>
                    </w:div>
                    <w:div w:id="1160123088">
                      <w:marLeft w:val="0"/>
                      <w:marRight w:val="0"/>
                      <w:marTop w:val="0"/>
                      <w:marBottom w:val="0"/>
                      <w:divBdr>
                        <w:top w:val="none" w:sz="0" w:space="0" w:color="auto"/>
                        <w:left w:val="none" w:sz="0" w:space="0" w:color="auto"/>
                        <w:bottom w:val="none" w:sz="0" w:space="0" w:color="auto"/>
                        <w:right w:val="none" w:sz="0" w:space="0" w:color="auto"/>
                      </w:divBdr>
                    </w:div>
                    <w:div w:id="1027634388">
                      <w:marLeft w:val="0"/>
                      <w:marRight w:val="0"/>
                      <w:marTop w:val="0"/>
                      <w:marBottom w:val="0"/>
                      <w:divBdr>
                        <w:top w:val="none" w:sz="0" w:space="0" w:color="auto"/>
                        <w:left w:val="none" w:sz="0" w:space="0" w:color="auto"/>
                        <w:bottom w:val="none" w:sz="0" w:space="0" w:color="auto"/>
                        <w:right w:val="none" w:sz="0" w:space="0" w:color="auto"/>
                      </w:divBdr>
                    </w:div>
                    <w:div w:id="292254408">
                      <w:marLeft w:val="0"/>
                      <w:marRight w:val="0"/>
                      <w:marTop w:val="0"/>
                      <w:marBottom w:val="0"/>
                      <w:divBdr>
                        <w:top w:val="none" w:sz="0" w:space="0" w:color="auto"/>
                        <w:left w:val="none" w:sz="0" w:space="0" w:color="auto"/>
                        <w:bottom w:val="none" w:sz="0" w:space="0" w:color="auto"/>
                        <w:right w:val="none" w:sz="0" w:space="0" w:color="auto"/>
                      </w:divBdr>
                    </w:div>
                    <w:div w:id="291329680">
                      <w:marLeft w:val="0"/>
                      <w:marRight w:val="0"/>
                      <w:marTop w:val="0"/>
                      <w:marBottom w:val="0"/>
                      <w:divBdr>
                        <w:top w:val="none" w:sz="0" w:space="0" w:color="auto"/>
                        <w:left w:val="none" w:sz="0" w:space="0" w:color="auto"/>
                        <w:bottom w:val="none" w:sz="0" w:space="0" w:color="auto"/>
                        <w:right w:val="none" w:sz="0" w:space="0" w:color="auto"/>
                      </w:divBdr>
                    </w:div>
                    <w:div w:id="104079378">
                      <w:marLeft w:val="0"/>
                      <w:marRight w:val="0"/>
                      <w:marTop w:val="0"/>
                      <w:marBottom w:val="0"/>
                      <w:divBdr>
                        <w:top w:val="none" w:sz="0" w:space="0" w:color="auto"/>
                        <w:left w:val="none" w:sz="0" w:space="0" w:color="auto"/>
                        <w:bottom w:val="none" w:sz="0" w:space="0" w:color="auto"/>
                        <w:right w:val="none" w:sz="0" w:space="0" w:color="auto"/>
                      </w:divBdr>
                    </w:div>
                    <w:div w:id="1573392595">
                      <w:marLeft w:val="0"/>
                      <w:marRight w:val="0"/>
                      <w:marTop w:val="0"/>
                      <w:marBottom w:val="0"/>
                      <w:divBdr>
                        <w:top w:val="none" w:sz="0" w:space="0" w:color="auto"/>
                        <w:left w:val="none" w:sz="0" w:space="0" w:color="auto"/>
                        <w:bottom w:val="none" w:sz="0" w:space="0" w:color="auto"/>
                        <w:right w:val="none" w:sz="0" w:space="0" w:color="auto"/>
                      </w:divBdr>
                    </w:div>
                    <w:div w:id="1825050707">
                      <w:marLeft w:val="0"/>
                      <w:marRight w:val="0"/>
                      <w:marTop w:val="0"/>
                      <w:marBottom w:val="0"/>
                      <w:divBdr>
                        <w:top w:val="none" w:sz="0" w:space="0" w:color="auto"/>
                        <w:left w:val="none" w:sz="0" w:space="0" w:color="auto"/>
                        <w:bottom w:val="none" w:sz="0" w:space="0" w:color="auto"/>
                        <w:right w:val="none" w:sz="0" w:space="0" w:color="auto"/>
                      </w:divBdr>
                    </w:div>
                    <w:div w:id="1272736379">
                      <w:marLeft w:val="0"/>
                      <w:marRight w:val="0"/>
                      <w:marTop w:val="0"/>
                      <w:marBottom w:val="0"/>
                      <w:divBdr>
                        <w:top w:val="none" w:sz="0" w:space="0" w:color="auto"/>
                        <w:left w:val="none" w:sz="0" w:space="0" w:color="auto"/>
                        <w:bottom w:val="none" w:sz="0" w:space="0" w:color="auto"/>
                        <w:right w:val="none" w:sz="0" w:space="0" w:color="auto"/>
                      </w:divBdr>
                    </w:div>
                    <w:div w:id="499199534">
                      <w:marLeft w:val="0"/>
                      <w:marRight w:val="0"/>
                      <w:marTop w:val="0"/>
                      <w:marBottom w:val="0"/>
                      <w:divBdr>
                        <w:top w:val="none" w:sz="0" w:space="0" w:color="auto"/>
                        <w:left w:val="none" w:sz="0" w:space="0" w:color="auto"/>
                        <w:bottom w:val="none" w:sz="0" w:space="0" w:color="auto"/>
                        <w:right w:val="none" w:sz="0" w:space="0" w:color="auto"/>
                      </w:divBdr>
                    </w:div>
                    <w:div w:id="1060252865">
                      <w:marLeft w:val="0"/>
                      <w:marRight w:val="0"/>
                      <w:marTop w:val="0"/>
                      <w:marBottom w:val="0"/>
                      <w:divBdr>
                        <w:top w:val="none" w:sz="0" w:space="0" w:color="auto"/>
                        <w:left w:val="none" w:sz="0" w:space="0" w:color="auto"/>
                        <w:bottom w:val="none" w:sz="0" w:space="0" w:color="auto"/>
                        <w:right w:val="none" w:sz="0" w:space="0" w:color="auto"/>
                      </w:divBdr>
                    </w:div>
                    <w:div w:id="2136370123">
                      <w:marLeft w:val="0"/>
                      <w:marRight w:val="0"/>
                      <w:marTop w:val="0"/>
                      <w:marBottom w:val="0"/>
                      <w:divBdr>
                        <w:top w:val="none" w:sz="0" w:space="0" w:color="auto"/>
                        <w:left w:val="none" w:sz="0" w:space="0" w:color="auto"/>
                        <w:bottom w:val="none" w:sz="0" w:space="0" w:color="auto"/>
                        <w:right w:val="none" w:sz="0" w:space="0" w:color="auto"/>
                      </w:divBdr>
                    </w:div>
                    <w:div w:id="1860000605">
                      <w:marLeft w:val="0"/>
                      <w:marRight w:val="0"/>
                      <w:marTop w:val="0"/>
                      <w:marBottom w:val="0"/>
                      <w:divBdr>
                        <w:top w:val="none" w:sz="0" w:space="0" w:color="auto"/>
                        <w:left w:val="none" w:sz="0" w:space="0" w:color="auto"/>
                        <w:bottom w:val="none" w:sz="0" w:space="0" w:color="auto"/>
                        <w:right w:val="none" w:sz="0" w:space="0" w:color="auto"/>
                      </w:divBdr>
                    </w:div>
                    <w:div w:id="817763075">
                      <w:marLeft w:val="0"/>
                      <w:marRight w:val="0"/>
                      <w:marTop w:val="0"/>
                      <w:marBottom w:val="0"/>
                      <w:divBdr>
                        <w:top w:val="none" w:sz="0" w:space="0" w:color="auto"/>
                        <w:left w:val="none" w:sz="0" w:space="0" w:color="auto"/>
                        <w:bottom w:val="none" w:sz="0" w:space="0" w:color="auto"/>
                        <w:right w:val="none" w:sz="0" w:space="0" w:color="auto"/>
                      </w:divBdr>
                    </w:div>
                    <w:div w:id="1774937844">
                      <w:marLeft w:val="0"/>
                      <w:marRight w:val="0"/>
                      <w:marTop w:val="0"/>
                      <w:marBottom w:val="0"/>
                      <w:divBdr>
                        <w:top w:val="none" w:sz="0" w:space="0" w:color="auto"/>
                        <w:left w:val="none" w:sz="0" w:space="0" w:color="auto"/>
                        <w:bottom w:val="none" w:sz="0" w:space="0" w:color="auto"/>
                        <w:right w:val="none" w:sz="0" w:space="0" w:color="auto"/>
                      </w:divBdr>
                    </w:div>
                    <w:div w:id="1429737818">
                      <w:marLeft w:val="0"/>
                      <w:marRight w:val="0"/>
                      <w:marTop w:val="0"/>
                      <w:marBottom w:val="0"/>
                      <w:divBdr>
                        <w:top w:val="none" w:sz="0" w:space="0" w:color="auto"/>
                        <w:left w:val="none" w:sz="0" w:space="0" w:color="auto"/>
                        <w:bottom w:val="none" w:sz="0" w:space="0" w:color="auto"/>
                        <w:right w:val="none" w:sz="0" w:space="0" w:color="auto"/>
                      </w:divBdr>
                    </w:div>
                    <w:div w:id="1038316676">
                      <w:marLeft w:val="0"/>
                      <w:marRight w:val="0"/>
                      <w:marTop w:val="0"/>
                      <w:marBottom w:val="0"/>
                      <w:divBdr>
                        <w:top w:val="none" w:sz="0" w:space="0" w:color="auto"/>
                        <w:left w:val="none" w:sz="0" w:space="0" w:color="auto"/>
                        <w:bottom w:val="none" w:sz="0" w:space="0" w:color="auto"/>
                        <w:right w:val="none" w:sz="0" w:space="0" w:color="auto"/>
                      </w:divBdr>
                    </w:div>
                    <w:div w:id="587927461">
                      <w:marLeft w:val="0"/>
                      <w:marRight w:val="0"/>
                      <w:marTop w:val="0"/>
                      <w:marBottom w:val="0"/>
                      <w:divBdr>
                        <w:top w:val="none" w:sz="0" w:space="0" w:color="auto"/>
                        <w:left w:val="none" w:sz="0" w:space="0" w:color="auto"/>
                        <w:bottom w:val="none" w:sz="0" w:space="0" w:color="auto"/>
                        <w:right w:val="none" w:sz="0" w:space="0" w:color="auto"/>
                      </w:divBdr>
                    </w:div>
                    <w:div w:id="794131845">
                      <w:marLeft w:val="0"/>
                      <w:marRight w:val="0"/>
                      <w:marTop w:val="0"/>
                      <w:marBottom w:val="0"/>
                      <w:divBdr>
                        <w:top w:val="none" w:sz="0" w:space="0" w:color="auto"/>
                        <w:left w:val="none" w:sz="0" w:space="0" w:color="auto"/>
                        <w:bottom w:val="none" w:sz="0" w:space="0" w:color="auto"/>
                        <w:right w:val="none" w:sz="0" w:space="0" w:color="auto"/>
                      </w:divBdr>
                    </w:div>
                    <w:div w:id="1989437070">
                      <w:marLeft w:val="0"/>
                      <w:marRight w:val="0"/>
                      <w:marTop w:val="0"/>
                      <w:marBottom w:val="0"/>
                      <w:divBdr>
                        <w:top w:val="none" w:sz="0" w:space="0" w:color="auto"/>
                        <w:left w:val="none" w:sz="0" w:space="0" w:color="auto"/>
                        <w:bottom w:val="none" w:sz="0" w:space="0" w:color="auto"/>
                        <w:right w:val="none" w:sz="0" w:space="0" w:color="auto"/>
                      </w:divBdr>
                    </w:div>
                    <w:div w:id="1887912357">
                      <w:marLeft w:val="0"/>
                      <w:marRight w:val="0"/>
                      <w:marTop w:val="0"/>
                      <w:marBottom w:val="0"/>
                      <w:divBdr>
                        <w:top w:val="none" w:sz="0" w:space="0" w:color="auto"/>
                        <w:left w:val="none" w:sz="0" w:space="0" w:color="auto"/>
                        <w:bottom w:val="none" w:sz="0" w:space="0" w:color="auto"/>
                        <w:right w:val="none" w:sz="0" w:space="0" w:color="auto"/>
                      </w:divBdr>
                    </w:div>
                    <w:div w:id="1758940928">
                      <w:marLeft w:val="0"/>
                      <w:marRight w:val="0"/>
                      <w:marTop w:val="0"/>
                      <w:marBottom w:val="0"/>
                      <w:divBdr>
                        <w:top w:val="none" w:sz="0" w:space="0" w:color="auto"/>
                        <w:left w:val="none" w:sz="0" w:space="0" w:color="auto"/>
                        <w:bottom w:val="none" w:sz="0" w:space="0" w:color="auto"/>
                        <w:right w:val="none" w:sz="0" w:space="0" w:color="auto"/>
                      </w:divBdr>
                    </w:div>
                    <w:div w:id="1494373809">
                      <w:marLeft w:val="0"/>
                      <w:marRight w:val="0"/>
                      <w:marTop w:val="0"/>
                      <w:marBottom w:val="0"/>
                      <w:divBdr>
                        <w:top w:val="none" w:sz="0" w:space="0" w:color="auto"/>
                        <w:left w:val="none" w:sz="0" w:space="0" w:color="auto"/>
                        <w:bottom w:val="none" w:sz="0" w:space="0" w:color="auto"/>
                        <w:right w:val="none" w:sz="0" w:space="0" w:color="auto"/>
                      </w:divBdr>
                    </w:div>
                    <w:div w:id="59404792">
                      <w:marLeft w:val="0"/>
                      <w:marRight w:val="0"/>
                      <w:marTop w:val="0"/>
                      <w:marBottom w:val="0"/>
                      <w:divBdr>
                        <w:top w:val="none" w:sz="0" w:space="0" w:color="auto"/>
                        <w:left w:val="none" w:sz="0" w:space="0" w:color="auto"/>
                        <w:bottom w:val="none" w:sz="0" w:space="0" w:color="auto"/>
                        <w:right w:val="none" w:sz="0" w:space="0" w:color="auto"/>
                      </w:divBdr>
                    </w:div>
                    <w:div w:id="1770734507">
                      <w:marLeft w:val="0"/>
                      <w:marRight w:val="0"/>
                      <w:marTop w:val="0"/>
                      <w:marBottom w:val="0"/>
                      <w:divBdr>
                        <w:top w:val="none" w:sz="0" w:space="0" w:color="auto"/>
                        <w:left w:val="none" w:sz="0" w:space="0" w:color="auto"/>
                        <w:bottom w:val="none" w:sz="0" w:space="0" w:color="auto"/>
                        <w:right w:val="none" w:sz="0" w:space="0" w:color="auto"/>
                      </w:divBdr>
                    </w:div>
                    <w:div w:id="324939846">
                      <w:marLeft w:val="0"/>
                      <w:marRight w:val="0"/>
                      <w:marTop w:val="0"/>
                      <w:marBottom w:val="0"/>
                      <w:divBdr>
                        <w:top w:val="none" w:sz="0" w:space="0" w:color="auto"/>
                        <w:left w:val="none" w:sz="0" w:space="0" w:color="auto"/>
                        <w:bottom w:val="none" w:sz="0" w:space="0" w:color="auto"/>
                        <w:right w:val="none" w:sz="0" w:space="0" w:color="auto"/>
                      </w:divBdr>
                    </w:div>
                    <w:div w:id="2128961949">
                      <w:marLeft w:val="0"/>
                      <w:marRight w:val="0"/>
                      <w:marTop w:val="0"/>
                      <w:marBottom w:val="0"/>
                      <w:divBdr>
                        <w:top w:val="none" w:sz="0" w:space="0" w:color="auto"/>
                        <w:left w:val="none" w:sz="0" w:space="0" w:color="auto"/>
                        <w:bottom w:val="none" w:sz="0" w:space="0" w:color="auto"/>
                        <w:right w:val="none" w:sz="0" w:space="0" w:color="auto"/>
                      </w:divBdr>
                    </w:div>
                    <w:div w:id="1723363486">
                      <w:marLeft w:val="0"/>
                      <w:marRight w:val="0"/>
                      <w:marTop w:val="0"/>
                      <w:marBottom w:val="0"/>
                      <w:divBdr>
                        <w:top w:val="none" w:sz="0" w:space="0" w:color="auto"/>
                        <w:left w:val="none" w:sz="0" w:space="0" w:color="auto"/>
                        <w:bottom w:val="none" w:sz="0" w:space="0" w:color="auto"/>
                        <w:right w:val="none" w:sz="0" w:space="0" w:color="auto"/>
                      </w:divBdr>
                    </w:div>
                    <w:div w:id="128133172">
                      <w:marLeft w:val="0"/>
                      <w:marRight w:val="0"/>
                      <w:marTop w:val="0"/>
                      <w:marBottom w:val="0"/>
                      <w:divBdr>
                        <w:top w:val="none" w:sz="0" w:space="0" w:color="auto"/>
                        <w:left w:val="none" w:sz="0" w:space="0" w:color="auto"/>
                        <w:bottom w:val="none" w:sz="0" w:space="0" w:color="auto"/>
                        <w:right w:val="none" w:sz="0" w:space="0" w:color="auto"/>
                      </w:divBdr>
                    </w:div>
                    <w:div w:id="1523590218">
                      <w:marLeft w:val="0"/>
                      <w:marRight w:val="0"/>
                      <w:marTop w:val="0"/>
                      <w:marBottom w:val="0"/>
                      <w:divBdr>
                        <w:top w:val="none" w:sz="0" w:space="0" w:color="auto"/>
                        <w:left w:val="none" w:sz="0" w:space="0" w:color="auto"/>
                        <w:bottom w:val="none" w:sz="0" w:space="0" w:color="auto"/>
                        <w:right w:val="none" w:sz="0" w:space="0" w:color="auto"/>
                      </w:divBdr>
                    </w:div>
                    <w:div w:id="833452086">
                      <w:marLeft w:val="0"/>
                      <w:marRight w:val="0"/>
                      <w:marTop w:val="0"/>
                      <w:marBottom w:val="0"/>
                      <w:divBdr>
                        <w:top w:val="none" w:sz="0" w:space="0" w:color="auto"/>
                        <w:left w:val="none" w:sz="0" w:space="0" w:color="auto"/>
                        <w:bottom w:val="none" w:sz="0" w:space="0" w:color="auto"/>
                        <w:right w:val="none" w:sz="0" w:space="0" w:color="auto"/>
                      </w:divBdr>
                    </w:div>
                    <w:div w:id="1517040187">
                      <w:marLeft w:val="0"/>
                      <w:marRight w:val="0"/>
                      <w:marTop w:val="0"/>
                      <w:marBottom w:val="0"/>
                      <w:divBdr>
                        <w:top w:val="none" w:sz="0" w:space="0" w:color="auto"/>
                        <w:left w:val="none" w:sz="0" w:space="0" w:color="auto"/>
                        <w:bottom w:val="none" w:sz="0" w:space="0" w:color="auto"/>
                        <w:right w:val="none" w:sz="0" w:space="0" w:color="auto"/>
                      </w:divBdr>
                    </w:div>
                    <w:div w:id="717437772">
                      <w:marLeft w:val="0"/>
                      <w:marRight w:val="0"/>
                      <w:marTop w:val="0"/>
                      <w:marBottom w:val="0"/>
                      <w:divBdr>
                        <w:top w:val="none" w:sz="0" w:space="0" w:color="auto"/>
                        <w:left w:val="none" w:sz="0" w:space="0" w:color="auto"/>
                        <w:bottom w:val="none" w:sz="0" w:space="0" w:color="auto"/>
                        <w:right w:val="none" w:sz="0" w:space="0" w:color="auto"/>
                      </w:divBdr>
                    </w:div>
                    <w:div w:id="1866822037">
                      <w:marLeft w:val="0"/>
                      <w:marRight w:val="0"/>
                      <w:marTop w:val="0"/>
                      <w:marBottom w:val="0"/>
                      <w:divBdr>
                        <w:top w:val="none" w:sz="0" w:space="0" w:color="auto"/>
                        <w:left w:val="none" w:sz="0" w:space="0" w:color="auto"/>
                        <w:bottom w:val="none" w:sz="0" w:space="0" w:color="auto"/>
                        <w:right w:val="none" w:sz="0" w:space="0" w:color="auto"/>
                      </w:divBdr>
                    </w:div>
                    <w:div w:id="500465631">
                      <w:marLeft w:val="0"/>
                      <w:marRight w:val="0"/>
                      <w:marTop w:val="0"/>
                      <w:marBottom w:val="0"/>
                      <w:divBdr>
                        <w:top w:val="none" w:sz="0" w:space="0" w:color="auto"/>
                        <w:left w:val="none" w:sz="0" w:space="0" w:color="auto"/>
                        <w:bottom w:val="none" w:sz="0" w:space="0" w:color="auto"/>
                        <w:right w:val="none" w:sz="0" w:space="0" w:color="auto"/>
                      </w:divBdr>
                    </w:div>
                    <w:div w:id="1244533294">
                      <w:marLeft w:val="0"/>
                      <w:marRight w:val="0"/>
                      <w:marTop w:val="0"/>
                      <w:marBottom w:val="0"/>
                      <w:divBdr>
                        <w:top w:val="none" w:sz="0" w:space="0" w:color="auto"/>
                        <w:left w:val="none" w:sz="0" w:space="0" w:color="auto"/>
                        <w:bottom w:val="none" w:sz="0" w:space="0" w:color="auto"/>
                        <w:right w:val="none" w:sz="0" w:space="0" w:color="auto"/>
                      </w:divBdr>
                    </w:div>
                    <w:div w:id="2035616727">
                      <w:marLeft w:val="0"/>
                      <w:marRight w:val="0"/>
                      <w:marTop w:val="0"/>
                      <w:marBottom w:val="0"/>
                      <w:divBdr>
                        <w:top w:val="none" w:sz="0" w:space="0" w:color="auto"/>
                        <w:left w:val="none" w:sz="0" w:space="0" w:color="auto"/>
                        <w:bottom w:val="none" w:sz="0" w:space="0" w:color="auto"/>
                        <w:right w:val="none" w:sz="0" w:space="0" w:color="auto"/>
                      </w:divBdr>
                    </w:div>
                    <w:div w:id="13421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97314">
          <w:marLeft w:val="0"/>
          <w:marRight w:val="0"/>
          <w:marTop w:val="195"/>
          <w:marBottom w:val="0"/>
          <w:divBdr>
            <w:top w:val="none" w:sz="0" w:space="0" w:color="auto"/>
            <w:left w:val="none" w:sz="0" w:space="0" w:color="auto"/>
            <w:bottom w:val="none" w:sz="0" w:space="0" w:color="auto"/>
            <w:right w:val="none" w:sz="0" w:space="0" w:color="auto"/>
          </w:divBdr>
          <w:divsChild>
            <w:div w:id="2075155023">
              <w:marLeft w:val="-450"/>
              <w:marRight w:val="0"/>
              <w:marTop w:val="0"/>
              <w:marBottom w:val="0"/>
              <w:divBdr>
                <w:top w:val="none" w:sz="0" w:space="0" w:color="auto"/>
                <w:left w:val="none" w:sz="0" w:space="0" w:color="auto"/>
                <w:bottom w:val="none" w:sz="0" w:space="0" w:color="auto"/>
                <w:right w:val="none" w:sz="0" w:space="0" w:color="auto"/>
              </w:divBdr>
              <w:divsChild>
                <w:div w:id="377974701">
                  <w:marLeft w:val="0"/>
                  <w:marRight w:val="0"/>
                  <w:marTop w:val="0"/>
                  <w:marBottom w:val="0"/>
                  <w:divBdr>
                    <w:top w:val="none" w:sz="0" w:space="0" w:color="auto"/>
                    <w:left w:val="none" w:sz="0" w:space="0" w:color="auto"/>
                    <w:bottom w:val="none" w:sz="0" w:space="0" w:color="auto"/>
                    <w:right w:val="none" w:sz="0" w:space="0" w:color="auto"/>
                  </w:divBdr>
                  <w:divsChild>
                    <w:div w:id="1737120952">
                      <w:marLeft w:val="0"/>
                      <w:marRight w:val="0"/>
                      <w:marTop w:val="0"/>
                      <w:marBottom w:val="0"/>
                      <w:divBdr>
                        <w:top w:val="none" w:sz="0" w:space="0" w:color="auto"/>
                        <w:left w:val="none" w:sz="0" w:space="0" w:color="auto"/>
                        <w:bottom w:val="none" w:sz="0" w:space="0" w:color="auto"/>
                        <w:right w:val="none" w:sz="0" w:space="0" w:color="auto"/>
                      </w:divBdr>
                    </w:div>
                    <w:div w:id="750661919">
                      <w:marLeft w:val="0"/>
                      <w:marRight w:val="0"/>
                      <w:marTop w:val="0"/>
                      <w:marBottom w:val="0"/>
                      <w:divBdr>
                        <w:top w:val="none" w:sz="0" w:space="0" w:color="auto"/>
                        <w:left w:val="none" w:sz="0" w:space="0" w:color="auto"/>
                        <w:bottom w:val="none" w:sz="0" w:space="0" w:color="auto"/>
                        <w:right w:val="none" w:sz="0" w:space="0" w:color="auto"/>
                      </w:divBdr>
                    </w:div>
                    <w:div w:id="2096365994">
                      <w:marLeft w:val="0"/>
                      <w:marRight w:val="0"/>
                      <w:marTop w:val="0"/>
                      <w:marBottom w:val="0"/>
                      <w:divBdr>
                        <w:top w:val="none" w:sz="0" w:space="0" w:color="auto"/>
                        <w:left w:val="none" w:sz="0" w:space="0" w:color="auto"/>
                        <w:bottom w:val="none" w:sz="0" w:space="0" w:color="auto"/>
                        <w:right w:val="none" w:sz="0" w:space="0" w:color="auto"/>
                      </w:divBdr>
                    </w:div>
                    <w:div w:id="1830973166">
                      <w:marLeft w:val="0"/>
                      <w:marRight w:val="0"/>
                      <w:marTop w:val="0"/>
                      <w:marBottom w:val="0"/>
                      <w:divBdr>
                        <w:top w:val="none" w:sz="0" w:space="0" w:color="auto"/>
                        <w:left w:val="none" w:sz="0" w:space="0" w:color="auto"/>
                        <w:bottom w:val="none" w:sz="0" w:space="0" w:color="auto"/>
                        <w:right w:val="none" w:sz="0" w:space="0" w:color="auto"/>
                      </w:divBdr>
                    </w:div>
                    <w:div w:id="1529835524">
                      <w:marLeft w:val="0"/>
                      <w:marRight w:val="0"/>
                      <w:marTop w:val="0"/>
                      <w:marBottom w:val="0"/>
                      <w:divBdr>
                        <w:top w:val="none" w:sz="0" w:space="0" w:color="auto"/>
                        <w:left w:val="none" w:sz="0" w:space="0" w:color="auto"/>
                        <w:bottom w:val="none" w:sz="0" w:space="0" w:color="auto"/>
                        <w:right w:val="none" w:sz="0" w:space="0" w:color="auto"/>
                      </w:divBdr>
                    </w:div>
                    <w:div w:id="81536442">
                      <w:marLeft w:val="0"/>
                      <w:marRight w:val="0"/>
                      <w:marTop w:val="0"/>
                      <w:marBottom w:val="0"/>
                      <w:divBdr>
                        <w:top w:val="none" w:sz="0" w:space="0" w:color="auto"/>
                        <w:left w:val="none" w:sz="0" w:space="0" w:color="auto"/>
                        <w:bottom w:val="none" w:sz="0" w:space="0" w:color="auto"/>
                        <w:right w:val="none" w:sz="0" w:space="0" w:color="auto"/>
                      </w:divBdr>
                    </w:div>
                    <w:div w:id="1924602148">
                      <w:marLeft w:val="0"/>
                      <w:marRight w:val="0"/>
                      <w:marTop w:val="0"/>
                      <w:marBottom w:val="0"/>
                      <w:divBdr>
                        <w:top w:val="none" w:sz="0" w:space="0" w:color="auto"/>
                        <w:left w:val="none" w:sz="0" w:space="0" w:color="auto"/>
                        <w:bottom w:val="none" w:sz="0" w:space="0" w:color="auto"/>
                        <w:right w:val="none" w:sz="0" w:space="0" w:color="auto"/>
                      </w:divBdr>
                    </w:div>
                    <w:div w:id="63836879">
                      <w:marLeft w:val="0"/>
                      <w:marRight w:val="0"/>
                      <w:marTop w:val="0"/>
                      <w:marBottom w:val="0"/>
                      <w:divBdr>
                        <w:top w:val="none" w:sz="0" w:space="0" w:color="auto"/>
                        <w:left w:val="none" w:sz="0" w:space="0" w:color="auto"/>
                        <w:bottom w:val="none" w:sz="0" w:space="0" w:color="auto"/>
                        <w:right w:val="none" w:sz="0" w:space="0" w:color="auto"/>
                      </w:divBdr>
                    </w:div>
                    <w:div w:id="751046792">
                      <w:marLeft w:val="0"/>
                      <w:marRight w:val="0"/>
                      <w:marTop w:val="0"/>
                      <w:marBottom w:val="0"/>
                      <w:divBdr>
                        <w:top w:val="none" w:sz="0" w:space="0" w:color="auto"/>
                        <w:left w:val="none" w:sz="0" w:space="0" w:color="auto"/>
                        <w:bottom w:val="none" w:sz="0" w:space="0" w:color="auto"/>
                        <w:right w:val="none" w:sz="0" w:space="0" w:color="auto"/>
                      </w:divBdr>
                    </w:div>
                    <w:div w:id="889923892">
                      <w:marLeft w:val="0"/>
                      <w:marRight w:val="0"/>
                      <w:marTop w:val="0"/>
                      <w:marBottom w:val="0"/>
                      <w:divBdr>
                        <w:top w:val="none" w:sz="0" w:space="0" w:color="auto"/>
                        <w:left w:val="none" w:sz="0" w:space="0" w:color="auto"/>
                        <w:bottom w:val="none" w:sz="0" w:space="0" w:color="auto"/>
                        <w:right w:val="none" w:sz="0" w:space="0" w:color="auto"/>
                      </w:divBdr>
                    </w:div>
                    <w:div w:id="1075274850">
                      <w:marLeft w:val="0"/>
                      <w:marRight w:val="0"/>
                      <w:marTop w:val="0"/>
                      <w:marBottom w:val="0"/>
                      <w:divBdr>
                        <w:top w:val="none" w:sz="0" w:space="0" w:color="auto"/>
                        <w:left w:val="none" w:sz="0" w:space="0" w:color="auto"/>
                        <w:bottom w:val="none" w:sz="0" w:space="0" w:color="auto"/>
                        <w:right w:val="none" w:sz="0" w:space="0" w:color="auto"/>
                      </w:divBdr>
                    </w:div>
                    <w:div w:id="767820630">
                      <w:marLeft w:val="0"/>
                      <w:marRight w:val="0"/>
                      <w:marTop w:val="0"/>
                      <w:marBottom w:val="0"/>
                      <w:divBdr>
                        <w:top w:val="none" w:sz="0" w:space="0" w:color="auto"/>
                        <w:left w:val="none" w:sz="0" w:space="0" w:color="auto"/>
                        <w:bottom w:val="none" w:sz="0" w:space="0" w:color="auto"/>
                        <w:right w:val="none" w:sz="0" w:space="0" w:color="auto"/>
                      </w:divBdr>
                    </w:div>
                    <w:div w:id="2069457011">
                      <w:marLeft w:val="0"/>
                      <w:marRight w:val="0"/>
                      <w:marTop w:val="0"/>
                      <w:marBottom w:val="0"/>
                      <w:divBdr>
                        <w:top w:val="none" w:sz="0" w:space="0" w:color="auto"/>
                        <w:left w:val="none" w:sz="0" w:space="0" w:color="auto"/>
                        <w:bottom w:val="none" w:sz="0" w:space="0" w:color="auto"/>
                        <w:right w:val="none" w:sz="0" w:space="0" w:color="auto"/>
                      </w:divBdr>
                    </w:div>
                    <w:div w:id="473066964">
                      <w:marLeft w:val="0"/>
                      <w:marRight w:val="0"/>
                      <w:marTop w:val="0"/>
                      <w:marBottom w:val="0"/>
                      <w:divBdr>
                        <w:top w:val="none" w:sz="0" w:space="0" w:color="auto"/>
                        <w:left w:val="none" w:sz="0" w:space="0" w:color="auto"/>
                        <w:bottom w:val="none" w:sz="0" w:space="0" w:color="auto"/>
                        <w:right w:val="none" w:sz="0" w:space="0" w:color="auto"/>
                      </w:divBdr>
                    </w:div>
                    <w:div w:id="434861141">
                      <w:marLeft w:val="0"/>
                      <w:marRight w:val="0"/>
                      <w:marTop w:val="0"/>
                      <w:marBottom w:val="0"/>
                      <w:divBdr>
                        <w:top w:val="none" w:sz="0" w:space="0" w:color="auto"/>
                        <w:left w:val="none" w:sz="0" w:space="0" w:color="auto"/>
                        <w:bottom w:val="none" w:sz="0" w:space="0" w:color="auto"/>
                        <w:right w:val="none" w:sz="0" w:space="0" w:color="auto"/>
                      </w:divBdr>
                    </w:div>
                    <w:div w:id="2022315264">
                      <w:marLeft w:val="0"/>
                      <w:marRight w:val="0"/>
                      <w:marTop w:val="0"/>
                      <w:marBottom w:val="0"/>
                      <w:divBdr>
                        <w:top w:val="none" w:sz="0" w:space="0" w:color="auto"/>
                        <w:left w:val="none" w:sz="0" w:space="0" w:color="auto"/>
                        <w:bottom w:val="none" w:sz="0" w:space="0" w:color="auto"/>
                        <w:right w:val="none" w:sz="0" w:space="0" w:color="auto"/>
                      </w:divBdr>
                    </w:div>
                    <w:div w:id="1053232323">
                      <w:marLeft w:val="0"/>
                      <w:marRight w:val="0"/>
                      <w:marTop w:val="0"/>
                      <w:marBottom w:val="0"/>
                      <w:divBdr>
                        <w:top w:val="none" w:sz="0" w:space="0" w:color="auto"/>
                        <w:left w:val="none" w:sz="0" w:space="0" w:color="auto"/>
                        <w:bottom w:val="none" w:sz="0" w:space="0" w:color="auto"/>
                        <w:right w:val="none" w:sz="0" w:space="0" w:color="auto"/>
                      </w:divBdr>
                    </w:div>
                    <w:div w:id="626202006">
                      <w:marLeft w:val="0"/>
                      <w:marRight w:val="0"/>
                      <w:marTop w:val="0"/>
                      <w:marBottom w:val="0"/>
                      <w:divBdr>
                        <w:top w:val="none" w:sz="0" w:space="0" w:color="auto"/>
                        <w:left w:val="none" w:sz="0" w:space="0" w:color="auto"/>
                        <w:bottom w:val="none" w:sz="0" w:space="0" w:color="auto"/>
                        <w:right w:val="none" w:sz="0" w:space="0" w:color="auto"/>
                      </w:divBdr>
                    </w:div>
                    <w:div w:id="939609930">
                      <w:marLeft w:val="0"/>
                      <w:marRight w:val="0"/>
                      <w:marTop w:val="0"/>
                      <w:marBottom w:val="0"/>
                      <w:divBdr>
                        <w:top w:val="none" w:sz="0" w:space="0" w:color="auto"/>
                        <w:left w:val="none" w:sz="0" w:space="0" w:color="auto"/>
                        <w:bottom w:val="none" w:sz="0" w:space="0" w:color="auto"/>
                        <w:right w:val="none" w:sz="0" w:space="0" w:color="auto"/>
                      </w:divBdr>
                    </w:div>
                    <w:div w:id="1800610975">
                      <w:marLeft w:val="0"/>
                      <w:marRight w:val="0"/>
                      <w:marTop w:val="0"/>
                      <w:marBottom w:val="0"/>
                      <w:divBdr>
                        <w:top w:val="none" w:sz="0" w:space="0" w:color="auto"/>
                        <w:left w:val="none" w:sz="0" w:space="0" w:color="auto"/>
                        <w:bottom w:val="none" w:sz="0" w:space="0" w:color="auto"/>
                        <w:right w:val="none" w:sz="0" w:space="0" w:color="auto"/>
                      </w:divBdr>
                    </w:div>
                    <w:div w:id="1876886143">
                      <w:marLeft w:val="0"/>
                      <w:marRight w:val="0"/>
                      <w:marTop w:val="0"/>
                      <w:marBottom w:val="0"/>
                      <w:divBdr>
                        <w:top w:val="none" w:sz="0" w:space="0" w:color="auto"/>
                        <w:left w:val="none" w:sz="0" w:space="0" w:color="auto"/>
                        <w:bottom w:val="none" w:sz="0" w:space="0" w:color="auto"/>
                        <w:right w:val="none" w:sz="0" w:space="0" w:color="auto"/>
                      </w:divBdr>
                    </w:div>
                    <w:div w:id="984240967">
                      <w:marLeft w:val="0"/>
                      <w:marRight w:val="0"/>
                      <w:marTop w:val="0"/>
                      <w:marBottom w:val="0"/>
                      <w:divBdr>
                        <w:top w:val="none" w:sz="0" w:space="0" w:color="auto"/>
                        <w:left w:val="none" w:sz="0" w:space="0" w:color="auto"/>
                        <w:bottom w:val="none" w:sz="0" w:space="0" w:color="auto"/>
                        <w:right w:val="none" w:sz="0" w:space="0" w:color="auto"/>
                      </w:divBdr>
                    </w:div>
                    <w:div w:id="2003849424">
                      <w:marLeft w:val="0"/>
                      <w:marRight w:val="0"/>
                      <w:marTop w:val="0"/>
                      <w:marBottom w:val="0"/>
                      <w:divBdr>
                        <w:top w:val="none" w:sz="0" w:space="0" w:color="auto"/>
                        <w:left w:val="none" w:sz="0" w:space="0" w:color="auto"/>
                        <w:bottom w:val="none" w:sz="0" w:space="0" w:color="auto"/>
                        <w:right w:val="none" w:sz="0" w:space="0" w:color="auto"/>
                      </w:divBdr>
                    </w:div>
                    <w:div w:id="1679622155">
                      <w:marLeft w:val="0"/>
                      <w:marRight w:val="0"/>
                      <w:marTop w:val="0"/>
                      <w:marBottom w:val="0"/>
                      <w:divBdr>
                        <w:top w:val="none" w:sz="0" w:space="0" w:color="auto"/>
                        <w:left w:val="none" w:sz="0" w:space="0" w:color="auto"/>
                        <w:bottom w:val="none" w:sz="0" w:space="0" w:color="auto"/>
                        <w:right w:val="none" w:sz="0" w:space="0" w:color="auto"/>
                      </w:divBdr>
                    </w:div>
                    <w:div w:id="790782602">
                      <w:marLeft w:val="0"/>
                      <w:marRight w:val="0"/>
                      <w:marTop w:val="0"/>
                      <w:marBottom w:val="0"/>
                      <w:divBdr>
                        <w:top w:val="none" w:sz="0" w:space="0" w:color="auto"/>
                        <w:left w:val="none" w:sz="0" w:space="0" w:color="auto"/>
                        <w:bottom w:val="none" w:sz="0" w:space="0" w:color="auto"/>
                        <w:right w:val="none" w:sz="0" w:space="0" w:color="auto"/>
                      </w:divBdr>
                    </w:div>
                    <w:div w:id="1671369464">
                      <w:marLeft w:val="0"/>
                      <w:marRight w:val="0"/>
                      <w:marTop w:val="0"/>
                      <w:marBottom w:val="0"/>
                      <w:divBdr>
                        <w:top w:val="none" w:sz="0" w:space="0" w:color="auto"/>
                        <w:left w:val="none" w:sz="0" w:space="0" w:color="auto"/>
                        <w:bottom w:val="none" w:sz="0" w:space="0" w:color="auto"/>
                        <w:right w:val="none" w:sz="0" w:space="0" w:color="auto"/>
                      </w:divBdr>
                    </w:div>
                    <w:div w:id="1018773340">
                      <w:marLeft w:val="0"/>
                      <w:marRight w:val="0"/>
                      <w:marTop w:val="0"/>
                      <w:marBottom w:val="0"/>
                      <w:divBdr>
                        <w:top w:val="none" w:sz="0" w:space="0" w:color="auto"/>
                        <w:left w:val="none" w:sz="0" w:space="0" w:color="auto"/>
                        <w:bottom w:val="none" w:sz="0" w:space="0" w:color="auto"/>
                        <w:right w:val="none" w:sz="0" w:space="0" w:color="auto"/>
                      </w:divBdr>
                    </w:div>
                    <w:div w:id="1203902757">
                      <w:marLeft w:val="0"/>
                      <w:marRight w:val="0"/>
                      <w:marTop w:val="0"/>
                      <w:marBottom w:val="0"/>
                      <w:divBdr>
                        <w:top w:val="none" w:sz="0" w:space="0" w:color="auto"/>
                        <w:left w:val="none" w:sz="0" w:space="0" w:color="auto"/>
                        <w:bottom w:val="none" w:sz="0" w:space="0" w:color="auto"/>
                        <w:right w:val="none" w:sz="0" w:space="0" w:color="auto"/>
                      </w:divBdr>
                    </w:div>
                    <w:div w:id="932281102">
                      <w:marLeft w:val="0"/>
                      <w:marRight w:val="0"/>
                      <w:marTop w:val="0"/>
                      <w:marBottom w:val="0"/>
                      <w:divBdr>
                        <w:top w:val="none" w:sz="0" w:space="0" w:color="auto"/>
                        <w:left w:val="none" w:sz="0" w:space="0" w:color="auto"/>
                        <w:bottom w:val="none" w:sz="0" w:space="0" w:color="auto"/>
                        <w:right w:val="none" w:sz="0" w:space="0" w:color="auto"/>
                      </w:divBdr>
                    </w:div>
                    <w:div w:id="52314322">
                      <w:marLeft w:val="0"/>
                      <w:marRight w:val="0"/>
                      <w:marTop w:val="0"/>
                      <w:marBottom w:val="0"/>
                      <w:divBdr>
                        <w:top w:val="none" w:sz="0" w:space="0" w:color="auto"/>
                        <w:left w:val="none" w:sz="0" w:space="0" w:color="auto"/>
                        <w:bottom w:val="none" w:sz="0" w:space="0" w:color="auto"/>
                        <w:right w:val="none" w:sz="0" w:space="0" w:color="auto"/>
                      </w:divBdr>
                    </w:div>
                    <w:div w:id="1671979515">
                      <w:marLeft w:val="0"/>
                      <w:marRight w:val="0"/>
                      <w:marTop w:val="0"/>
                      <w:marBottom w:val="0"/>
                      <w:divBdr>
                        <w:top w:val="none" w:sz="0" w:space="0" w:color="auto"/>
                        <w:left w:val="none" w:sz="0" w:space="0" w:color="auto"/>
                        <w:bottom w:val="none" w:sz="0" w:space="0" w:color="auto"/>
                        <w:right w:val="none" w:sz="0" w:space="0" w:color="auto"/>
                      </w:divBdr>
                    </w:div>
                    <w:div w:id="1983002265">
                      <w:marLeft w:val="0"/>
                      <w:marRight w:val="0"/>
                      <w:marTop w:val="0"/>
                      <w:marBottom w:val="0"/>
                      <w:divBdr>
                        <w:top w:val="none" w:sz="0" w:space="0" w:color="auto"/>
                        <w:left w:val="none" w:sz="0" w:space="0" w:color="auto"/>
                        <w:bottom w:val="none" w:sz="0" w:space="0" w:color="auto"/>
                        <w:right w:val="none" w:sz="0" w:space="0" w:color="auto"/>
                      </w:divBdr>
                    </w:div>
                    <w:div w:id="916089474">
                      <w:marLeft w:val="0"/>
                      <w:marRight w:val="0"/>
                      <w:marTop w:val="0"/>
                      <w:marBottom w:val="0"/>
                      <w:divBdr>
                        <w:top w:val="none" w:sz="0" w:space="0" w:color="auto"/>
                        <w:left w:val="none" w:sz="0" w:space="0" w:color="auto"/>
                        <w:bottom w:val="none" w:sz="0" w:space="0" w:color="auto"/>
                        <w:right w:val="none" w:sz="0" w:space="0" w:color="auto"/>
                      </w:divBdr>
                    </w:div>
                    <w:div w:id="675153293">
                      <w:marLeft w:val="0"/>
                      <w:marRight w:val="0"/>
                      <w:marTop w:val="0"/>
                      <w:marBottom w:val="0"/>
                      <w:divBdr>
                        <w:top w:val="none" w:sz="0" w:space="0" w:color="auto"/>
                        <w:left w:val="none" w:sz="0" w:space="0" w:color="auto"/>
                        <w:bottom w:val="none" w:sz="0" w:space="0" w:color="auto"/>
                        <w:right w:val="none" w:sz="0" w:space="0" w:color="auto"/>
                      </w:divBdr>
                    </w:div>
                    <w:div w:id="1817527860">
                      <w:marLeft w:val="0"/>
                      <w:marRight w:val="0"/>
                      <w:marTop w:val="0"/>
                      <w:marBottom w:val="0"/>
                      <w:divBdr>
                        <w:top w:val="none" w:sz="0" w:space="0" w:color="auto"/>
                        <w:left w:val="none" w:sz="0" w:space="0" w:color="auto"/>
                        <w:bottom w:val="none" w:sz="0" w:space="0" w:color="auto"/>
                        <w:right w:val="none" w:sz="0" w:space="0" w:color="auto"/>
                      </w:divBdr>
                    </w:div>
                    <w:div w:id="1517379097">
                      <w:marLeft w:val="0"/>
                      <w:marRight w:val="0"/>
                      <w:marTop w:val="0"/>
                      <w:marBottom w:val="0"/>
                      <w:divBdr>
                        <w:top w:val="none" w:sz="0" w:space="0" w:color="auto"/>
                        <w:left w:val="none" w:sz="0" w:space="0" w:color="auto"/>
                        <w:bottom w:val="none" w:sz="0" w:space="0" w:color="auto"/>
                        <w:right w:val="none" w:sz="0" w:space="0" w:color="auto"/>
                      </w:divBdr>
                    </w:div>
                    <w:div w:id="19673290">
                      <w:marLeft w:val="0"/>
                      <w:marRight w:val="0"/>
                      <w:marTop w:val="0"/>
                      <w:marBottom w:val="0"/>
                      <w:divBdr>
                        <w:top w:val="none" w:sz="0" w:space="0" w:color="auto"/>
                        <w:left w:val="none" w:sz="0" w:space="0" w:color="auto"/>
                        <w:bottom w:val="none" w:sz="0" w:space="0" w:color="auto"/>
                        <w:right w:val="none" w:sz="0" w:space="0" w:color="auto"/>
                      </w:divBdr>
                    </w:div>
                    <w:div w:id="1204289914">
                      <w:marLeft w:val="0"/>
                      <w:marRight w:val="0"/>
                      <w:marTop w:val="0"/>
                      <w:marBottom w:val="0"/>
                      <w:divBdr>
                        <w:top w:val="none" w:sz="0" w:space="0" w:color="auto"/>
                        <w:left w:val="none" w:sz="0" w:space="0" w:color="auto"/>
                        <w:bottom w:val="none" w:sz="0" w:space="0" w:color="auto"/>
                        <w:right w:val="none" w:sz="0" w:space="0" w:color="auto"/>
                      </w:divBdr>
                    </w:div>
                    <w:div w:id="869605827">
                      <w:marLeft w:val="0"/>
                      <w:marRight w:val="0"/>
                      <w:marTop w:val="0"/>
                      <w:marBottom w:val="0"/>
                      <w:divBdr>
                        <w:top w:val="none" w:sz="0" w:space="0" w:color="auto"/>
                        <w:left w:val="none" w:sz="0" w:space="0" w:color="auto"/>
                        <w:bottom w:val="none" w:sz="0" w:space="0" w:color="auto"/>
                        <w:right w:val="none" w:sz="0" w:space="0" w:color="auto"/>
                      </w:divBdr>
                    </w:div>
                    <w:div w:id="1368751020">
                      <w:marLeft w:val="0"/>
                      <w:marRight w:val="0"/>
                      <w:marTop w:val="0"/>
                      <w:marBottom w:val="0"/>
                      <w:divBdr>
                        <w:top w:val="none" w:sz="0" w:space="0" w:color="auto"/>
                        <w:left w:val="none" w:sz="0" w:space="0" w:color="auto"/>
                        <w:bottom w:val="none" w:sz="0" w:space="0" w:color="auto"/>
                        <w:right w:val="none" w:sz="0" w:space="0" w:color="auto"/>
                      </w:divBdr>
                    </w:div>
                    <w:div w:id="684357182">
                      <w:marLeft w:val="0"/>
                      <w:marRight w:val="0"/>
                      <w:marTop w:val="0"/>
                      <w:marBottom w:val="0"/>
                      <w:divBdr>
                        <w:top w:val="none" w:sz="0" w:space="0" w:color="auto"/>
                        <w:left w:val="none" w:sz="0" w:space="0" w:color="auto"/>
                        <w:bottom w:val="none" w:sz="0" w:space="0" w:color="auto"/>
                        <w:right w:val="none" w:sz="0" w:space="0" w:color="auto"/>
                      </w:divBdr>
                    </w:div>
                    <w:div w:id="1720740171">
                      <w:marLeft w:val="0"/>
                      <w:marRight w:val="0"/>
                      <w:marTop w:val="0"/>
                      <w:marBottom w:val="0"/>
                      <w:divBdr>
                        <w:top w:val="none" w:sz="0" w:space="0" w:color="auto"/>
                        <w:left w:val="none" w:sz="0" w:space="0" w:color="auto"/>
                        <w:bottom w:val="none" w:sz="0" w:space="0" w:color="auto"/>
                        <w:right w:val="none" w:sz="0" w:space="0" w:color="auto"/>
                      </w:divBdr>
                    </w:div>
                    <w:div w:id="2116241239">
                      <w:marLeft w:val="0"/>
                      <w:marRight w:val="0"/>
                      <w:marTop w:val="0"/>
                      <w:marBottom w:val="0"/>
                      <w:divBdr>
                        <w:top w:val="none" w:sz="0" w:space="0" w:color="auto"/>
                        <w:left w:val="none" w:sz="0" w:space="0" w:color="auto"/>
                        <w:bottom w:val="none" w:sz="0" w:space="0" w:color="auto"/>
                        <w:right w:val="none" w:sz="0" w:space="0" w:color="auto"/>
                      </w:divBdr>
                    </w:div>
                    <w:div w:id="2110274747">
                      <w:marLeft w:val="0"/>
                      <w:marRight w:val="0"/>
                      <w:marTop w:val="0"/>
                      <w:marBottom w:val="0"/>
                      <w:divBdr>
                        <w:top w:val="none" w:sz="0" w:space="0" w:color="auto"/>
                        <w:left w:val="none" w:sz="0" w:space="0" w:color="auto"/>
                        <w:bottom w:val="none" w:sz="0" w:space="0" w:color="auto"/>
                        <w:right w:val="none" w:sz="0" w:space="0" w:color="auto"/>
                      </w:divBdr>
                    </w:div>
                    <w:div w:id="16890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5130">
          <w:marLeft w:val="0"/>
          <w:marRight w:val="0"/>
          <w:marTop w:val="195"/>
          <w:marBottom w:val="0"/>
          <w:divBdr>
            <w:top w:val="none" w:sz="0" w:space="0" w:color="auto"/>
            <w:left w:val="none" w:sz="0" w:space="0" w:color="auto"/>
            <w:bottom w:val="none" w:sz="0" w:space="0" w:color="auto"/>
            <w:right w:val="none" w:sz="0" w:space="0" w:color="auto"/>
          </w:divBdr>
          <w:divsChild>
            <w:div w:id="1494683115">
              <w:marLeft w:val="-450"/>
              <w:marRight w:val="0"/>
              <w:marTop w:val="0"/>
              <w:marBottom w:val="0"/>
              <w:divBdr>
                <w:top w:val="none" w:sz="0" w:space="0" w:color="auto"/>
                <w:left w:val="none" w:sz="0" w:space="0" w:color="auto"/>
                <w:bottom w:val="none" w:sz="0" w:space="0" w:color="auto"/>
                <w:right w:val="none" w:sz="0" w:space="0" w:color="auto"/>
              </w:divBdr>
              <w:divsChild>
                <w:div w:id="329991275">
                  <w:marLeft w:val="0"/>
                  <w:marRight w:val="0"/>
                  <w:marTop w:val="0"/>
                  <w:marBottom w:val="0"/>
                  <w:divBdr>
                    <w:top w:val="none" w:sz="0" w:space="0" w:color="auto"/>
                    <w:left w:val="none" w:sz="0" w:space="0" w:color="auto"/>
                    <w:bottom w:val="none" w:sz="0" w:space="0" w:color="auto"/>
                    <w:right w:val="none" w:sz="0" w:space="0" w:color="auto"/>
                  </w:divBdr>
                  <w:divsChild>
                    <w:div w:id="44372170">
                      <w:marLeft w:val="0"/>
                      <w:marRight w:val="0"/>
                      <w:marTop w:val="0"/>
                      <w:marBottom w:val="0"/>
                      <w:divBdr>
                        <w:top w:val="none" w:sz="0" w:space="0" w:color="auto"/>
                        <w:left w:val="none" w:sz="0" w:space="0" w:color="auto"/>
                        <w:bottom w:val="none" w:sz="0" w:space="0" w:color="auto"/>
                        <w:right w:val="none" w:sz="0" w:space="0" w:color="auto"/>
                      </w:divBdr>
                    </w:div>
                    <w:div w:id="494490804">
                      <w:marLeft w:val="0"/>
                      <w:marRight w:val="0"/>
                      <w:marTop w:val="0"/>
                      <w:marBottom w:val="0"/>
                      <w:divBdr>
                        <w:top w:val="none" w:sz="0" w:space="0" w:color="auto"/>
                        <w:left w:val="none" w:sz="0" w:space="0" w:color="auto"/>
                        <w:bottom w:val="none" w:sz="0" w:space="0" w:color="auto"/>
                        <w:right w:val="none" w:sz="0" w:space="0" w:color="auto"/>
                      </w:divBdr>
                    </w:div>
                    <w:div w:id="424766363">
                      <w:marLeft w:val="0"/>
                      <w:marRight w:val="0"/>
                      <w:marTop w:val="0"/>
                      <w:marBottom w:val="0"/>
                      <w:divBdr>
                        <w:top w:val="none" w:sz="0" w:space="0" w:color="auto"/>
                        <w:left w:val="none" w:sz="0" w:space="0" w:color="auto"/>
                        <w:bottom w:val="none" w:sz="0" w:space="0" w:color="auto"/>
                        <w:right w:val="none" w:sz="0" w:space="0" w:color="auto"/>
                      </w:divBdr>
                    </w:div>
                    <w:div w:id="1379932876">
                      <w:marLeft w:val="0"/>
                      <w:marRight w:val="0"/>
                      <w:marTop w:val="0"/>
                      <w:marBottom w:val="0"/>
                      <w:divBdr>
                        <w:top w:val="none" w:sz="0" w:space="0" w:color="auto"/>
                        <w:left w:val="none" w:sz="0" w:space="0" w:color="auto"/>
                        <w:bottom w:val="none" w:sz="0" w:space="0" w:color="auto"/>
                        <w:right w:val="none" w:sz="0" w:space="0" w:color="auto"/>
                      </w:divBdr>
                    </w:div>
                    <w:div w:id="233324638">
                      <w:marLeft w:val="0"/>
                      <w:marRight w:val="0"/>
                      <w:marTop w:val="0"/>
                      <w:marBottom w:val="0"/>
                      <w:divBdr>
                        <w:top w:val="none" w:sz="0" w:space="0" w:color="auto"/>
                        <w:left w:val="none" w:sz="0" w:space="0" w:color="auto"/>
                        <w:bottom w:val="none" w:sz="0" w:space="0" w:color="auto"/>
                        <w:right w:val="none" w:sz="0" w:space="0" w:color="auto"/>
                      </w:divBdr>
                    </w:div>
                    <w:div w:id="1678969398">
                      <w:marLeft w:val="0"/>
                      <w:marRight w:val="0"/>
                      <w:marTop w:val="0"/>
                      <w:marBottom w:val="0"/>
                      <w:divBdr>
                        <w:top w:val="none" w:sz="0" w:space="0" w:color="auto"/>
                        <w:left w:val="none" w:sz="0" w:space="0" w:color="auto"/>
                        <w:bottom w:val="none" w:sz="0" w:space="0" w:color="auto"/>
                        <w:right w:val="none" w:sz="0" w:space="0" w:color="auto"/>
                      </w:divBdr>
                    </w:div>
                    <w:div w:id="1324629162">
                      <w:marLeft w:val="0"/>
                      <w:marRight w:val="0"/>
                      <w:marTop w:val="0"/>
                      <w:marBottom w:val="0"/>
                      <w:divBdr>
                        <w:top w:val="none" w:sz="0" w:space="0" w:color="auto"/>
                        <w:left w:val="none" w:sz="0" w:space="0" w:color="auto"/>
                        <w:bottom w:val="none" w:sz="0" w:space="0" w:color="auto"/>
                        <w:right w:val="none" w:sz="0" w:space="0" w:color="auto"/>
                      </w:divBdr>
                    </w:div>
                    <w:div w:id="1441223575">
                      <w:marLeft w:val="0"/>
                      <w:marRight w:val="0"/>
                      <w:marTop w:val="0"/>
                      <w:marBottom w:val="0"/>
                      <w:divBdr>
                        <w:top w:val="none" w:sz="0" w:space="0" w:color="auto"/>
                        <w:left w:val="none" w:sz="0" w:space="0" w:color="auto"/>
                        <w:bottom w:val="none" w:sz="0" w:space="0" w:color="auto"/>
                        <w:right w:val="none" w:sz="0" w:space="0" w:color="auto"/>
                      </w:divBdr>
                    </w:div>
                    <w:div w:id="19002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165597">
      <w:bodyDiv w:val="1"/>
      <w:marLeft w:val="0"/>
      <w:marRight w:val="0"/>
      <w:marTop w:val="0"/>
      <w:marBottom w:val="0"/>
      <w:divBdr>
        <w:top w:val="none" w:sz="0" w:space="0" w:color="auto"/>
        <w:left w:val="none" w:sz="0" w:space="0" w:color="auto"/>
        <w:bottom w:val="none" w:sz="0" w:space="0" w:color="auto"/>
        <w:right w:val="none" w:sz="0" w:space="0" w:color="auto"/>
      </w:divBdr>
    </w:div>
    <w:div w:id="206143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E1EC4-7E33-4F83-945B-BADADFD68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93</Pages>
  <Words>24574</Words>
  <Characters>140074</Characters>
  <Application>Microsoft Office Word</Application>
  <DocSecurity>0</DocSecurity>
  <Lines>1167</Lines>
  <Paragraphs>328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164320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Учитель</cp:lastModifiedBy>
  <cp:revision>6</cp:revision>
  <cp:lastPrinted>2024-10-08T17:11:00Z</cp:lastPrinted>
  <dcterms:created xsi:type="dcterms:W3CDTF">2024-09-17T11:41:00Z</dcterms:created>
  <dcterms:modified xsi:type="dcterms:W3CDTF">2024-10-08T17:22:00Z</dcterms:modified>
</cp:coreProperties>
</file>